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009DC" w14:textId="77777777" w:rsidR="0000614A" w:rsidRDefault="0000614A" w:rsidP="00D45945">
      <w:pPr>
        <w:pStyle w:val="ContactInfo"/>
      </w:pPr>
      <w:r>
        <w:t>Dynamic Unit</w:t>
      </w:r>
    </w:p>
    <w:p w14:paraId="1E9746C3" w14:textId="308CF149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1234 Main St, Naperville, Illinois 60955</w:t>
      </w:r>
    </w:p>
    <w:p w14:paraId="2C825F1D" w14:textId="666F777D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312-123-456</w:t>
      </w:r>
    </w:p>
    <w:p w14:paraId="20879ED3" w14:textId="48F71774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tmonacochrsitopher@student.morainepark.edu</w:t>
      </w:r>
    </w:p>
    <w:p w14:paraId="0DE4BC7A" w14:textId="3C351A5F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www.findyourriffle,com/index</w:t>
      </w:r>
    </w:p>
    <w:p w14:paraId="2DC37974" w14:textId="01355CF6" w:rsidR="003E24DF" w:rsidRPr="00615018" w:rsidRDefault="003E24DF" w:rsidP="00E27B46">
      <w:pPr>
        <w:rPr>
          <w:color w:val="000000" w:themeColor="text1"/>
        </w:rPr>
      </w:pPr>
    </w:p>
    <w:p w14:paraId="4E5FC112" w14:textId="77777777" w:rsidR="00FD2C34" w:rsidRPr="00990EA2" w:rsidRDefault="00FD2C34" w:rsidP="00FD2C34">
      <w:pPr>
        <w:pStyle w:val="Heading2"/>
        <w:spacing w:line="240" w:lineRule="auto"/>
        <w:jc w:val="center"/>
        <w:rPr>
          <w:rFonts w:ascii="Century Gothic" w:hAnsi="Century Gothic"/>
          <w:b/>
          <w:bCs/>
          <w:color w:val="000000" w:themeColor="text1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881FF6" wp14:editId="376DC0E0">
                <wp:simplePos x="0" y="0"/>
                <wp:positionH relativeFrom="margin">
                  <wp:posOffset>104775</wp:posOffset>
                </wp:positionH>
                <wp:positionV relativeFrom="paragraph">
                  <wp:posOffset>257955</wp:posOffset>
                </wp:positionV>
                <wp:extent cx="1066800" cy="57150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142FCE" w14:textId="77777777" w:rsidR="00FD2C34" w:rsidRDefault="00FD2C34" w:rsidP="00FD2C34">
                            <w: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81FF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.25pt;margin-top:20.3pt;width:84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pFNgIAAHw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" fillcolor="white [3201]" strokeweight=".5pt">
                <v:textbox>
                  <w:txbxContent>
                    <w:p w14:paraId="1D142FCE" w14:textId="77777777" w:rsidR="00FD2C34" w:rsidRDefault="00FD2C34" w:rsidP="00FD2C34">
                      <w:r>
                        <w:t>Logo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0EA2">
        <w:rPr>
          <w:rFonts w:ascii="Century Gothic" w:hAnsi="Century Gothic"/>
          <w:b/>
          <w:bCs/>
          <w:color w:val="000000" w:themeColor="text1"/>
          <w:sz w:val="36"/>
          <w:szCs w:val="36"/>
          <w:u w:val="single"/>
        </w:rPr>
        <w:t>Wireframe</w:t>
      </w:r>
    </w:p>
    <w:p w14:paraId="4A7EA64E" w14:textId="77777777" w:rsidR="00FD2C34" w:rsidRPr="002304E4" w:rsidRDefault="00FD2C34" w:rsidP="00FD2C34">
      <w:pPr>
        <w:pStyle w:val="Heading2"/>
        <w:spacing w:line="240" w:lineRule="auto"/>
        <w:jc w:val="center"/>
        <w:rPr>
          <w:b/>
          <w:bCs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9113DE8" wp14:editId="088D16EA">
                <wp:simplePos x="0" y="0"/>
                <wp:positionH relativeFrom="column">
                  <wp:posOffset>4581525</wp:posOffset>
                </wp:positionH>
                <wp:positionV relativeFrom="paragraph">
                  <wp:posOffset>13807</wp:posOffset>
                </wp:positionV>
                <wp:extent cx="952500" cy="523875"/>
                <wp:effectExtent l="0" t="0" r="0" b="0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523875"/>
                          <a:chOff x="0" y="0"/>
                          <a:chExt cx="952500" cy="523875"/>
                        </a:xfrm>
                      </wpg:grpSpPr>
                      <wps:wsp>
                        <wps:cNvPr id="34" name="Text Box 34"/>
                        <wps:cNvSpPr txBox="1"/>
                        <wps:spPr>
                          <a:xfrm>
                            <a:off x="0" y="0"/>
                            <a:ext cx="95250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3E1C0A" w14:textId="77777777" w:rsidR="00FD2C34" w:rsidRDefault="00FD2C34" w:rsidP="00FD2C34">
                              <w:r>
                                <w:t>Lorem Ipsum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0" y="238125"/>
                            <a:ext cx="95250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EF6E21" w14:textId="77777777" w:rsidR="00FD2C34" w:rsidRDefault="00FD2C34" w:rsidP="00FD2C34">
                              <w:r>
                                <w:t>Lorem Ipsum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 Box 48"/>
                        <wps:cNvSpPr txBox="1"/>
                        <wps:spPr>
                          <a:xfrm>
                            <a:off x="0" y="114300"/>
                            <a:ext cx="95250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EDE23E" w14:textId="77777777" w:rsidR="00FD2C34" w:rsidRDefault="00FD2C34" w:rsidP="00FD2C34">
                              <w:r>
                                <w:t>Lorem Ipsum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113DE8" id="Group 49" o:spid="_x0000_s1027" style="position:absolute;left:0;text-align:left;margin-left:360.75pt;margin-top:1.1pt;width:75pt;height:41.25pt;z-index:251673600" coordsize="9525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">
                <v:shape id="Text Box 34" o:spid="_x0000_s1028" type="#_x0000_t202" style="position:absolute;width:9525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14:paraId="413E1C0A" w14:textId="77777777" w:rsidR="00FD2C34" w:rsidRDefault="00FD2C34" w:rsidP="00FD2C34">
                        <w:r>
                          <w:t>Lorem Ipsum</w:t>
                        </w:r>
                      </w:p>
                    </w:txbxContent>
                  </v:textbox>
                </v:shape>
                <v:shape id="Text Box 36" o:spid="_x0000_s1029" type="#_x0000_t202" style="position:absolute;top:2381;width:9525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14:paraId="0AEF6E21" w14:textId="77777777" w:rsidR="00FD2C34" w:rsidRDefault="00FD2C34" w:rsidP="00FD2C34">
                        <w:r>
                          <w:t>Lorem Ipsum</w:t>
                        </w:r>
                      </w:p>
                    </w:txbxContent>
                  </v:textbox>
                </v:shape>
                <v:shape id="Text Box 48" o:spid="_x0000_s1030" type="#_x0000_t202" style="position:absolute;top:1143;width:9525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<v:textbox>
                    <w:txbxContent>
                      <w:p w14:paraId="7CEDE23E" w14:textId="77777777" w:rsidR="00FD2C34" w:rsidRDefault="00FD2C34" w:rsidP="00FD2C34">
                        <w:r>
                          <w:t>Lorem Ipsum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A04ABB" wp14:editId="27B4B1B4">
                <wp:simplePos x="0" y="0"/>
                <wp:positionH relativeFrom="margin">
                  <wp:posOffset>2486025</wp:posOffset>
                </wp:positionH>
                <wp:positionV relativeFrom="paragraph">
                  <wp:posOffset>23967</wp:posOffset>
                </wp:positionV>
                <wp:extent cx="952500" cy="65722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E9DBD3" w14:textId="77777777" w:rsidR="00FD2C34" w:rsidRDefault="00FD2C34" w:rsidP="00FD2C34">
                            <w:r>
                              <w:t>Lorem Ipsum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04ABB" id="Text Box 32" o:spid="_x0000_s1031" type="#_x0000_t202" style="position:absolute;left:0;text-align:left;margin-left:195.75pt;margin-top:1.9pt;width:75pt;height:51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" filled="f" stroked="f" strokeweight=".5pt">
                <v:textbox>
                  <w:txbxContent>
                    <w:p w14:paraId="13E9DBD3" w14:textId="77777777" w:rsidR="00FD2C34" w:rsidRDefault="00FD2C34" w:rsidP="00FD2C34">
                      <w:r>
                        <w:t>Lorem Ipsum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BEE536" w14:textId="77777777" w:rsidR="00FD2C34" w:rsidRDefault="00FD2C34" w:rsidP="00FD2C34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6C3184" w14:textId="77777777" w:rsidR="00FD2C34" w:rsidRDefault="00FD2C34" w:rsidP="00FD2C34">
      <w:pPr>
        <w:spacing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F89096B" wp14:editId="5A11FDB0">
                <wp:simplePos x="0" y="0"/>
                <wp:positionH relativeFrom="column">
                  <wp:posOffset>108642</wp:posOffset>
                </wp:positionH>
                <wp:positionV relativeFrom="paragraph">
                  <wp:posOffset>11744</wp:posOffset>
                </wp:positionV>
                <wp:extent cx="5549774" cy="247650"/>
                <wp:effectExtent l="0" t="0" r="13335" b="1905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9774" cy="247650"/>
                          <a:chOff x="0" y="0"/>
                          <a:chExt cx="4791075" cy="247650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0" y="0"/>
                            <a:ext cx="914400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BD769D8" w14:textId="77777777" w:rsidR="00FD2C34" w:rsidRDefault="00FD2C34" w:rsidP="00FD2C34">
                              <w:r>
                                <w:t>Home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876675" y="0"/>
                            <a:ext cx="914400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A462ADA" w14:textId="77777777" w:rsidR="00FD2C34" w:rsidRDefault="00FD2C34" w:rsidP="00FD2C34">
                              <w:r w:rsidRPr="00A80DC3">
                                <w:rPr>
                                  <w:sz w:val="18"/>
                                  <w:szCs w:val="18"/>
                                </w:rPr>
                                <w:t>Contact</w:t>
                              </w:r>
                              <w:r>
                                <w:t xml:space="preserve"> </w:t>
                              </w:r>
                              <w:r w:rsidRPr="00A80DC3">
                                <w:rPr>
                                  <w:sz w:val="16"/>
                                  <w:szCs w:val="16"/>
                                </w:rPr>
                                <w:t>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" name="Group 9"/>
                        <wpg:cNvGrpSpPr/>
                        <wpg:grpSpPr>
                          <a:xfrm>
                            <a:off x="923925" y="0"/>
                            <a:ext cx="914400" cy="246380"/>
                            <a:chOff x="0" y="0"/>
                            <a:chExt cx="914400" cy="246888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914400" cy="24688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B8C0E32" w14:textId="77777777" w:rsidR="00FD2C34" w:rsidRDefault="00FD2C34" w:rsidP="00FD2C34">
                                <w:r>
                                  <w:t>About Us</w:t>
                                </w:r>
                                <w:r>
                                  <w:tab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Half Frame 15"/>
                          <wps:cNvSpPr/>
                          <wps:spPr>
                            <a:xfrm rot="13627266">
                              <a:off x="802915" y="95905"/>
                              <a:ext cx="61487" cy="61549"/>
                            </a:xfrm>
                            <a:prstGeom prst="halfFram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" name="Group 16"/>
                        <wpg:cNvGrpSpPr/>
                        <wpg:grpSpPr>
                          <a:xfrm>
                            <a:off x="1838325" y="0"/>
                            <a:ext cx="1011555" cy="247650"/>
                            <a:chOff x="0" y="0"/>
                            <a:chExt cx="819150" cy="247650"/>
                          </a:xfrm>
                        </wpg:grpSpPr>
                        <wps:wsp>
                          <wps:cNvPr id="17" name="Text Box 17"/>
                          <wps:cNvSpPr txBox="1"/>
                          <wps:spPr>
                            <a:xfrm>
                              <a:off x="0" y="0"/>
                              <a:ext cx="819150" cy="2476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3ECDEB9" w14:textId="77777777" w:rsidR="00FD2C34" w:rsidRDefault="00FD2C34" w:rsidP="00FD2C34">
                                <w:r>
                                  <w:t>Menu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Half Frame 18"/>
                          <wps:cNvSpPr/>
                          <wps:spPr>
                            <a:xfrm rot="13627266">
                              <a:off x="708647" y="95905"/>
                              <a:ext cx="61487" cy="61549"/>
                            </a:xfrm>
                            <a:prstGeom prst="halfFram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/>
                        <wpg:grpSpPr>
                          <a:xfrm>
                            <a:off x="2857500" y="0"/>
                            <a:ext cx="1021715" cy="247650"/>
                            <a:chOff x="0" y="0"/>
                            <a:chExt cx="752475" cy="247650"/>
                          </a:xfrm>
                        </wpg:grpSpPr>
                        <wps:wsp>
                          <wps:cNvPr id="20" name="Text Box 20"/>
                          <wps:cNvSpPr txBox="1"/>
                          <wps:spPr>
                            <a:xfrm>
                              <a:off x="0" y="0"/>
                              <a:ext cx="752475" cy="2476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516D7B0" w14:textId="0D38A65A" w:rsidR="00FD2C34" w:rsidRDefault="00FD2C34" w:rsidP="00FD2C34">
                                <w:r>
                                  <w:t>Log In Area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Half Frame 21"/>
                          <wps:cNvSpPr/>
                          <wps:spPr>
                            <a:xfrm rot="13627266">
                              <a:off x="642658" y="95905"/>
                              <a:ext cx="61487" cy="61549"/>
                            </a:xfrm>
                            <a:prstGeom prst="halfFram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F89096B" id="Group 6" o:spid="_x0000_s1032" style="position:absolute;margin-left:8.55pt;margin-top:.9pt;width:437pt;height:19.5pt;z-index:251664384;mso-width-relative:margin" coordsize="47910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">
                <v:shape id="Text Box 7" o:spid="_x0000_s1033" type="#_x0000_t202" style="position:absolute;width:9144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3BD769D8" w14:textId="77777777" w:rsidR="00FD2C34" w:rsidRDefault="00FD2C34" w:rsidP="00FD2C34">
                        <w:r>
                          <w:t>Home</w:t>
                        </w:r>
                        <w:r>
                          <w:tab/>
                        </w:r>
                      </w:p>
                    </w:txbxContent>
                  </v:textbox>
                </v:shape>
                <v:shape id="Text Box 8" o:spid="_x0000_s1034" type="#_x0000_t202" style="position:absolute;left:38766;width:9144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14:paraId="0A462ADA" w14:textId="77777777" w:rsidR="00FD2C34" w:rsidRDefault="00FD2C34" w:rsidP="00FD2C34">
                        <w:r w:rsidRPr="00A80DC3">
                          <w:rPr>
                            <w:sz w:val="18"/>
                            <w:szCs w:val="18"/>
                          </w:rPr>
                          <w:t>Contact</w:t>
                        </w:r>
                        <w:r>
                          <w:t xml:space="preserve"> </w:t>
                        </w:r>
                        <w:r w:rsidRPr="00A80DC3">
                          <w:rPr>
                            <w:sz w:val="16"/>
                            <w:szCs w:val="16"/>
                          </w:rPr>
                          <w:t>Us</w:t>
                        </w:r>
                      </w:p>
                    </w:txbxContent>
                  </v:textbox>
                </v:shape>
                <v:group id="Group 9" o:spid="_x0000_s1035" style="position:absolute;left:9239;width:9144;height:2463" coordsize="9144,2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Text Box 11" o:spid="_x0000_s1036" type="#_x0000_t202" style="position:absolute;width:9144;height:2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  <v:textbox>
                      <w:txbxContent>
                        <w:p w14:paraId="6B8C0E32" w14:textId="77777777" w:rsidR="00FD2C34" w:rsidRDefault="00FD2C34" w:rsidP="00FD2C34">
                          <w:r>
                            <w:t>About Us</w:t>
                          </w:r>
                          <w:r>
                            <w:tab/>
                          </w:r>
                        </w:p>
                      </w:txbxContent>
                    </v:textbox>
                  </v:shape>
                  <v:shape id="Half Frame 15" o:spid="_x0000_s1037" style="position:absolute;left:8028;top:959;width:615;height:616;rotation:-8708352fd;visibility:visible;mso-wrap-style:square;v-text-anchor:middle" coordsize="61487,61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" path="m,l61487,,41012,20495r-20517,l20495,41033,,61549,,xe" fillcolor="black [3213]" stroked="f" strokeweight="1pt">
                    <v:stroke joinstyle="miter"/>
                    <v:path arrowok="t" o:connecttype="custom" o:connectlocs="0,0;61487,0;41012,20495;20495,20495;20495,41033;0,61549;0,0" o:connectangles="0,0,0,0,0,0,0"/>
                  </v:shape>
                </v:group>
                <v:group id="Group 16" o:spid="_x0000_s1038" style="position:absolute;left:18383;width:10115;height:2476" coordsize="8191,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Text Box 17" o:spid="_x0000_s1039" type="#_x0000_t202" style="position:absolute;width:8191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MWwAAAANs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KVx/KQfI5R8AAAD//wMAUEsBAi0AFAAGAAgAAAAhANvh9svuAAAAhQEAABMAAAAAAAAAAAAAAAAA&#10;AAAAAFtDb250ZW50X1R5cGVzXS54bWxQSwECLQAUAAYACAAAACEAWvQsW78AAAAVAQAACwAAAAAA&#10;AAAAAAAAAAAfAQAAX3JlbHMvLnJlbHNQSwECLQAUAAYACAAAACEA6L7zFsAAAADbAAAADwAAAAAA&#10;AAAAAAAAAAAHAgAAZHJzL2Rvd25yZXYueG1sUEsFBgAAAAADAAMAtwAAAPQCAAAAAA==&#10;" fillcolor="white [3201]" strokeweight=".5pt">
                    <v:textbox>
                      <w:txbxContent>
                        <w:p w14:paraId="43ECDEB9" w14:textId="77777777" w:rsidR="00FD2C34" w:rsidRDefault="00FD2C34" w:rsidP="00FD2C34">
                          <w:r>
                            <w:t>Menu</w:t>
                          </w:r>
                        </w:p>
                      </w:txbxContent>
                    </v:textbox>
                  </v:shape>
                  <v:shape id="Half Frame 18" o:spid="_x0000_s1040" style="position:absolute;left:7086;top:959;width:615;height:615;rotation:-8708352fd;visibility:visible;mso-wrap-style:square;v-text-anchor:middle" coordsize="61487,61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" path="m,l61487,,41012,20495r-20517,l20495,41033,,61549,,xe" fillcolor="black [3213]" stroked="f" strokeweight="1pt">
                    <v:stroke joinstyle="miter"/>
                    <v:path arrowok="t" o:connecttype="custom" o:connectlocs="0,0;61487,0;41012,20495;20495,20495;20495,41033;0,61549;0,0" o:connectangles="0,0,0,0,0,0,0"/>
                  </v:shape>
                </v:group>
                <v:group id="Group 19" o:spid="_x0000_s1041" style="position:absolute;left:28575;width:10217;height:2476" coordsize="7524,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Text Box 20" o:spid="_x0000_s1042" type="#_x0000_t202" style="position:absolute;width:7524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6Hf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T1&#10;5Uv5AXL1BwAA//8DAFBLAQItABQABgAIAAAAIQDb4fbL7gAAAIUBAAATAAAAAAAAAAAAAAAAAAAA&#10;AABbQ29udGVudF9UeXBlc10ueG1sUEsBAi0AFAAGAAgAAAAhAFr0LFu/AAAAFQEAAAsAAAAAAAAA&#10;AAAAAAAAHwEAAF9yZWxzLy5yZWxzUEsBAi0AFAAGAAgAAAAhAKk7od++AAAA2wAAAA8AAAAAAAAA&#10;AAAAAAAABwIAAGRycy9kb3ducmV2LnhtbFBLBQYAAAAAAwADALcAAADyAgAAAAA=&#10;" fillcolor="white [3201]" strokeweight=".5pt">
                    <v:textbox>
                      <w:txbxContent>
                        <w:p w14:paraId="5516D7B0" w14:textId="0D38A65A" w:rsidR="00FD2C34" w:rsidRDefault="00FD2C34" w:rsidP="00FD2C34">
                          <w:r>
                            <w:t>Log In Area</w:t>
                          </w:r>
                        </w:p>
                      </w:txbxContent>
                    </v:textbox>
                  </v:shape>
                  <v:shape id="Half Frame 21" o:spid="_x0000_s1043" style="position:absolute;left:6426;top:959;width:615;height:615;rotation:-8708352fd;visibility:visible;mso-wrap-style:square;v-text-anchor:middle" coordsize="61487,61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" path="m,l61487,,41012,20495r-20517,l20495,41033,,61549,,xe" fillcolor="black [3213]" stroked="f" strokeweight="1pt">
                    <v:stroke joinstyle="miter"/>
                    <v:path arrowok="t" o:connecttype="custom" o:connectlocs="0,0;61487,0;41012,20495;20495,20495;20495,41033;0,61549;0,0" o:connectangles="0,0,0,0,0,0,0"/>
                  </v:shape>
                </v:group>
              </v:group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B47A2E" w14:textId="77777777" w:rsidR="00FD2C34" w:rsidRDefault="00FD2C34" w:rsidP="00FD2C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74B10" wp14:editId="7F3E24B9">
                <wp:simplePos x="0" y="0"/>
                <wp:positionH relativeFrom="margin">
                  <wp:posOffset>4167505</wp:posOffset>
                </wp:positionH>
                <wp:positionV relativeFrom="paragraph">
                  <wp:posOffset>130175</wp:posOffset>
                </wp:positionV>
                <wp:extent cx="1495425" cy="2724150"/>
                <wp:effectExtent l="0" t="0" r="1587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272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BB3146" w14:textId="77777777" w:rsidR="00FD2C34" w:rsidRDefault="00FD2C34" w:rsidP="00FD2C34">
                            <w:r>
                              <w:t>Featured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74B10" id="Text Box 22" o:spid="_x0000_s1044" type="#_x0000_t202" style="position:absolute;margin-left:328.15pt;margin-top:10.25pt;width:117.75pt;height:21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" fillcolor="white [3201]" strokeweight=".5pt">
                <v:textbox>
                  <w:txbxContent>
                    <w:p w14:paraId="5EBB3146" w14:textId="77777777" w:rsidR="00FD2C34" w:rsidRDefault="00FD2C34" w:rsidP="00FD2C34">
                      <w:r>
                        <w:t>Featured Items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149252F" wp14:editId="0E13BA9B">
                <wp:simplePos x="0" y="0"/>
                <wp:positionH relativeFrom="column">
                  <wp:posOffset>97790</wp:posOffset>
                </wp:positionH>
                <wp:positionV relativeFrom="paragraph">
                  <wp:posOffset>64933</wp:posOffset>
                </wp:positionV>
                <wp:extent cx="3735705" cy="1974850"/>
                <wp:effectExtent l="0" t="0" r="10795" b="1905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5705" cy="1974850"/>
                          <a:chOff x="0" y="0"/>
                          <a:chExt cx="3735780" cy="1975259"/>
                        </a:xfrm>
                      </wpg:grpSpPr>
                      <wps:wsp>
                        <wps:cNvPr id="13" name="Text Box 13"/>
                        <wps:cNvSpPr txBox="1"/>
                        <wps:spPr>
                          <a:xfrm>
                            <a:off x="9053" y="0"/>
                            <a:ext cx="1762125" cy="5810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0C9CCE4" w14:textId="77777777" w:rsidR="00FD2C34" w:rsidRDefault="00FD2C34" w:rsidP="00FD2C34">
                              <w:r>
                                <w:t>Lorem Ipsum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 Box 50"/>
                        <wps:cNvSpPr txBox="1"/>
                        <wps:spPr>
                          <a:xfrm>
                            <a:off x="1973655" y="0"/>
                            <a:ext cx="1762125" cy="5810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84C3F9" w14:textId="77777777" w:rsidR="00FD2C34" w:rsidRDefault="00FD2C34" w:rsidP="00FD2C34">
                              <w:r>
                                <w:t>Lorem Ipsum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 Box 52"/>
                        <wps:cNvSpPr txBox="1"/>
                        <wps:spPr>
                          <a:xfrm>
                            <a:off x="9053" y="697117"/>
                            <a:ext cx="1762125" cy="5810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CD8E844" w14:textId="77777777" w:rsidR="00FD2C34" w:rsidRDefault="00FD2C34" w:rsidP="00FD2C34">
                              <w:r>
                                <w:t>Lorem Ipsum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 Box 53"/>
                        <wps:cNvSpPr txBox="1"/>
                        <wps:spPr>
                          <a:xfrm>
                            <a:off x="1973655" y="697117"/>
                            <a:ext cx="1762125" cy="5810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1025F9E" w14:textId="77777777" w:rsidR="00FD2C34" w:rsidRDefault="00FD2C34" w:rsidP="00FD2C34">
                              <w:r>
                                <w:t>Lorem Ipsum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 Box 54"/>
                        <wps:cNvSpPr txBox="1"/>
                        <wps:spPr>
                          <a:xfrm>
                            <a:off x="1973655" y="1394234"/>
                            <a:ext cx="1762125" cy="5810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B038A45" w14:textId="77777777" w:rsidR="00FD2C34" w:rsidRDefault="00FD2C34" w:rsidP="00FD2C34">
                              <w:r>
                                <w:t>Lorem Ipsum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 Box 55"/>
                        <wps:cNvSpPr txBox="1"/>
                        <wps:spPr>
                          <a:xfrm>
                            <a:off x="0" y="1385181"/>
                            <a:ext cx="1762125" cy="5810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D70B3ED" w14:textId="77777777" w:rsidR="00FD2C34" w:rsidRDefault="00FD2C34" w:rsidP="00FD2C34">
                              <w:r>
                                <w:t>Lorem Ipsum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9252F" id="Group 57" o:spid="_x0000_s1045" style="position:absolute;margin-left:7.7pt;margin-top:5.1pt;width:294.15pt;height:155.5pt;z-index:251674624" coordsize="37357,19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">
                <v:shape id="Text Box 13" o:spid="_x0000_s1046" type="#_x0000_t202" style="position:absolute;left:90;width:17621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    <v:textbox>
                    <w:txbxContent>
                      <w:p w14:paraId="10C9CCE4" w14:textId="77777777" w:rsidR="00FD2C34" w:rsidRDefault="00FD2C34" w:rsidP="00FD2C34">
                        <w:r>
                          <w:t>Lorem Ipsum</w:t>
                        </w:r>
                      </w:p>
                    </w:txbxContent>
                  </v:textbox>
                </v:shape>
                <v:shape id="Text Box 50" o:spid="_x0000_s1047" type="#_x0000_t202" style="position:absolute;left:19736;width:17621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dKivwAAANsAAAAPAAAAZHJzL2Rvd25yZXYueG1sRE9NawIx&#10;EL0X+h/CFHqrWQuW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DxPdKivwAAANsAAAAPAAAAAAAA&#10;AAAAAAAAAAcCAABkcnMvZG93bnJldi54bWxQSwUGAAAAAAMAAwC3AAAA8wIAAAAA&#10;" fillcolor="white [3201]" strokeweight=".5pt">
                  <v:textbox>
                    <w:txbxContent>
                      <w:p w14:paraId="4F84C3F9" w14:textId="77777777" w:rsidR="00FD2C34" w:rsidRDefault="00FD2C34" w:rsidP="00FD2C34">
                        <w:r>
                          <w:t>Lorem Ipsum</w:t>
                        </w:r>
                      </w:p>
                    </w:txbxContent>
                  </v:textbox>
                </v:shape>
                <v:shape id="Text Box 52" o:spid="_x0000_s1048" type="#_x0000_t202" style="position:absolute;left:90;top:6971;width:17621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+lO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" fillcolor="white [3201]" strokeweight=".5pt">
                  <v:textbox>
                    <w:txbxContent>
                      <w:p w14:paraId="5CD8E844" w14:textId="77777777" w:rsidR="00FD2C34" w:rsidRDefault="00FD2C34" w:rsidP="00FD2C34">
                        <w:r>
                          <w:t>Lorem Ipsum</w:t>
                        </w:r>
                      </w:p>
                    </w:txbxContent>
                  </v:textbox>
                </v:shape>
                <v:shape id="Text Box 53" o:spid="_x0000_s1049" type="#_x0000_t202" style="position:absolute;left:19736;top:6971;width:17621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" fillcolor="white [3201]" strokeweight=".5pt">
                  <v:textbox>
                    <w:txbxContent>
                      <w:p w14:paraId="01025F9E" w14:textId="77777777" w:rsidR="00FD2C34" w:rsidRDefault="00FD2C34" w:rsidP="00FD2C34">
                        <w:r>
                          <w:t>Lorem Ipsum</w:t>
                        </w:r>
                      </w:p>
                    </w:txbxContent>
                  </v:textbox>
                </v:shape>
                <v:shape id="Text Box 54" o:spid="_x0000_s1050" type="#_x0000_t202" style="position:absolute;left:19736;top:13942;width:17621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" fillcolor="white [3201]" strokeweight=".5pt">
                  <v:textbox>
                    <w:txbxContent>
                      <w:p w14:paraId="4B038A45" w14:textId="77777777" w:rsidR="00FD2C34" w:rsidRDefault="00FD2C34" w:rsidP="00FD2C34">
                        <w:r>
                          <w:t>Lorem Ipsum</w:t>
                        </w:r>
                      </w:p>
                    </w:txbxContent>
                  </v:textbox>
                </v:shape>
                <v:shape id="Text Box 55" o:spid="_x0000_s1051" type="#_x0000_t202" style="position:absolute;top:13851;width:17621;height: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nE6wgAAANsAAAAPAAAAZHJzL2Rvd25yZXYueG1sRI9BawIx&#10;FITvhf6H8ArearYFZb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hSnE6wgAAANsAAAAPAAAA&#10;AAAAAAAAAAAAAAcCAABkcnMvZG93bnJldi54bWxQSwUGAAAAAAMAAwC3AAAA9gIAAAAA&#10;" fillcolor="white [3201]" strokeweight=".5pt">
                  <v:textbox>
                    <w:txbxContent>
                      <w:p w14:paraId="5D70B3ED" w14:textId="77777777" w:rsidR="00FD2C34" w:rsidRDefault="00FD2C34" w:rsidP="00FD2C34">
                        <w:r>
                          <w:t>Lorem Ipsum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CC01FD6" w14:textId="77777777" w:rsidR="00FD2C34" w:rsidRPr="00A80DC3" w:rsidRDefault="00FD2C34" w:rsidP="00FD2C34"/>
    <w:p w14:paraId="01922884" w14:textId="77777777" w:rsidR="00FD2C34" w:rsidRPr="00A80DC3" w:rsidRDefault="00FD2C34" w:rsidP="00FD2C34"/>
    <w:p w14:paraId="5F290646" w14:textId="77777777" w:rsidR="00FD2C34" w:rsidRPr="00A80DC3" w:rsidRDefault="00FD2C34" w:rsidP="00FD2C34"/>
    <w:p w14:paraId="43E29FB8" w14:textId="77777777" w:rsidR="00FD2C34" w:rsidRPr="00A80DC3" w:rsidRDefault="00FD2C34" w:rsidP="00FD2C34"/>
    <w:p w14:paraId="6816378C" w14:textId="77777777" w:rsidR="00FD2C34" w:rsidRPr="00A80DC3" w:rsidRDefault="00FD2C34" w:rsidP="00FD2C34"/>
    <w:p w14:paraId="375DF0AB" w14:textId="77777777" w:rsidR="00FD2C34" w:rsidRPr="00A80DC3" w:rsidRDefault="00FD2C34" w:rsidP="00FD2C34"/>
    <w:p w14:paraId="29E69ECC" w14:textId="77777777" w:rsidR="00FD2C34" w:rsidRPr="00A80DC3" w:rsidRDefault="00FD2C34" w:rsidP="00FD2C34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6CA67C" wp14:editId="25EA8747">
                <wp:simplePos x="0" y="0"/>
                <wp:positionH relativeFrom="column">
                  <wp:posOffset>81280</wp:posOffset>
                </wp:positionH>
                <wp:positionV relativeFrom="paragraph">
                  <wp:posOffset>138430</wp:posOffset>
                </wp:positionV>
                <wp:extent cx="3827145" cy="3131820"/>
                <wp:effectExtent l="0" t="0" r="8255" b="1778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7145" cy="3131820"/>
                          <a:chOff x="0" y="0"/>
                          <a:chExt cx="3827145" cy="3131820"/>
                        </a:xfrm>
                      </wpg:grpSpPr>
                      <wps:wsp>
                        <wps:cNvPr id="24" name="Text Box 24"/>
                        <wps:cNvSpPr txBox="1"/>
                        <wps:spPr>
                          <a:xfrm>
                            <a:off x="0" y="0"/>
                            <a:ext cx="3827145" cy="723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8313CFD" w14:textId="77777777" w:rsidR="00FD2C34" w:rsidRDefault="00FD2C34" w:rsidP="00FD2C34">
                              <w:pPr>
                                <w:pStyle w:val="Heading3"/>
                              </w:pPr>
                              <w:r>
                                <w:t>Heading:</w:t>
                              </w:r>
                            </w:p>
                            <w:p w14:paraId="23FD936C" w14:textId="77777777" w:rsidR="00FD2C34" w:rsidRPr="00FD2C34" w:rsidRDefault="00FD2C34" w:rsidP="00FD2C3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proofErr w:type="spellStart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>Lorem</w:t>
                              </w:r>
                              <w:proofErr w:type="spellEnd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 xml:space="preserve"> Ipsum </w:t>
                              </w:r>
                              <w:proofErr w:type="spellStart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>Lorem</w:t>
                              </w:r>
                              <w:proofErr w:type="spellEnd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 xml:space="preserve"> Ipsum </w:t>
                              </w:r>
                              <w:proofErr w:type="spellStart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>Lorem</w:t>
                              </w:r>
                              <w:proofErr w:type="spellEnd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 xml:space="preserve"> Ipsum</w:t>
                              </w:r>
                            </w:p>
                            <w:p w14:paraId="520D6416" w14:textId="77777777" w:rsidR="00FD2C34" w:rsidRPr="00FD2C34" w:rsidRDefault="00FD2C34" w:rsidP="00FD2C3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proofErr w:type="spellStart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>Lorem</w:t>
                              </w:r>
                              <w:proofErr w:type="spellEnd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 xml:space="preserve"> Ipsum </w:t>
                              </w:r>
                              <w:proofErr w:type="spellStart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>Lorem</w:t>
                              </w:r>
                              <w:proofErr w:type="spellEnd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 xml:space="preserve"> Ipsum </w:t>
                              </w:r>
                              <w:proofErr w:type="spellStart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>Lorem</w:t>
                              </w:r>
                              <w:proofErr w:type="spellEnd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 xml:space="preserve"> Ipsum</w:t>
                              </w:r>
                            </w:p>
                            <w:p w14:paraId="66C56F44" w14:textId="77777777" w:rsidR="00FD2C34" w:rsidRPr="00FD2C34" w:rsidRDefault="00FD2C34" w:rsidP="00FD2C34">
                              <w:pPr>
                                <w:rPr>
                                  <w:lang w:val="pt-BR"/>
                                </w:rPr>
                              </w:pPr>
                            </w:p>
                            <w:p w14:paraId="3F4A6449" w14:textId="77777777" w:rsidR="00FD2C34" w:rsidRPr="00FD2C34" w:rsidRDefault="00FD2C34" w:rsidP="00FD2C34">
                              <w:pPr>
                                <w:rPr>
                                  <w:lang w:val="pt-BR"/>
                                </w:rPr>
                              </w:pPr>
                            </w:p>
                            <w:p w14:paraId="23F62388" w14:textId="77777777" w:rsidR="00FD2C34" w:rsidRPr="00FD2C34" w:rsidRDefault="00FD2C34" w:rsidP="00FD2C34">
                              <w:pPr>
                                <w:rPr>
                                  <w:lang w:val="pt-BR"/>
                                </w:rPr>
                              </w:pPr>
                            </w:p>
                            <w:p w14:paraId="34BDD82C" w14:textId="77777777" w:rsidR="00FD2C34" w:rsidRPr="00FD2C34" w:rsidRDefault="00FD2C34" w:rsidP="00FD2C34">
                              <w:pPr>
                                <w:rPr>
                                  <w:lang w:val="pt-B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15240" y="797560"/>
                            <a:ext cx="3811905" cy="723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B195164" w14:textId="77777777" w:rsidR="00FD2C34" w:rsidRDefault="00FD2C34" w:rsidP="00FD2C34">
                              <w:pPr>
                                <w:pStyle w:val="Heading3"/>
                              </w:pPr>
                              <w:r>
                                <w:t>Heading:</w:t>
                              </w:r>
                            </w:p>
                            <w:p w14:paraId="65542857" w14:textId="77777777" w:rsidR="00FD2C34" w:rsidRPr="00FD2C34" w:rsidRDefault="00FD2C34" w:rsidP="00FD2C3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proofErr w:type="spellStart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>Lorem</w:t>
                              </w:r>
                              <w:proofErr w:type="spellEnd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 xml:space="preserve"> Ipsum </w:t>
                              </w:r>
                              <w:proofErr w:type="spellStart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>Lorem</w:t>
                              </w:r>
                              <w:proofErr w:type="spellEnd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 xml:space="preserve"> Ipsum </w:t>
                              </w:r>
                              <w:proofErr w:type="spellStart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>Lorem</w:t>
                              </w:r>
                              <w:proofErr w:type="spellEnd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 xml:space="preserve"> Ipsum</w:t>
                              </w:r>
                            </w:p>
                            <w:p w14:paraId="689C8897" w14:textId="77777777" w:rsidR="00FD2C34" w:rsidRPr="00FD2C34" w:rsidRDefault="00FD2C34" w:rsidP="00FD2C3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proofErr w:type="spellStart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>Lorem</w:t>
                              </w:r>
                              <w:proofErr w:type="spellEnd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 xml:space="preserve"> Ipsum </w:t>
                              </w:r>
                              <w:proofErr w:type="spellStart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>Lorem</w:t>
                              </w:r>
                              <w:proofErr w:type="spellEnd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 xml:space="preserve"> Ipsum </w:t>
                              </w:r>
                              <w:proofErr w:type="spellStart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>Lorem</w:t>
                              </w:r>
                              <w:proofErr w:type="spellEnd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 xml:space="preserve"> Ipsum</w:t>
                              </w:r>
                            </w:p>
                            <w:p w14:paraId="5830F3C7" w14:textId="77777777" w:rsidR="00FD2C34" w:rsidRPr="00FD2C34" w:rsidRDefault="00FD2C34" w:rsidP="00FD2C34">
                              <w:pPr>
                                <w:rPr>
                                  <w:lang w:val="pt-BR"/>
                                </w:rPr>
                              </w:pPr>
                            </w:p>
                            <w:p w14:paraId="6904FAD9" w14:textId="77777777" w:rsidR="00FD2C34" w:rsidRPr="00FD2C34" w:rsidRDefault="00FD2C34" w:rsidP="00FD2C34">
                              <w:pPr>
                                <w:rPr>
                                  <w:lang w:val="pt-BR"/>
                                </w:rPr>
                              </w:pPr>
                            </w:p>
                            <w:p w14:paraId="7F1843B3" w14:textId="77777777" w:rsidR="00FD2C34" w:rsidRPr="00FD2C34" w:rsidRDefault="00FD2C34" w:rsidP="00FD2C34">
                              <w:pPr>
                                <w:rPr>
                                  <w:lang w:val="pt-BR"/>
                                </w:rPr>
                              </w:pPr>
                            </w:p>
                            <w:p w14:paraId="60EA274E" w14:textId="77777777" w:rsidR="00FD2C34" w:rsidRPr="00FD2C34" w:rsidRDefault="00FD2C34" w:rsidP="00FD2C34">
                              <w:pPr>
                                <w:rPr>
                                  <w:lang w:val="pt-B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15240" y="1590040"/>
                            <a:ext cx="3811905" cy="723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282277" w14:textId="77777777" w:rsidR="00FD2C34" w:rsidRDefault="00FD2C34" w:rsidP="00FD2C34">
                              <w:pPr>
                                <w:pStyle w:val="Heading3"/>
                              </w:pPr>
                              <w:r>
                                <w:t>Heading:</w:t>
                              </w:r>
                            </w:p>
                            <w:p w14:paraId="3DBEEED8" w14:textId="77777777" w:rsidR="00FD2C34" w:rsidRPr="00FD2C34" w:rsidRDefault="00FD2C34" w:rsidP="00FD2C3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proofErr w:type="spellStart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>Lorem</w:t>
                              </w:r>
                              <w:proofErr w:type="spellEnd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 xml:space="preserve"> Ipsum </w:t>
                              </w:r>
                              <w:proofErr w:type="spellStart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>Lorem</w:t>
                              </w:r>
                              <w:proofErr w:type="spellEnd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 xml:space="preserve"> Ipsum </w:t>
                              </w:r>
                              <w:proofErr w:type="spellStart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>Lorem</w:t>
                              </w:r>
                              <w:proofErr w:type="spellEnd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 xml:space="preserve"> Ipsum</w:t>
                              </w:r>
                            </w:p>
                            <w:p w14:paraId="60DDB679" w14:textId="77777777" w:rsidR="00FD2C34" w:rsidRPr="00FD2C34" w:rsidRDefault="00FD2C34" w:rsidP="00FD2C3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proofErr w:type="spellStart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>Lorem</w:t>
                              </w:r>
                              <w:proofErr w:type="spellEnd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 xml:space="preserve"> Ipsum </w:t>
                              </w:r>
                              <w:proofErr w:type="spellStart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>Lorem</w:t>
                              </w:r>
                              <w:proofErr w:type="spellEnd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 xml:space="preserve"> Ipsum </w:t>
                              </w:r>
                              <w:proofErr w:type="spellStart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>Lorem</w:t>
                              </w:r>
                              <w:proofErr w:type="spellEnd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 xml:space="preserve"> Ipsum</w:t>
                              </w:r>
                            </w:p>
                            <w:p w14:paraId="34AE3047" w14:textId="77777777" w:rsidR="00FD2C34" w:rsidRPr="00FD2C34" w:rsidRDefault="00FD2C34" w:rsidP="00FD2C34">
                              <w:pPr>
                                <w:rPr>
                                  <w:lang w:val="pt-BR"/>
                                </w:rPr>
                              </w:pPr>
                            </w:p>
                            <w:p w14:paraId="197ED1FC" w14:textId="77777777" w:rsidR="00FD2C34" w:rsidRPr="00FD2C34" w:rsidRDefault="00FD2C34" w:rsidP="00FD2C34">
                              <w:pPr>
                                <w:rPr>
                                  <w:lang w:val="pt-BR"/>
                                </w:rPr>
                              </w:pPr>
                            </w:p>
                            <w:p w14:paraId="314A813F" w14:textId="77777777" w:rsidR="00FD2C34" w:rsidRPr="00FD2C34" w:rsidRDefault="00FD2C34" w:rsidP="00FD2C34">
                              <w:pPr>
                                <w:rPr>
                                  <w:lang w:val="pt-BR"/>
                                </w:rPr>
                              </w:pPr>
                            </w:p>
                            <w:p w14:paraId="124D196B" w14:textId="77777777" w:rsidR="00FD2C34" w:rsidRPr="00FD2C34" w:rsidRDefault="00FD2C34" w:rsidP="00FD2C34">
                              <w:pPr>
                                <w:rPr>
                                  <w:lang w:val="pt-B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15240" y="2407920"/>
                            <a:ext cx="3811905" cy="723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9FA0ECC" w14:textId="77777777" w:rsidR="00FD2C34" w:rsidRDefault="00FD2C34" w:rsidP="00FD2C34">
                              <w:pPr>
                                <w:pStyle w:val="Heading3"/>
                              </w:pPr>
                              <w:r>
                                <w:t>Heading:</w:t>
                              </w:r>
                            </w:p>
                            <w:p w14:paraId="79167B80" w14:textId="77777777" w:rsidR="00FD2C34" w:rsidRPr="00FD2C34" w:rsidRDefault="00FD2C34" w:rsidP="00FD2C3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proofErr w:type="spellStart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>Lorem</w:t>
                              </w:r>
                              <w:proofErr w:type="spellEnd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 xml:space="preserve"> Ipsum </w:t>
                              </w:r>
                              <w:proofErr w:type="spellStart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>Lorem</w:t>
                              </w:r>
                              <w:proofErr w:type="spellEnd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 xml:space="preserve"> Ipsum </w:t>
                              </w:r>
                              <w:proofErr w:type="spellStart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>Lorem</w:t>
                              </w:r>
                              <w:proofErr w:type="spellEnd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 xml:space="preserve"> Ipsum</w:t>
                              </w:r>
                            </w:p>
                            <w:p w14:paraId="6E8CE412" w14:textId="77777777" w:rsidR="00FD2C34" w:rsidRPr="00FD2C34" w:rsidRDefault="00FD2C34" w:rsidP="00FD2C3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proofErr w:type="spellStart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>Lorem</w:t>
                              </w:r>
                              <w:proofErr w:type="spellEnd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 xml:space="preserve"> Ipsum </w:t>
                              </w:r>
                              <w:proofErr w:type="spellStart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>Lorem</w:t>
                              </w:r>
                              <w:proofErr w:type="spellEnd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 xml:space="preserve"> Ipsum </w:t>
                              </w:r>
                              <w:proofErr w:type="spellStart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>Lorem</w:t>
                              </w:r>
                              <w:proofErr w:type="spellEnd"/>
                              <w:r w:rsidRPr="00FD2C34">
                                <w:rPr>
                                  <w:sz w:val="18"/>
                                  <w:szCs w:val="18"/>
                                  <w:lang w:val="pt-BR"/>
                                </w:rPr>
                                <w:t xml:space="preserve"> Ipsum</w:t>
                              </w:r>
                            </w:p>
                            <w:p w14:paraId="2E166912" w14:textId="77777777" w:rsidR="00FD2C34" w:rsidRPr="00FD2C34" w:rsidRDefault="00FD2C34" w:rsidP="00FD2C34">
                              <w:pPr>
                                <w:rPr>
                                  <w:lang w:val="pt-BR"/>
                                </w:rPr>
                              </w:pPr>
                            </w:p>
                            <w:p w14:paraId="2CC9ABFC" w14:textId="77777777" w:rsidR="00FD2C34" w:rsidRPr="00FD2C34" w:rsidRDefault="00FD2C34" w:rsidP="00FD2C34">
                              <w:pPr>
                                <w:rPr>
                                  <w:lang w:val="pt-BR"/>
                                </w:rPr>
                              </w:pPr>
                            </w:p>
                            <w:p w14:paraId="4FD7B139" w14:textId="77777777" w:rsidR="00FD2C34" w:rsidRPr="00FD2C34" w:rsidRDefault="00FD2C34" w:rsidP="00FD2C34">
                              <w:pPr>
                                <w:rPr>
                                  <w:lang w:val="pt-BR"/>
                                </w:rPr>
                              </w:pPr>
                            </w:p>
                            <w:p w14:paraId="20B6A6E9" w14:textId="77777777" w:rsidR="00FD2C34" w:rsidRPr="00FD2C34" w:rsidRDefault="00FD2C34" w:rsidP="00FD2C34">
                              <w:pPr>
                                <w:rPr>
                                  <w:lang w:val="pt-B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6CA67C" id="Group 23" o:spid="_x0000_s1052" style="position:absolute;margin-left:6.4pt;margin-top:10.9pt;width:301.35pt;height:246.6pt;z-index:251660288" coordsize="38271,31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">
                <v:shape id="Text Box 24" o:spid="_x0000_s1053" type="#_x0000_t202" style="position:absolute;width:38271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c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DWAKfcwgAAANsAAAAPAAAA&#10;AAAAAAAAAAAAAAcCAABkcnMvZG93bnJldi54bWxQSwUGAAAAAAMAAwC3AAAA9gIAAAAA&#10;" fillcolor="white [3201]" strokeweight=".5pt">
                  <v:textbox>
                    <w:txbxContent>
                      <w:p w14:paraId="48313CFD" w14:textId="77777777" w:rsidR="00FD2C34" w:rsidRDefault="00FD2C34" w:rsidP="00FD2C34">
                        <w:pPr>
                          <w:pStyle w:val="Heading3"/>
                        </w:pPr>
                        <w:r>
                          <w:t>Heading:</w:t>
                        </w:r>
                      </w:p>
                      <w:p w14:paraId="23FD936C" w14:textId="77777777" w:rsidR="00FD2C34" w:rsidRPr="00FD2C34" w:rsidRDefault="00FD2C34" w:rsidP="00FD2C3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18"/>
                            <w:szCs w:val="18"/>
                            <w:lang w:val="pt-BR"/>
                          </w:rPr>
                        </w:pPr>
                        <w:proofErr w:type="spellStart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>Lorem</w:t>
                        </w:r>
                        <w:proofErr w:type="spellEnd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 xml:space="preserve"> Ipsum </w:t>
                        </w:r>
                        <w:proofErr w:type="spellStart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>Lorem</w:t>
                        </w:r>
                        <w:proofErr w:type="spellEnd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 xml:space="preserve"> Ipsum </w:t>
                        </w:r>
                        <w:proofErr w:type="spellStart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>Lorem</w:t>
                        </w:r>
                        <w:proofErr w:type="spellEnd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 xml:space="preserve"> Ipsum</w:t>
                        </w:r>
                      </w:p>
                      <w:p w14:paraId="520D6416" w14:textId="77777777" w:rsidR="00FD2C34" w:rsidRPr="00FD2C34" w:rsidRDefault="00FD2C34" w:rsidP="00FD2C3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18"/>
                            <w:szCs w:val="18"/>
                            <w:lang w:val="pt-BR"/>
                          </w:rPr>
                        </w:pPr>
                        <w:proofErr w:type="spellStart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>Lorem</w:t>
                        </w:r>
                        <w:proofErr w:type="spellEnd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 xml:space="preserve"> Ipsum </w:t>
                        </w:r>
                        <w:proofErr w:type="spellStart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>Lorem</w:t>
                        </w:r>
                        <w:proofErr w:type="spellEnd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 xml:space="preserve"> Ipsum </w:t>
                        </w:r>
                        <w:proofErr w:type="spellStart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>Lorem</w:t>
                        </w:r>
                        <w:proofErr w:type="spellEnd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 xml:space="preserve"> Ipsum</w:t>
                        </w:r>
                      </w:p>
                      <w:p w14:paraId="66C56F44" w14:textId="77777777" w:rsidR="00FD2C34" w:rsidRPr="00FD2C34" w:rsidRDefault="00FD2C34" w:rsidP="00FD2C34">
                        <w:pPr>
                          <w:rPr>
                            <w:lang w:val="pt-BR"/>
                          </w:rPr>
                        </w:pPr>
                      </w:p>
                      <w:p w14:paraId="3F4A6449" w14:textId="77777777" w:rsidR="00FD2C34" w:rsidRPr="00FD2C34" w:rsidRDefault="00FD2C34" w:rsidP="00FD2C34">
                        <w:pPr>
                          <w:rPr>
                            <w:lang w:val="pt-BR"/>
                          </w:rPr>
                        </w:pPr>
                      </w:p>
                      <w:p w14:paraId="23F62388" w14:textId="77777777" w:rsidR="00FD2C34" w:rsidRPr="00FD2C34" w:rsidRDefault="00FD2C34" w:rsidP="00FD2C34">
                        <w:pPr>
                          <w:rPr>
                            <w:lang w:val="pt-BR"/>
                          </w:rPr>
                        </w:pPr>
                      </w:p>
                      <w:p w14:paraId="34BDD82C" w14:textId="77777777" w:rsidR="00FD2C34" w:rsidRPr="00FD2C34" w:rsidRDefault="00FD2C34" w:rsidP="00FD2C34">
                        <w:pPr>
                          <w:rPr>
                            <w:lang w:val="pt-BR"/>
                          </w:rPr>
                        </w:pPr>
                      </w:p>
                    </w:txbxContent>
                  </v:textbox>
                </v:shape>
                <v:shape id="Text Box 25" o:spid="_x0000_s1054" type="#_x0000_t202" style="position:absolute;left:152;top:7975;width:38119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  <v:textbox>
                    <w:txbxContent>
                      <w:p w14:paraId="0B195164" w14:textId="77777777" w:rsidR="00FD2C34" w:rsidRDefault="00FD2C34" w:rsidP="00FD2C34">
                        <w:pPr>
                          <w:pStyle w:val="Heading3"/>
                        </w:pPr>
                        <w:r>
                          <w:t>Heading:</w:t>
                        </w:r>
                      </w:p>
                      <w:p w14:paraId="65542857" w14:textId="77777777" w:rsidR="00FD2C34" w:rsidRPr="00FD2C34" w:rsidRDefault="00FD2C34" w:rsidP="00FD2C3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18"/>
                            <w:szCs w:val="18"/>
                            <w:lang w:val="pt-BR"/>
                          </w:rPr>
                        </w:pPr>
                        <w:proofErr w:type="spellStart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>Lorem</w:t>
                        </w:r>
                        <w:proofErr w:type="spellEnd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 xml:space="preserve"> Ipsum </w:t>
                        </w:r>
                        <w:proofErr w:type="spellStart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>Lorem</w:t>
                        </w:r>
                        <w:proofErr w:type="spellEnd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 xml:space="preserve"> Ipsum </w:t>
                        </w:r>
                        <w:proofErr w:type="spellStart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>Lorem</w:t>
                        </w:r>
                        <w:proofErr w:type="spellEnd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 xml:space="preserve"> Ipsum</w:t>
                        </w:r>
                      </w:p>
                      <w:p w14:paraId="689C8897" w14:textId="77777777" w:rsidR="00FD2C34" w:rsidRPr="00FD2C34" w:rsidRDefault="00FD2C34" w:rsidP="00FD2C3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18"/>
                            <w:szCs w:val="18"/>
                            <w:lang w:val="pt-BR"/>
                          </w:rPr>
                        </w:pPr>
                        <w:proofErr w:type="spellStart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>Lorem</w:t>
                        </w:r>
                        <w:proofErr w:type="spellEnd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 xml:space="preserve"> Ipsum </w:t>
                        </w:r>
                        <w:proofErr w:type="spellStart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>Lorem</w:t>
                        </w:r>
                        <w:proofErr w:type="spellEnd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 xml:space="preserve"> Ipsum </w:t>
                        </w:r>
                        <w:proofErr w:type="spellStart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>Lorem</w:t>
                        </w:r>
                        <w:proofErr w:type="spellEnd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 xml:space="preserve"> Ipsum</w:t>
                        </w:r>
                      </w:p>
                      <w:p w14:paraId="5830F3C7" w14:textId="77777777" w:rsidR="00FD2C34" w:rsidRPr="00FD2C34" w:rsidRDefault="00FD2C34" w:rsidP="00FD2C34">
                        <w:pPr>
                          <w:rPr>
                            <w:lang w:val="pt-BR"/>
                          </w:rPr>
                        </w:pPr>
                      </w:p>
                      <w:p w14:paraId="6904FAD9" w14:textId="77777777" w:rsidR="00FD2C34" w:rsidRPr="00FD2C34" w:rsidRDefault="00FD2C34" w:rsidP="00FD2C34">
                        <w:pPr>
                          <w:rPr>
                            <w:lang w:val="pt-BR"/>
                          </w:rPr>
                        </w:pPr>
                      </w:p>
                      <w:p w14:paraId="7F1843B3" w14:textId="77777777" w:rsidR="00FD2C34" w:rsidRPr="00FD2C34" w:rsidRDefault="00FD2C34" w:rsidP="00FD2C34">
                        <w:pPr>
                          <w:rPr>
                            <w:lang w:val="pt-BR"/>
                          </w:rPr>
                        </w:pPr>
                      </w:p>
                      <w:p w14:paraId="60EA274E" w14:textId="77777777" w:rsidR="00FD2C34" w:rsidRPr="00FD2C34" w:rsidRDefault="00FD2C34" w:rsidP="00FD2C34">
                        <w:pPr>
                          <w:rPr>
                            <w:lang w:val="pt-BR"/>
                          </w:rPr>
                        </w:pPr>
                      </w:p>
                    </w:txbxContent>
                  </v:textbox>
                </v:shape>
                <v:shape id="Text Box 26" o:spid="_x0000_s1055" type="#_x0000_t202" style="position:absolute;left:152;top:15900;width:38119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ww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3h/0v5AXL1BwAA//8DAFBLAQItABQABgAIAAAAIQDb4fbL7gAAAIUBAAATAAAAAAAAAAAAAAAA&#10;AAAAAABbQ29udGVudF9UeXBlc10ueG1sUEsBAi0AFAAGAAgAAAAhAFr0LFu/AAAAFQEAAAsAAAAA&#10;AAAAAAAAAAAAHwEAAF9yZWxzLy5yZWxzUEsBAi0AFAAGAAgAAAAhAEmenDDBAAAA2wAAAA8AAAAA&#10;AAAAAAAAAAAABwIAAGRycy9kb3ducmV2LnhtbFBLBQYAAAAAAwADALcAAAD1AgAAAAA=&#10;" fillcolor="white [3201]" strokeweight=".5pt">
                  <v:textbox>
                    <w:txbxContent>
                      <w:p w14:paraId="2B282277" w14:textId="77777777" w:rsidR="00FD2C34" w:rsidRDefault="00FD2C34" w:rsidP="00FD2C34">
                        <w:pPr>
                          <w:pStyle w:val="Heading3"/>
                        </w:pPr>
                        <w:r>
                          <w:t>Heading:</w:t>
                        </w:r>
                      </w:p>
                      <w:p w14:paraId="3DBEEED8" w14:textId="77777777" w:rsidR="00FD2C34" w:rsidRPr="00FD2C34" w:rsidRDefault="00FD2C34" w:rsidP="00FD2C3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18"/>
                            <w:szCs w:val="18"/>
                            <w:lang w:val="pt-BR"/>
                          </w:rPr>
                        </w:pPr>
                        <w:proofErr w:type="spellStart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>Lorem</w:t>
                        </w:r>
                        <w:proofErr w:type="spellEnd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 xml:space="preserve"> Ipsum </w:t>
                        </w:r>
                        <w:proofErr w:type="spellStart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>Lorem</w:t>
                        </w:r>
                        <w:proofErr w:type="spellEnd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 xml:space="preserve"> Ipsum </w:t>
                        </w:r>
                        <w:proofErr w:type="spellStart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>Lorem</w:t>
                        </w:r>
                        <w:proofErr w:type="spellEnd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 xml:space="preserve"> Ipsum</w:t>
                        </w:r>
                      </w:p>
                      <w:p w14:paraId="60DDB679" w14:textId="77777777" w:rsidR="00FD2C34" w:rsidRPr="00FD2C34" w:rsidRDefault="00FD2C34" w:rsidP="00FD2C3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18"/>
                            <w:szCs w:val="18"/>
                            <w:lang w:val="pt-BR"/>
                          </w:rPr>
                        </w:pPr>
                        <w:proofErr w:type="spellStart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>Lorem</w:t>
                        </w:r>
                        <w:proofErr w:type="spellEnd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 xml:space="preserve"> Ipsum </w:t>
                        </w:r>
                        <w:proofErr w:type="spellStart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>Lorem</w:t>
                        </w:r>
                        <w:proofErr w:type="spellEnd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 xml:space="preserve"> Ipsum </w:t>
                        </w:r>
                        <w:proofErr w:type="spellStart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>Lorem</w:t>
                        </w:r>
                        <w:proofErr w:type="spellEnd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 xml:space="preserve"> Ipsum</w:t>
                        </w:r>
                      </w:p>
                      <w:p w14:paraId="34AE3047" w14:textId="77777777" w:rsidR="00FD2C34" w:rsidRPr="00FD2C34" w:rsidRDefault="00FD2C34" w:rsidP="00FD2C34">
                        <w:pPr>
                          <w:rPr>
                            <w:lang w:val="pt-BR"/>
                          </w:rPr>
                        </w:pPr>
                      </w:p>
                      <w:p w14:paraId="197ED1FC" w14:textId="77777777" w:rsidR="00FD2C34" w:rsidRPr="00FD2C34" w:rsidRDefault="00FD2C34" w:rsidP="00FD2C34">
                        <w:pPr>
                          <w:rPr>
                            <w:lang w:val="pt-BR"/>
                          </w:rPr>
                        </w:pPr>
                      </w:p>
                      <w:p w14:paraId="314A813F" w14:textId="77777777" w:rsidR="00FD2C34" w:rsidRPr="00FD2C34" w:rsidRDefault="00FD2C34" w:rsidP="00FD2C34">
                        <w:pPr>
                          <w:rPr>
                            <w:lang w:val="pt-BR"/>
                          </w:rPr>
                        </w:pPr>
                      </w:p>
                      <w:p w14:paraId="124D196B" w14:textId="77777777" w:rsidR="00FD2C34" w:rsidRPr="00FD2C34" w:rsidRDefault="00FD2C34" w:rsidP="00FD2C34">
                        <w:pPr>
                          <w:rPr>
                            <w:lang w:val="pt-BR"/>
                          </w:rPr>
                        </w:pPr>
                      </w:p>
                    </w:txbxContent>
                  </v:textbox>
                </v:shape>
                <v:shape id="Text Box 27" o:spid="_x0000_s1056" type="#_x0000_t202" style="position:absolute;left:152;top:24079;width:38119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  <v:textbox>
                    <w:txbxContent>
                      <w:p w14:paraId="29FA0ECC" w14:textId="77777777" w:rsidR="00FD2C34" w:rsidRDefault="00FD2C34" w:rsidP="00FD2C34">
                        <w:pPr>
                          <w:pStyle w:val="Heading3"/>
                        </w:pPr>
                        <w:r>
                          <w:t>Heading:</w:t>
                        </w:r>
                      </w:p>
                      <w:p w14:paraId="79167B80" w14:textId="77777777" w:rsidR="00FD2C34" w:rsidRPr="00FD2C34" w:rsidRDefault="00FD2C34" w:rsidP="00FD2C3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18"/>
                            <w:szCs w:val="18"/>
                            <w:lang w:val="pt-BR"/>
                          </w:rPr>
                        </w:pPr>
                        <w:proofErr w:type="spellStart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>Lorem</w:t>
                        </w:r>
                        <w:proofErr w:type="spellEnd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 xml:space="preserve"> Ipsum </w:t>
                        </w:r>
                        <w:proofErr w:type="spellStart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>Lorem</w:t>
                        </w:r>
                        <w:proofErr w:type="spellEnd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 xml:space="preserve"> Ipsum </w:t>
                        </w:r>
                        <w:proofErr w:type="spellStart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>Lorem</w:t>
                        </w:r>
                        <w:proofErr w:type="spellEnd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 xml:space="preserve"> Ipsum</w:t>
                        </w:r>
                      </w:p>
                      <w:p w14:paraId="6E8CE412" w14:textId="77777777" w:rsidR="00FD2C34" w:rsidRPr="00FD2C34" w:rsidRDefault="00FD2C34" w:rsidP="00FD2C3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18"/>
                            <w:szCs w:val="18"/>
                            <w:lang w:val="pt-BR"/>
                          </w:rPr>
                        </w:pPr>
                        <w:proofErr w:type="spellStart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>Lorem</w:t>
                        </w:r>
                        <w:proofErr w:type="spellEnd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 xml:space="preserve"> Ipsum </w:t>
                        </w:r>
                        <w:proofErr w:type="spellStart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>Lorem</w:t>
                        </w:r>
                        <w:proofErr w:type="spellEnd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 xml:space="preserve"> Ipsum </w:t>
                        </w:r>
                        <w:proofErr w:type="spellStart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>Lorem</w:t>
                        </w:r>
                        <w:proofErr w:type="spellEnd"/>
                        <w:r w:rsidRPr="00FD2C34">
                          <w:rPr>
                            <w:sz w:val="18"/>
                            <w:szCs w:val="18"/>
                            <w:lang w:val="pt-BR"/>
                          </w:rPr>
                          <w:t xml:space="preserve"> Ipsum</w:t>
                        </w:r>
                      </w:p>
                      <w:p w14:paraId="2E166912" w14:textId="77777777" w:rsidR="00FD2C34" w:rsidRPr="00FD2C34" w:rsidRDefault="00FD2C34" w:rsidP="00FD2C34">
                        <w:pPr>
                          <w:rPr>
                            <w:lang w:val="pt-BR"/>
                          </w:rPr>
                        </w:pPr>
                      </w:p>
                      <w:p w14:paraId="2CC9ABFC" w14:textId="77777777" w:rsidR="00FD2C34" w:rsidRPr="00FD2C34" w:rsidRDefault="00FD2C34" w:rsidP="00FD2C34">
                        <w:pPr>
                          <w:rPr>
                            <w:lang w:val="pt-BR"/>
                          </w:rPr>
                        </w:pPr>
                      </w:p>
                      <w:p w14:paraId="4FD7B139" w14:textId="77777777" w:rsidR="00FD2C34" w:rsidRPr="00FD2C34" w:rsidRDefault="00FD2C34" w:rsidP="00FD2C34">
                        <w:pPr>
                          <w:rPr>
                            <w:lang w:val="pt-BR"/>
                          </w:rPr>
                        </w:pPr>
                      </w:p>
                      <w:p w14:paraId="20B6A6E9" w14:textId="77777777" w:rsidR="00FD2C34" w:rsidRPr="00FD2C34" w:rsidRDefault="00FD2C34" w:rsidP="00FD2C34">
                        <w:pPr>
                          <w:rPr>
                            <w:lang w:val="pt-BR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F66C750" w14:textId="77777777" w:rsidR="00FD2C34" w:rsidRDefault="00FD2C34" w:rsidP="00FD2C34"/>
    <w:p w14:paraId="74F8FB50" w14:textId="77777777" w:rsidR="00FD2C34" w:rsidRDefault="00FD2C34" w:rsidP="00FD2C34"/>
    <w:p w14:paraId="0ECE0F32" w14:textId="6B511554" w:rsidR="00FD2C34" w:rsidRDefault="00FD2C34" w:rsidP="00FD2C34">
      <w:r>
        <w:tab/>
      </w:r>
    </w:p>
    <w:p w14:paraId="1229B0A2" w14:textId="77777777" w:rsidR="00FD2C34" w:rsidRDefault="00FD2C34" w:rsidP="00FD2C34">
      <w:pPr>
        <w:tabs>
          <w:tab w:val="left" w:pos="6090"/>
        </w:tabs>
      </w:pPr>
    </w:p>
    <w:p w14:paraId="6469E48E" w14:textId="77777777" w:rsidR="00FD2C34" w:rsidRPr="007B60FA" w:rsidRDefault="00FD2C34" w:rsidP="00FD2C34"/>
    <w:p w14:paraId="4D721425" w14:textId="185F0289" w:rsidR="00FD2C34" w:rsidRPr="007B60FA" w:rsidRDefault="00FD2C34" w:rsidP="00FD2C34"/>
    <w:p w14:paraId="2C7BB33F" w14:textId="77777777" w:rsidR="00FD2C34" w:rsidRPr="007B60FA" w:rsidRDefault="00FD2C34" w:rsidP="00FD2C34"/>
    <w:p w14:paraId="20984FA1" w14:textId="77777777" w:rsidR="00FD2C34" w:rsidRPr="007B60FA" w:rsidRDefault="00FD2C34" w:rsidP="00FD2C34"/>
    <w:p w14:paraId="0E33A1DE" w14:textId="77777777" w:rsidR="00FD2C34" w:rsidRPr="007B60FA" w:rsidRDefault="00FD2C34" w:rsidP="00FD2C34"/>
    <w:p w14:paraId="6DD574F9" w14:textId="77777777" w:rsidR="00FD2C34" w:rsidRPr="007B60FA" w:rsidRDefault="00FD2C34" w:rsidP="00FD2C34"/>
    <w:p w14:paraId="30F55E8F" w14:textId="77777777" w:rsidR="00FD2C34" w:rsidRPr="007B60FA" w:rsidRDefault="00FD2C34" w:rsidP="00FD2C3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22533C" wp14:editId="12C2A3C2">
                <wp:simplePos x="0" y="0"/>
                <wp:positionH relativeFrom="margin">
                  <wp:posOffset>91581</wp:posOffset>
                </wp:positionH>
                <wp:positionV relativeFrom="paragraph">
                  <wp:posOffset>233045</wp:posOffset>
                </wp:positionV>
                <wp:extent cx="5572125" cy="857250"/>
                <wp:effectExtent l="0" t="0" r="15875" b="1905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24C4EA" w14:textId="77777777" w:rsidR="00FD2C34" w:rsidRPr="00FD2C34" w:rsidRDefault="00FD2C34" w:rsidP="00FD2C34">
                            <w:pPr>
                              <w:spacing w:line="240" w:lineRule="auto"/>
                              <w:rPr>
                                <w:lang w:val="pt-BR"/>
                              </w:rPr>
                            </w:pPr>
                            <w:proofErr w:type="spellStart"/>
                            <w:r w:rsidRPr="00FD2C34">
                              <w:rPr>
                                <w:lang w:val="pt-BR"/>
                              </w:rPr>
                              <w:t>Lorem</w:t>
                            </w:r>
                            <w:proofErr w:type="spellEnd"/>
                            <w:r w:rsidRPr="00FD2C34">
                              <w:rPr>
                                <w:lang w:val="pt-BR"/>
                              </w:rPr>
                              <w:t xml:space="preserve"> Ipsum</w:t>
                            </w:r>
                            <w:r w:rsidRPr="00FD2C34">
                              <w:rPr>
                                <w:lang w:val="pt-BR"/>
                              </w:rPr>
                              <w:tab/>
                            </w:r>
                            <w:r w:rsidRPr="00FD2C34">
                              <w:rPr>
                                <w:lang w:val="pt-BR"/>
                              </w:rPr>
                              <w:tab/>
                            </w:r>
                            <w:r w:rsidRPr="00FD2C34">
                              <w:rPr>
                                <w:lang w:val="pt-BR"/>
                              </w:rPr>
                              <w:tab/>
                            </w:r>
                            <w:r w:rsidRPr="00FD2C34">
                              <w:rPr>
                                <w:lang w:val="pt-BR"/>
                              </w:rPr>
                              <w:tab/>
                            </w:r>
                            <w:proofErr w:type="spellStart"/>
                            <w:r w:rsidRPr="00FD2C34">
                              <w:rPr>
                                <w:lang w:val="pt-BR"/>
                              </w:rPr>
                              <w:t>Lorem</w:t>
                            </w:r>
                            <w:proofErr w:type="spellEnd"/>
                            <w:r w:rsidRPr="00FD2C34">
                              <w:rPr>
                                <w:lang w:val="pt-BR"/>
                              </w:rPr>
                              <w:t xml:space="preserve"> Ipsum</w:t>
                            </w:r>
                            <w:r w:rsidRPr="00FD2C34">
                              <w:rPr>
                                <w:lang w:val="pt-BR"/>
                              </w:rPr>
                              <w:tab/>
                            </w:r>
                            <w:r w:rsidRPr="00FD2C34">
                              <w:rPr>
                                <w:lang w:val="pt-BR"/>
                              </w:rPr>
                              <w:tab/>
                            </w:r>
                            <w:r w:rsidRPr="00FD2C34">
                              <w:rPr>
                                <w:lang w:val="pt-BR"/>
                              </w:rPr>
                              <w:tab/>
                            </w:r>
                            <w:r w:rsidRPr="00FD2C34">
                              <w:rPr>
                                <w:lang w:val="pt-BR"/>
                              </w:rPr>
                              <w:tab/>
                            </w:r>
                            <w:proofErr w:type="spellStart"/>
                            <w:r w:rsidRPr="00FD2C34">
                              <w:rPr>
                                <w:lang w:val="pt-BR"/>
                              </w:rPr>
                              <w:t>Lorem</w:t>
                            </w:r>
                            <w:proofErr w:type="spellEnd"/>
                            <w:r w:rsidRPr="00FD2C34">
                              <w:rPr>
                                <w:lang w:val="pt-BR"/>
                              </w:rPr>
                              <w:t xml:space="preserve"> Ipsum</w:t>
                            </w:r>
                          </w:p>
                          <w:p w14:paraId="43A3406A" w14:textId="77777777" w:rsidR="00FD2C34" w:rsidRDefault="00FD2C34" w:rsidP="00FD2C34">
                            <w:pPr>
                              <w:spacing w:line="240" w:lineRule="auto"/>
                            </w:pPr>
                            <w:r w:rsidRPr="00FD2C34">
                              <w:rPr>
                                <w:lang w:val="pt-BR"/>
                              </w:rPr>
                              <w:tab/>
                            </w:r>
                            <w:r w:rsidRPr="00FD2C34">
                              <w:rPr>
                                <w:lang w:val="pt-BR"/>
                              </w:rPr>
                              <w:tab/>
                            </w:r>
                            <w:r w:rsidRPr="00FD2C34">
                              <w:rPr>
                                <w:lang w:val="pt-BR"/>
                              </w:rPr>
                              <w:tab/>
                            </w:r>
                            <w:r w:rsidRPr="00FD2C34">
                              <w:rPr>
                                <w:lang w:val="pt-BR"/>
                              </w:rPr>
                              <w:tab/>
                            </w:r>
                            <w:r w:rsidRPr="00FD2C34">
                              <w:rPr>
                                <w:lang w:val="pt-BR"/>
                              </w:rPr>
                              <w:tab/>
                            </w:r>
                            <w:r>
                              <w:t>Lorem Ipsum</w:t>
                            </w:r>
                          </w:p>
                          <w:p w14:paraId="68EB0290" w14:textId="77777777" w:rsidR="00FD2C34" w:rsidRDefault="00FD2C34" w:rsidP="00FD2C34">
                            <w:pPr>
                              <w:spacing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Lorem Ipsum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2533C" id="Text Box 51" o:spid="_x0000_s1057" type="#_x0000_t202" style="position:absolute;margin-left:7.2pt;margin-top:18.35pt;width:438.75pt;height:67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" fillcolor="white [3201]" strokeweight=".5pt">
                <v:textbox>
                  <w:txbxContent>
                    <w:p w14:paraId="5E24C4EA" w14:textId="77777777" w:rsidR="00FD2C34" w:rsidRPr="00FD2C34" w:rsidRDefault="00FD2C34" w:rsidP="00FD2C34">
                      <w:pPr>
                        <w:spacing w:line="240" w:lineRule="auto"/>
                        <w:rPr>
                          <w:lang w:val="pt-BR"/>
                        </w:rPr>
                      </w:pPr>
                      <w:proofErr w:type="spellStart"/>
                      <w:r w:rsidRPr="00FD2C34">
                        <w:rPr>
                          <w:lang w:val="pt-BR"/>
                        </w:rPr>
                        <w:t>Lorem</w:t>
                      </w:r>
                      <w:proofErr w:type="spellEnd"/>
                      <w:r w:rsidRPr="00FD2C34">
                        <w:rPr>
                          <w:lang w:val="pt-BR"/>
                        </w:rPr>
                        <w:t xml:space="preserve"> Ipsum</w:t>
                      </w:r>
                      <w:r w:rsidRPr="00FD2C34">
                        <w:rPr>
                          <w:lang w:val="pt-BR"/>
                        </w:rPr>
                        <w:tab/>
                      </w:r>
                      <w:r w:rsidRPr="00FD2C34">
                        <w:rPr>
                          <w:lang w:val="pt-BR"/>
                        </w:rPr>
                        <w:tab/>
                      </w:r>
                      <w:r w:rsidRPr="00FD2C34">
                        <w:rPr>
                          <w:lang w:val="pt-BR"/>
                        </w:rPr>
                        <w:tab/>
                      </w:r>
                      <w:r w:rsidRPr="00FD2C34">
                        <w:rPr>
                          <w:lang w:val="pt-BR"/>
                        </w:rPr>
                        <w:tab/>
                      </w:r>
                      <w:proofErr w:type="spellStart"/>
                      <w:r w:rsidRPr="00FD2C34">
                        <w:rPr>
                          <w:lang w:val="pt-BR"/>
                        </w:rPr>
                        <w:t>Lorem</w:t>
                      </w:r>
                      <w:proofErr w:type="spellEnd"/>
                      <w:r w:rsidRPr="00FD2C34">
                        <w:rPr>
                          <w:lang w:val="pt-BR"/>
                        </w:rPr>
                        <w:t xml:space="preserve"> Ipsum</w:t>
                      </w:r>
                      <w:r w:rsidRPr="00FD2C34">
                        <w:rPr>
                          <w:lang w:val="pt-BR"/>
                        </w:rPr>
                        <w:tab/>
                      </w:r>
                      <w:r w:rsidRPr="00FD2C34">
                        <w:rPr>
                          <w:lang w:val="pt-BR"/>
                        </w:rPr>
                        <w:tab/>
                      </w:r>
                      <w:r w:rsidRPr="00FD2C34">
                        <w:rPr>
                          <w:lang w:val="pt-BR"/>
                        </w:rPr>
                        <w:tab/>
                      </w:r>
                      <w:r w:rsidRPr="00FD2C34">
                        <w:rPr>
                          <w:lang w:val="pt-BR"/>
                        </w:rPr>
                        <w:tab/>
                      </w:r>
                      <w:proofErr w:type="spellStart"/>
                      <w:r w:rsidRPr="00FD2C34">
                        <w:rPr>
                          <w:lang w:val="pt-BR"/>
                        </w:rPr>
                        <w:t>Lorem</w:t>
                      </w:r>
                      <w:proofErr w:type="spellEnd"/>
                      <w:r w:rsidRPr="00FD2C34">
                        <w:rPr>
                          <w:lang w:val="pt-BR"/>
                        </w:rPr>
                        <w:t xml:space="preserve"> Ipsum</w:t>
                      </w:r>
                    </w:p>
                    <w:p w14:paraId="43A3406A" w14:textId="77777777" w:rsidR="00FD2C34" w:rsidRDefault="00FD2C34" w:rsidP="00FD2C34">
                      <w:pPr>
                        <w:spacing w:line="240" w:lineRule="auto"/>
                      </w:pPr>
                      <w:r w:rsidRPr="00FD2C34">
                        <w:rPr>
                          <w:lang w:val="pt-BR"/>
                        </w:rPr>
                        <w:tab/>
                      </w:r>
                      <w:r w:rsidRPr="00FD2C34">
                        <w:rPr>
                          <w:lang w:val="pt-BR"/>
                        </w:rPr>
                        <w:tab/>
                      </w:r>
                      <w:r w:rsidRPr="00FD2C34">
                        <w:rPr>
                          <w:lang w:val="pt-BR"/>
                        </w:rPr>
                        <w:tab/>
                      </w:r>
                      <w:r w:rsidRPr="00FD2C34">
                        <w:rPr>
                          <w:lang w:val="pt-BR"/>
                        </w:rPr>
                        <w:tab/>
                      </w:r>
                      <w:r w:rsidRPr="00FD2C34">
                        <w:rPr>
                          <w:lang w:val="pt-BR"/>
                        </w:rPr>
                        <w:tab/>
                      </w:r>
                      <w:r>
                        <w:t>Lorem Ipsum</w:t>
                      </w:r>
                    </w:p>
                    <w:p w14:paraId="68EB0290" w14:textId="77777777" w:rsidR="00FD2C34" w:rsidRDefault="00FD2C34" w:rsidP="00FD2C34">
                      <w:pPr>
                        <w:spacing w:line="24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Lorem Ipsum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94F38" w14:textId="77777777" w:rsidR="00FD2C34" w:rsidRPr="007B60FA" w:rsidRDefault="00FD2C34" w:rsidP="00FD2C34"/>
    <w:p w14:paraId="41A0E4D2" w14:textId="77777777" w:rsidR="00FD2C34" w:rsidRPr="00990EA2" w:rsidRDefault="00FD2C34" w:rsidP="00FD2C34">
      <w:pPr>
        <w:pStyle w:val="Heading3"/>
        <w:jc w:val="center"/>
        <w:rPr>
          <w:rFonts w:ascii="Century Gothic" w:hAnsi="Century Gothic"/>
          <w:b/>
          <w:bCs/>
          <w:color w:val="000000" w:themeColor="text1"/>
          <w:sz w:val="36"/>
          <w:szCs w:val="36"/>
          <w:u w:val="single"/>
        </w:rPr>
      </w:pPr>
      <w:r w:rsidRPr="00990EA2">
        <w:rPr>
          <w:rFonts w:ascii="Century Gothic" w:hAnsi="Century Gothic"/>
          <w:b/>
          <w:bCs/>
          <w:color w:val="000000" w:themeColor="text1"/>
          <w:sz w:val="36"/>
          <w:szCs w:val="36"/>
          <w:u w:val="single"/>
        </w:rPr>
        <w:t>Navigation:</w:t>
      </w:r>
    </w:p>
    <w:p w14:paraId="54771F15" w14:textId="77777777" w:rsidR="00FD2C34" w:rsidRPr="00990EA2" w:rsidRDefault="00FD2C34" w:rsidP="00FD2C34">
      <w:pPr>
        <w:pStyle w:val="Heading3"/>
        <w:rPr>
          <w:rFonts w:cstheme="majorHAnsi"/>
        </w:rPr>
      </w:pPr>
      <w:r w:rsidRPr="00990EA2">
        <w:rPr>
          <w:rFonts w:cstheme="majorHAnsi"/>
        </w:rPr>
        <w:tab/>
      </w:r>
    </w:p>
    <w:p w14:paraId="78F05DD0" w14:textId="66102AA5" w:rsidR="00FD2C34" w:rsidRPr="00435321" w:rsidRDefault="00FD2C34" w:rsidP="00FD2C34">
      <w:pPr>
        <w:tabs>
          <w:tab w:val="left" w:pos="6120"/>
        </w:tabs>
        <w:rPr>
          <w:rFonts w:asciiTheme="majorHAnsi" w:hAnsiTheme="majorHAnsi" w:cstheme="majorHAnsi"/>
          <w:sz w:val="24"/>
          <w:szCs w:val="24"/>
        </w:rPr>
      </w:pPr>
      <w:r w:rsidRPr="00435321">
        <w:rPr>
          <w:rFonts w:asciiTheme="majorHAnsi" w:hAnsiTheme="majorHAnsi" w:cstheme="majorHAnsi"/>
          <w:sz w:val="24"/>
          <w:szCs w:val="24"/>
        </w:rPr>
        <w:t xml:space="preserve">The navigation will have 4 links below the header that will redirect the user to the home page, about page, menu page, </w:t>
      </w:r>
      <w:r>
        <w:rPr>
          <w:rFonts w:asciiTheme="majorHAnsi" w:hAnsiTheme="majorHAnsi" w:cstheme="majorHAnsi"/>
          <w:sz w:val="24"/>
          <w:szCs w:val="24"/>
        </w:rPr>
        <w:t>login</w:t>
      </w:r>
      <w:r w:rsidRPr="00435321">
        <w:rPr>
          <w:rFonts w:asciiTheme="majorHAnsi" w:hAnsiTheme="majorHAnsi" w:cstheme="majorHAnsi"/>
          <w:sz w:val="24"/>
          <w:szCs w:val="24"/>
        </w:rPr>
        <w:t xml:space="preserve"> page, contact us page. Then there will be 2 links in the bottom right that will follow when the page is scrolled leading to the </w:t>
      </w:r>
      <w:r>
        <w:rPr>
          <w:rFonts w:asciiTheme="majorHAnsi" w:hAnsiTheme="majorHAnsi" w:cstheme="majorHAnsi"/>
          <w:sz w:val="24"/>
          <w:szCs w:val="24"/>
        </w:rPr>
        <w:t xml:space="preserve">Client Log in </w:t>
      </w:r>
      <w:r w:rsidRPr="00435321">
        <w:rPr>
          <w:rFonts w:asciiTheme="majorHAnsi" w:hAnsiTheme="majorHAnsi" w:cstheme="majorHAnsi"/>
          <w:sz w:val="24"/>
          <w:szCs w:val="24"/>
        </w:rPr>
        <w:t xml:space="preserve">page and </w:t>
      </w:r>
      <w:r>
        <w:rPr>
          <w:rFonts w:asciiTheme="majorHAnsi" w:hAnsiTheme="majorHAnsi" w:cstheme="majorHAnsi"/>
          <w:sz w:val="24"/>
          <w:szCs w:val="24"/>
        </w:rPr>
        <w:t>Employee Log in</w:t>
      </w:r>
      <w:r w:rsidRPr="00435321">
        <w:rPr>
          <w:rFonts w:asciiTheme="majorHAnsi" w:hAnsiTheme="majorHAnsi" w:cstheme="majorHAnsi"/>
          <w:sz w:val="24"/>
          <w:szCs w:val="24"/>
        </w:rPr>
        <w:t xml:space="preserve"> page. </w:t>
      </w:r>
    </w:p>
    <w:p w14:paraId="384BF810" w14:textId="77777777" w:rsidR="00FD2C34" w:rsidRPr="007B60FA" w:rsidRDefault="00FD2C34" w:rsidP="00FD2C34"/>
    <w:p w14:paraId="55784F42" w14:textId="702D6A20" w:rsidR="00FD2C34" w:rsidRPr="007B60FA" w:rsidRDefault="00FD2C34" w:rsidP="00FD2C34"/>
    <w:p w14:paraId="27435327" w14:textId="77777777" w:rsidR="00FD2C34" w:rsidRPr="007B60FA" w:rsidRDefault="00FD2C34" w:rsidP="00FD2C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D2C34" w14:paraId="41AC289A" w14:textId="77777777" w:rsidTr="00FD2C34">
        <w:tc>
          <w:tcPr>
            <w:tcW w:w="1870" w:type="dxa"/>
          </w:tcPr>
          <w:p w14:paraId="11ED1DF8" w14:textId="35DDCFC1" w:rsidR="00FD2C34" w:rsidRDefault="00FD2C34" w:rsidP="00FD2C34">
            <w:r>
              <w:t>Home</w:t>
            </w:r>
          </w:p>
        </w:tc>
        <w:tc>
          <w:tcPr>
            <w:tcW w:w="1870" w:type="dxa"/>
          </w:tcPr>
          <w:p w14:paraId="50A37E79" w14:textId="5ECE9F42" w:rsidR="00FD2C34" w:rsidRDefault="00FD2C34" w:rsidP="00FD2C34">
            <w:r>
              <w:t>About Us</w:t>
            </w:r>
          </w:p>
        </w:tc>
        <w:tc>
          <w:tcPr>
            <w:tcW w:w="1870" w:type="dxa"/>
          </w:tcPr>
          <w:p w14:paraId="2B37B775" w14:textId="501836D6" w:rsidR="00FD2C34" w:rsidRDefault="00FD2C34" w:rsidP="00FD2C34">
            <w:r>
              <w:t>Menu</w:t>
            </w:r>
          </w:p>
        </w:tc>
        <w:tc>
          <w:tcPr>
            <w:tcW w:w="1870" w:type="dxa"/>
          </w:tcPr>
          <w:p w14:paraId="1385D2A2" w14:textId="46A8D733" w:rsidR="00FD2C34" w:rsidRDefault="00FD2C34" w:rsidP="00FD2C34">
            <w:r>
              <w:t>Log In</w:t>
            </w:r>
          </w:p>
        </w:tc>
        <w:tc>
          <w:tcPr>
            <w:tcW w:w="1870" w:type="dxa"/>
          </w:tcPr>
          <w:p w14:paraId="0FEE3D23" w14:textId="463B29F4" w:rsidR="00FD2C34" w:rsidRDefault="00FD2C34" w:rsidP="00FD2C34">
            <w:r>
              <w:t>Client/Employee</w:t>
            </w:r>
          </w:p>
        </w:tc>
      </w:tr>
    </w:tbl>
    <w:p w14:paraId="5CD9D5B5" w14:textId="77777777" w:rsidR="00FD2C34" w:rsidRPr="007B60FA" w:rsidRDefault="00FD2C34" w:rsidP="00FD2C34"/>
    <w:p w14:paraId="2BE87917" w14:textId="77777777" w:rsidR="00FD2C34" w:rsidRPr="007B60FA" w:rsidRDefault="00FD2C34" w:rsidP="00FD2C34"/>
    <w:p w14:paraId="107A3642" w14:textId="77777777" w:rsidR="00FD2C34" w:rsidRPr="007B60FA" w:rsidRDefault="00FD2C34" w:rsidP="00FD2C34"/>
    <w:p w14:paraId="3B803FB8" w14:textId="77777777" w:rsidR="00FD2C34" w:rsidRPr="007B60FA" w:rsidRDefault="00FD2C34" w:rsidP="00FD2C34"/>
    <w:p w14:paraId="6BE3D2A4" w14:textId="77777777" w:rsidR="00FD2C34" w:rsidRPr="007B60FA" w:rsidRDefault="00FD2C34" w:rsidP="00FD2C34"/>
    <w:p w14:paraId="1E14DFF5" w14:textId="77777777" w:rsidR="00FD2C34" w:rsidRPr="007B60FA" w:rsidRDefault="00FD2C34" w:rsidP="00FD2C34"/>
    <w:p w14:paraId="21E06F94" w14:textId="77777777" w:rsidR="00FD2C34" w:rsidRPr="007B60FA" w:rsidRDefault="00FD2C34" w:rsidP="00FD2C34"/>
    <w:p w14:paraId="3A2555BC" w14:textId="77777777" w:rsidR="00FD2C34" w:rsidRPr="007B60FA" w:rsidRDefault="00FD2C34" w:rsidP="00FD2C34"/>
    <w:p w14:paraId="4556E663" w14:textId="77777777" w:rsidR="00FD2C34" w:rsidRPr="007B60FA" w:rsidRDefault="00FD2C34" w:rsidP="00FD2C34"/>
    <w:p w14:paraId="31D13CAE" w14:textId="77777777" w:rsidR="00FD2C34" w:rsidRPr="007B60FA" w:rsidRDefault="00FD2C34" w:rsidP="00FD2C34"/>
    <w:p w14:paraId="4311BB73" w14:textId="77777777" w:rsidR="00FD2C34" w:rsidRDefault="00FD2C34" w:rsidP="00FD2C34"/>
    <w:p w14:paraId="1A50F542" w14:textId="53BDD5D0" w:rsidR="00FD2C34" w:rsidRPr="00990EA2" w:rsidRDefault="00FD2C34" w:rsidP="00FD2C34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41729E" wp14:editId="58DC00BB">
                <wp:simplePos x="0" y="0"/>
                <wp:positionH relativeFrom="column">
                  <wp:posOffset>4076700</wp:posOffset>
                </wp:positionH>
                <wp:positionV relativeFrom="paragraph">
                  <wp:posOffset>48895</wp:posOffset>
                </wp:positionV>
                <wp:extent cx="1000125" cy="419100"/>
                <wp:effectExtent l="0" t="0" r="28575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C6E205" w14:textId="77777777" w:rsidR="00FD2C34" w:rsidRDefault="00FD2C34" w:rsidP="00FD2C34">
                            <w:r>
                              <w:t>Contact 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1729E" id="Text Box 33" o:spid="_x0000_s1058" type="#_x0000_t202" style="position:absolute;left:0;text-align:left;margin-left:321pt;margin-top:3.85pt;width:78.7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" fillcolor="white [3201]" strokeweight=".5pt">
                <v:textbox>
                  <w:txbxContent>
                    <w:p w14:paraId="2DC6E205" w14:textId="77777777" w:rsidR="00FD2C34" w:rsidRDefault="00FD2C34" w:rsidP="00FD2C34">
                      <w:r>
                        <w:t>Contact us</w:t>
                      </w:r>
                    </w:p>
                  </w:txbxContent>
                </v:textbox>
              </v:shape>
            </w:pict>
          </mc:Fallback>
        </mc:AlternateContent>
      </w:r>
      <w:r w:rsidRPr="00990EA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8F3C6" wp14:editId="0B14E253">
                <wp:simplePos x="0" y="0"/>
                <wp:positionH relativeFrom="margin">
                  <wp:posOffset>3333750</wp:posOffset>
                </wp:positionH>
                <wp:positionV relativeFrom="paragraph">
                  <wp:posOffset>48895</wp:posOffset>
                </wp:positionV>
                <wp:extent cx="882288" cy="409575"/>
                <wp:effectExtent l="0" t="0" r="13335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288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52C248" w14:textId="77777777" w:rsidR="00FD2C34" w:rsidRDefault="00FD2C34" w:rsidP="00FD2C34">
                            <w:r>
                              <w:t>About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8F3C6" id="Text Box 35" o:spid="_x0000_s1059" type="#_x0000_t202" style="position:absolute;left:0;text-align:left;margin-left:262.5pt;margin-top:3.85pt;width:69.4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" fillcolor="white [3201]" strokeweight=".5pt">
                <v:textbox>
                  <w:txbxContent>
                    <w:p w14:paraId="5552C248" w14:textId="77777777" w:rsidR="00FD2C34" w:rsidRDefault="00FD2C34" w:rsidP="00FD2C34">
                      <w:r>
                        <w:t>About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  <w:r w:rsidRPr="00990EA2">
        <w:rPr>
          <w:rFonts w:ascii="Century Gothic" w:hAnsi="Century Gothic"/>
          <w:b/>
          <w:bCs/>
          <w:sz w:val="36"/>
          <w:szCs w:val="36"/>
          <w:u w:val="single"/>
        </w:rPr>
        <w:lastRenderedPageBreak/>
        <w:t>Naming and labeling plan:</w:t>
      </w:r>
    </w:p>
    <w:p w14:paraId="2EDDAD95" w14:textId="77777777" w:rsidR="00FD2C34" w:rsidRPr="00990EA2" w:rsidRDefault="00FD2C34" w:rsidP="00FD2C34">
      <w:pPr>
        <w:spacing w:line="240" w:lineRule="auto"/>
        <w:rPr>
          <w:rFonts w:ascii="Century Gothic" w:hAnsi="Century Gothic"/>
          <w:b/>
          <w:bCs/>
          <w:sz w:val="28"/>
          <w:szCs w:val="28"/>
        </w:rPr>
      </w:pPr>
      <w:r w:rsidRPr="00990EA2">
        <w:rPr>
          <w:rFonts w:ascii="Century Gothic" w:hAnsi="Century Gothic"/>
          <w:b/>
          <w:bCs/>
          <w:sz w:val="28"/>
          <w:szCs w:val="28"/>
        </w:rPr>
        <w:t>Navigation Labels:</w:t>
      </w:r>
    </w:p>
    <w:p w14:paraId="09590759" w14:textId="77777777" w:rsidR="00FD2C34" w:rsidRPr="00435321" w:rsidRDefault="00FD2C34" w:rsidP="00FD2C34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35321">
        <w:rPr>
          <w:rFonts w:asciiTheme="majorHAnsi" w:hAnsiTheme="majorHAnsi" w:cstheme="majorHAnsi"/>
          <w:sz w:val="24"/>
          <w:szCs w:val="24"/>
        </w:rPr>
        <w:t>Clear navigation: where are they and where can they go?</w:t>
      </w:r>
    </w:p>
    <w:p w14:paraId="377B891F" w14:textId="77777777" w:rsidR="00FD2C34" w:rsidRPr="00435321" w:rsidRDefault="00FD2C34" w:rsidP="00FD2C34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35321">
        <w:rPr>
          <w:rFonts w:asciiTheme="majorHAnsi" w:hAnsiTheme="majorHAnsi" w:cstheme="majorHAnsi"/>
          <w:sz w:val="24"/>
          <w:szCs w:val="24"/>
        </w:rPr>
        <w:t>Arrival: when they click on the link, can they tell they ended up there.</w:t>
      </w:r>
    </w:p>
    <w:p w14:paraId="19482F0C" w14:textId="77777777" w:rsidR="00FD2C34" w:rsidRPr="00435321" w:rsidRDefault="00FD2C34" w:rsidP="00FD2C34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35321">
        <w:rPr>
          <w:rFonts w:asciiTheme="majorHAnsi" w:hAnsiTheme="majorHAnsi" w:cstheme="majorHAnsi"/>
          <w:sz w:val="24"/>
          <w:szCs w:val="24"/>
        </w:rPr>
        <w:t xml:space="preserve">Orientation: do they know where they are. </w:t>
      </w:r>
    </w:p>
    <w:p w14:paraId="0141AF76" w14:textId="77777777" w:rsidR="00FD2C34" w:rsidRPr="00435321" w:rsidRDefault="00FD2C34" w:rsidP="00FD2C34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35321">
        <w:rPr>
          <w:rFonts w:asciiTheme="majorHAnsi" w:hAnsiTheme="majorHAnsi" w:cstheme="majorHAnsi"/>
          <w:sz w:val="24"/>
          <w:szCs w:val="24"/>
        </w:rPr>
        <w:t>Routes: is it easy for them to find where they need to go?</w:t>
      </w:r>
    </w:p>
    <w:p w14:paraId="4FF4FC03" w14:textId="77777777" w:rsidR="00FD2C34" w:rsidRPr="00435321" w:rsidRDefault="00FD2C34" w:rsidP="00FD2C34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35321">
        <w:rPr>
          <w:rFonts w:asciiTheme="majorHAnsi" w:hAnsiTheme="majorHAnsi" w:cstheme="majorHAnsi"/>
          <w:sz w:val="24"/>
          <w:szCs w:val="24"/>
        </w:rPr>
        <w:t>Value: is our website worth their time?</w:t>
      </w:r>
    </w:p>
    <w:p w14:paraId="0474D723" w14:textId="77777777" w:rsidR="00FD2C34" w:rsidRPr="00990EA2" w:rsidRDefault="00FD2C34" w:rsidP="00FD2C34">
      <w:pPr>
        <w:spacing w:line="240" w:lineRule="auto"/>
        <w:rPr>
          <w:rFonts w:asciiTheme="majorHAnsi" w:hAnsiTheme="majorHAnsi" w:cstheme="majorHAnsi"/>
        </w:rPr>
      </w:pPr>
    </w:p>
    <w:p w14:paraId="116E02B4" w14:textId="77777777" w:rsidR="00FD2C34" w:rsidRPr="00990EA2" w:rsidRDefault="00FD2C34" w:rsidP="00FD2C34">
      <w:pPr>
        <w:spacing w:line="240" w:lineRule="auto"/>
        <w:rPr>
          <w:rFonts w:ascii="Century Gothic" w:hAnsi="Century Gothic"/>
          <w:b/>
          <w:bCs/>
          <w:sz w:val="28"/>
          <w:szCs w:val="28"/>
        </w:rPr>
      </w:pPr>
      <w:r w:rsidRPr="00990EA2">
        <w:rPr>
          <w:rFonts w:ascii="Century Gothic" w:hAnsi="Century Gothic"/>
          <w:b/>
          <w:bCs/>
          <w:sz w:val="28"/>
          <w:szCs w:val="28"/>
        </w:rPr>
        <w:t>Nav Bar Labels:</w:t>
      </w:r>
    </w:p>
    <w:p w14:paraId="446A7494" w14:textId="77777777" w:rsidR="00FD2C34" w:rsidRPr="00435321" w:rsidRDefault="00FD2C34" w:rsidP="00FD2C34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35321">
        <w:rPr>
          <w:rFonts w:asciiTheme="majorHAnsi" w:hAnsiTheme="majorHAnsi" w:cstheme="majorHAnsi"/>
          <w:sz w:val="24"/>
          <w:szCs w:val="24"/>
        </w:rPr>
        <w:t xml:space="preserve">Company </w:t>
      </w:r>
      <w:proofErr w:type="gramStart"/>
      <w:r w:rsidRPr="00435321">
        <w:rPr>
          <w:rFonts w:asciiTheme="majorHAnsi" w:hAnsiTheme="majorHAnsi" w:cstheme="majorHAnsi"/>
          <w:sz w:val="24"/>
          <w:szCs w:val="24"/>
        </w:rPr>
        <w:t>Name(</w:t>
      </w:r>
      <w:proofErr w:type="gramEnd"/>
      <w:r w:rsidRPr="00435321">
        <w:rPr>
          <w:rFonts w:asciiTheme="majorHAnsi" w:hAnsiTheme="majorHAnsi" w:cstheme="majorHAnsi"/>
          <w:sz w:val="24"/>
          <w:szCs w:val="24"/>
        </w:rPr>
        <w:t>At the top of the page) &amp; Home – index.html</w:t>
      </w:r>
    </w:p>
    <w:p w14:paraId="43072CA7" w14:textId="77777777" w:rsidR="00FD2C34" w:rsidRPr="00435321" w:rsidRDefault="00FD2C34" w:rsidP="00FD2C34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35321">
        <w:rPr>
          <w:rFonts w:asciiTheme="majorHAnsi" w:hAnsiTheme="majorHAnsi" w:cstheme="majorHAnsi"/>
          <w:sz w:val="24"/>
          <w:szCs w:val="24"/>
        </w:rPr>
        <w:t>About – about.html</w:t>
      </w:r>
    </w:p>
    <w:p w14:paraId="0548E92C" w14:textId="77777777" w:rsidR="00FD2C34" w:rsidRPr="00435321" w:rsidRDefault="00FD2C34" w:rsidP="00FD2C34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35321">
        <w:rPr>
          <w:rFonts w:asciiTheme="majorHAnsi" w:hAnsiTheme="majorHAnsi" w:cstheme="majorHAnsi"/>
          <w:sz w:val="24"/>
          <w:szCs w:val="24"/>
        </w:rPr>
        <w:t>Menu – menu.html</w:t>
      </w:r>
    </w:p>
    <w:p w14:paraId="5926030B" w14:textId="77777777" w:rsidR="00FD2C34" w:rsidRPr="00435321" w:rsidRDefault="00FD2C34" w:rsidP="00FD2C34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35321">
        <w:rPr>
          <w:rFonts w:asciiTheme="majorHAnsi" w:hAnsiTheme="majorHAnsi" w:cstheme="majorHAnsi"/>
          <w:sz w:val="24"/>
          <w:szCs w:val="24"/>
        </w:rPr>
        <w:t>Events – events.html</w:t>
      </w:r>
    </w:p>
    <w:p w14:paraId="224F9078" w14:textId="77777777" w:rsidR="00FD2C34" w:rsidRPr="00435321" w:rsidRDefault="00FD2C34" w:rsidP="00FD2C34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35321">
        <w:rPr>
          <w:rFonts w:asciiTheme="majorHAnsi" w:hAnsiTheme="majorHAnsi" w:cstheme="majorHAnsi"/>
          <w:sz w:val="24"/>
          <w:szCs w:val="24"/>
        </w:rPr>
        <w:t>Contact Us – contact.html</w:t>
      </w:r>
    </w:p>
    <w:p w14:paraId="61660C68" w14:textId="77777777" w:rsidR="00FD2C34" w:rsidRPr="00990EA2" w:rsidRDefault="00FD2C34" w:rsidP="00FD2C34">
      <w:pPr>
        <w:spacing w:line="240" w:lineRule="auto"/>
        <w:rPr>
          <w:rFonts w:asciiTheme="majorHAnsi" w:hAnsiTheme="majorHAnsi" w:cstheme="majorHAnsi"/>
        </w:rPr>
      </w:pPr>
    </w:p>
    <w:p w14:paraId="22F6D031" w14:textId="77777777" w:rsidR="00FD2C34" w:rsidRPr="00990EA2" w:rsidRDefault="00FD2C34" w:rsidP="00FD2C34">
      <w:pPr>
        <w:spacing w:line="240" w:lineRule="auto"/>
        <w:rPr>
          <w:rFonts w:ascii="Century Gothic" w:hAnsi="Century Gothic" w:cstheme="majorHAnsi"/>
          <w:b/>
          <w:bCs/>
          <w:sz w:val="28"/>
          <w:szCs w:val="28"/>
        </w:rPr>
      </w:pPr>
      <w:r w:rsidRPr="00990EA2">
        <w:rPr>
          <w:rFonts w:ascii="Century Gothic" w:hAnsi="Century Gothic" w:cstheme="majorHAnsi"/>
          <w:b/>
          <w:bCs/>
          <w:sz w:val="28"/>
          <w:szCs w:val="28"/>
        </w:rPr>
        <w:t>Labels and names on content may include:</w:t>
      </w:r>
    </w:p>
    <w:p w14:paraId="719DBC8B" w14:textId="77777777" w:rsidR="00FD2C34" w:rsidRPr="00435321" w:rsidRDefault="00FD2C34" w:rsidP="00FD2C34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35321">
        <w:rPr>
          <w:rFonts w:asciiTheme="majorHAnsi" w:hAnsiTheme="majorHAnsi" w:cstheme="majorHAnsi"/>
          <w:sz w:val="24"/>
          <w:szCs w:val="24"/>
        </w:rPr>
        <w:t>Heading</w:t>
      </w:r>
    </w:p>
    <w:p w14:paraId="4B570B0B" w14:textId="77777777" w:rsidR="00FD2C34" w:rsidRPr="00435321" w:rsidRDefault="00FD2C34" w:rsidP="00FD2C34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35321">
        <w:rPr>
          <w:rFonts w:asciiTheme="majorHAnsi" w:hAnsiTheme="majorHAnsi" w:cstheme="majorHAnsi"/>
          <w:sz w:val="24"/>
          <w:szCs w:val="24"/>
        </w:rPr>
        <w:t>Subheading</w:t>
      </w:r>
    </w:p>
    <w:p w14:paraId="654F8A39" w14:textId="77777777" w:rsidR="00FD2C34" w:rsidRPr="00435321" w:rsidRDefault="00FD2C34" w:rsidP="00FD2C34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35321">
        <w:rPr>
          <w:rFonts w:asciiTheme="majorHAnsi" w:hAnsiTheme="majorHAnsi" w:cstheme="majorHAnsi"/>
          <w:sz w:val="24"/>
          <w:szCs w:val="24"/>
        </w:rPr>
        <w:t>Order and unordered lists</w:t>
      </w:r>
    </w:p>
    <w:p w14:paraId="377695C2" w14:textId="77777777" w:rsidR="00FD2C34" w:rsidRPr="00435321" w:rsidRDefault="00FD2C34" w:rsidP="00FD2C34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35321">
        <w:rPr>
          <w:rFonts w:asciiTheme="majorHAnsi" w:hAnsiTheme="majorHAnsi" w:cstheme="majorHAnsi"/>
          <w:sz w:val="24"/>
          <w:szCs w:val="24"/>
        </w:rPr>
        <w:t>Tags</w:t>
      </w:r>
    </w:p>
    <w:p w14:paraId="5B5C0047" w14:textId="77777777" w:rsidR="00FD2C34" w:rsidRPr="00435321" w:rsidRDefault="00FD2C34" w:rsidP="00FD2C34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35321">
        <w:rPr>
          <w:rFonts w:asciiTheme="majorHAnsi" w:hAnsiTheme="majorHAnsi" w:cstheme="majorHAnsi"/>
          <w:sz w:val="24"/>
          <w:szCs w:val="24"/>
        </w:rPr>
        <w:t>Captions</w:t>
      </w:r>
    </w:p>
    <w:p w14:paraId="73838499" w14:textId="77777777" w:rsidR="00FD2C34" w:rsidRPr="00435321" w:rsidRDefault="00FD2C34" w:rsidP="00FD2C34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35321">
        <w:rPr>
          <w:rFonts w:asciiTheme="majorHAnsi" w:hAnsiTheme="majorHAnsi" w:cstheme="majorHAnsi"/>
          <w:sz w:val="24"/>
          <w:szCs w:val="24"/>
        </w:rPr>
        <w:t>Text bubbles/shapes</w:t>
      </w:r>
    </w:p>
    <w:p w14:paraId="1782D580" w14:textId="77777777" w:rsidR="00FD2C34" w:rsidRPr="00435321" w:rsidRDefault="00FD2C34" w:rsidP="00FD2C34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35321">
        <w:rPr>
          <w:rFonts w:asciiTheme="majorHAnsi" w:hAnsiTheme="majorHAnsi" w:cstheme="majorHAnsi"/>
          <w:sz w:val="24"/>
          <w:szCs w:val="24"/>
        </w:rPr>
        <w:t>Icons</w:t>
      </w:r>
    </w:p>
    <w:p w14:paraId="114542FB" w14:textId="77777777" w:rsidR="00FD2C34" w:rsidRPr="00435321" w:rsidRDefault="00FD2C34" w:rsidP="00FD2C34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35321">
        <w:rPr>
          <w:rFonts w:asciiTheme="majorHAnsi" w:hAnsiTheme="majorHAnsi" w:cstheme="majorHAnsi"/>
          <w:sz w:val="24"/>
          <w:szCs w:val="24"/>
        </w:rPr>
        <w:t>Images</w:t>
      </w:r>
    </w:p>
    <w:p w14:paraId="2927427E" w14:textId="77777777" w:rsidR="00FD2C34" w:rsidRPr="00435321" w:rsidRDefault="00FD2C34" w:rsidP="00FD2C34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35321">
        <w:rPr>
          <w:rFonts w:asciiTheme="majorHAnsi" w:hAnsiTheme="majorHAnsi" w:cstheme="majorHAnsi"/>
          <w:sz w:val="24"/>
          <w:szCs w:val="24"/>
        </w:rPr>
        <w:t>Buttons</w:t>
      </w:r>
    </w:p>
    <w:p w14:paraId="622EB529" w14:textId="37991A43" w:rsidR="00FD2C34" w:rsidRDefault="00FD2C34" w:rsidP="00FD2C34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35321">
        <w:rPr>
          <w:rFonts w:asciiTheme="majorHAnsi" w:hAnsiTheme="majorHAnsi" w:cstheme="majorHAnsi"/>
          <w:sz w:val="24"/>
          <w:szCs w:val="24"/>
        </w:rPr>
        <w:t>Fonts</w:t>
      </w:r>
    </w:p>
    <w:p w14:paraId="07915762" w14:textId="2188256A" w:rsidR="00FD2C34" w:rsidRDefault="00FD2C34" w:rsidP="00FD2C34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7F101750" w14:textId="77777777" w:rsidR="00FD2C34" w:rsidRPr="00FD2C34" w:rsidRDefault="00FD2C34" w:rsidP="00FD2C34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34E8DA7C" w14:textId="77777777" w:rsidR="00FD2C34" w:rsidRPr="00435321" w:rsidRDefault="00FD2C34" w:rsidP="00FD2C34">
      <w:pPr>
        <w:spacing w:line="240" w:lineRule="auto"/>
        <w:rPr>
          <w:rFonts w:asciiTheme="majorHAnsi" w:hAnsiTheme="majorHAnsi" w:cstheme="majorHAnsi"/>
        </w:rPr>
      </w:pPr>
    </w:p>
    <w:p w14:paraId="641292CC" w14:textId="77777777" w:rsidR="00FD2C34" w:rsidRPr="00990EA2" w:rsidRDefault="00FD2C34" w:rsidP="00FD2C34">
      <w:pPr>
        <w:spacing w:line="240" w:lineRule="auto"/>
        <w:rPr>
          <w:rFonts w:ascii="Century Gothic" w:hAnsi="Century Gothic"/>
          <w:sz w:val="28"/>
          <w:szCs w:val="28"/>
        </w:rPr>
      </w:pPr>
      <w:r w:rsidRPr="00990EA2">
        <w:rPr>
          <w:rFonts w:ascii="Century Gothic" w:hAnsi="Century Gothic"/>
          <w:b/>
          <w:bCs/>
          <w:sz w:val="28"/>
          <w:szCs w:val="28"/>
        </w:rPr>
        <w:lastRenderedPageBreak/>
        <w:t>Document and level guidelines:</w:t>
      </w:r>
    </w:p>
    <w:p w14:paraId="37968E73" w14:textId="77777777" w:rsidR="00FD2C34" w:rsidRPr="00435321" w:rsidRDefault="00FD2C34" w:rsidP="00FD2C3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35321">
        <w:rPr>
          <w:rFonts w:asciiTheme="majorHAnsi" w:hAnsiTheme="majorHAnsi" w:cstheme="majorHAnsi"/>
          <w:sz w:val="24"/>
          <w:szCs w:val="24"/>
        </w:rPr>
        <w:t>Aim for good Search engine optimization</w:t>
      </w:r>
    </w:p>
    <w:p w14:paraId="25E3B2A9" w14:textId="77777777" w:rsidR="00FD2C34" w:rsidRPr="00435321" w:rsidRDefault="00FD2C34" w:rsidP="00FD2C3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35321">
        <w:rPr>
          <w:rFonts w:asciiTheme="majorHAnsi" w:hAnsiTheme="majorHAnsi" w:cstheme="majorHAnsi"/>
          <w:sz w:val="24"/>
          <w:szCs w:val="24"/>
        </w:rPr>
        <w:t xml:space="preserve">Short but good description </w:t>
      </w:r>
    </w:p>
    <w:p w14:paraId="2B49D1EA" w14:textId="77777777" w:rsidR="00FD2C34" w:rsidRPr="00435321" w:rsidRDefault="00FD2C34" w:rsidP="00FD2C3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35321">
        <w:rPr>
          <w:rFonts w:asciiTheme="majorHAnsi" w:hAnsiTheme="majorHAnsi" w:cstheme="majorHAnsi"/>
          <w:sz w:val="24"/>
          <w:szCs w:val="24"/>
        </w:rPr>
        <w:t xml:space="preserve">Use keywords effectively </w:t>
      </w:r>
    </w:p>
    <w:p w14:paraId="4A06D3A7" w14:textId="77777777" w:rsidR="00FD2C34" w:rsidRPr="00435321" w:rsidRDefault="00FD2C34" w:rsidP="00FD2C3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35321">
        <w:rPr>
          <w:rFonts w:asciiTheme="majorHAnsi" w:hAnsiTheme="majorHAnsi" w:cstheme="majorHAnsi"/>
          <w:sz w:val="24"/>
          <w:szCs w:val="24"/>
        </w:rPr>
        <w:t>MUGS are used</w:t>
      </w:r>
    </w:p>
    <w:p w14:paraId="02F278C0" w14:textId="77777777" w:rsidR="00FD2C34" w:rsidRPr="00435321" w:rsidRDefault="00FD2C34" w:rsidP="00FD2C3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35321">
        <w:rPr>
          <w:rFonts w:asciiTheme="majorHAnsi" w:hAnsiTheme="majorHAnsi" w:cstheme="majorHAnsi"/>
          <w:sz w:val="24"/>
          <w:szCs w:val="24"/>
        </w:rPr>
        <w:t xml:space="preserve">Don’t use any special </w:t>
      </w:r>
      <w:proofErr w:type="gramStart"/>
      <w:r w:rsidRPr="00435321">
        <w:rPr>
          <w:rFonts w:asciiTheme="majorHAnsi" w:hAnsiTheme="majorHAnsi" w:cstheme="majorHAnsi"/>
          <w:sz w:val="24"/>
          <w:szCs w:val="24"/>
        </w:rPr>
        <w:t>characters(</w:t>
      </w:r>
      <w:proofErr w:type="gramEnd"/>
      <w:r w:rsidRPr="00435321">
        <w:rPr>
          <w:rFonts w:asciiTheme="majorHAnsi" w:hAnsiTheme="majorHAnsi" w:cstheme="majorHAnsi"/>
          <w:sz w:val="24"/>
          <w:szCs w:val="24"/>
        </w:rPr>
        <w:t>e.g., emojis, @, $, etc..)</w:t>
      </w:r>
    </w:p>
    <w:p w14:paraId="2B0F1161" w14:textId="77777777" w:rsidR="00FD2C34" w:rsidRPr="00435321" w:rsidRDefault="00FD2C34" w:rsidP="00FD2C3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35321">
        <w:rPr>
          <w:rFonts w:asciiTheme="majorHAnsi" w:hAnsiTheme="majorHAnsi" w:cstheme="majorHAnsi"/>
          <w:sz w:val="24"/>
          <w:szCs w:val="24"/>
        </w:rPr>
        <w:t>No Spaces</w:t>
      </w:r>
    </w:p>
    <w:p w14:paraId="7C1A6F7C" w14:textId="77777777" w:rsidR="00FD2C34" w:rsidRPr="00435321" w:rsidRDefault="00FD2C34" w:rsidP="00FD2C3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35321">
        <w:rPr>
          <w:rFonts w:asciiTheme="majorHAnsi" w:hAnsiTheme="majorHAnsi" w:cstheme="majorHAnsi"/>
          <w:sz w:val="24"/>
          <w:szCs w:val="24"/>
        </w:rPr>
        <w:t>Avoid using abbreviations</w:t>
      </w:r>
    </w:p>
    <w:p w14:paraId="1D33D033" w14:textId="77777777" w:rsidR="00FD2C34" w:rsidRPr="00435321" w:rsidRDefault="00FD2C34" w:rsidP="00FD2C3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35321">
        <w:rPr>
          <w:rFonts w:asciiTheme="majorHAnsi" w:hAnsiTheme="majorHAnsi" w:cstheme="majorHAnsi"/>
          <w:sz w:val="24"/>
          <w:szCs w:val="24"/>
        </w:rPr>
        <w:t>Always try to use meta tags, descriptions, and alt text when needed.</w:t>
      </w:r>
    </w:p>
    <w:p w14:paraId="67C6FA95" w14:textId="77777777" w:rsidR="00FD2C34" w:rsidRDefault="00FD2C34" w:rsidP="00FD2C34"/>
    <w:p w14:paraId="551D2969" w14:textId="773BE743" w:rsidR="003E24DF" w:rsidRPr="00615018" w:rsidRDefault="003E24DF" w:rsidP="003E24DF">
      <w:pPr>
        <w:pStyle w:val="Heading1"/>
        <w:rPr>
          <w:color w:val="000000" w:themeColor="text1"/>
        </w:rPr>
      </w:pPr>
    </w:p>
    <w:sectPr w:rsidR="003E24DF" w:rsidRPr="00615018" w:rsidSect="00E834B7">
      <w:headerReference w:type="default" r:id="rId11"/>
      <w:pgSz w:w="12240" w:h="15840"/>
      <w:pgMar w:top="405" w:right="1440" w:bottom="72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8150F" w14:textId="77777777" w:rsidR="0015511F" w:rsidRDefault="0015511F" w:rsidP="00D45945">
      <w:pPr>
        <w:spacing w:before="0" w:after="0" w:line="240" w:lineRule="auto"/>
      </w:pPr>
      <w:r>
        <w:separator/>
      </w:r>
    </w:p>
  </w:endnote>
  <w:endnote w:type="continuationSeparator" w:id="0">
    <w:p w14:paraId="5F1910AF" w14:textId="77777777" w:rsidR="0015511F" w:rsidRDefault="0015511F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C75D5" w14:textId="77777777" w:rsidR="0015511F" w:rsidRDefault="0015511F" w:rsidP="00D45945">
      <w:pPr>
        <w:spacing w:before="0" w:after="0" w:line="240" w:lineRule="auto"/>
      </w:pPr>
      <w:r>
        <w:separator/>
      </w:r>
    </w:p>
  </w:footnote>
  <w:footnote w:type="continuationSeparator" w:id="0">
    <w:p w14:paraId="38655334" w14:textId="77777777" w:rsidR="0015511F" w:rsidRDefault="0015511F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1"/>
      <w:gridCol w:w="7107"/>
    </w:tblGrid>
    <w:tr w:rsidR="00E834B7" w14:paraId="5472FF2C" w14:textId="77777777" w:rsidTr="00E834B7">
      <w:trPr>
        <w:trHeight w:val="360"/>
      </w:trPr>
      <w:tc>
        <w:tcPr>
          <w:tcW w:w="3381" w:type="dxa"/>
        </w:tcPr>
        <w:p w14:paraId="6A08007E" w14:textId="76AD4FD1" w:rsidR="00E834B7" w:rsidRDefault="00E834B7" w:rsidP="0000614A">
          <w:pPr>
            <w:pStyle w:val="Header"/>
            <w:jc w:val="both"/>
            <w:rPr>
              <w:noProof/>
              <w:color w:val="000000" w:themeColor="text1"/>
              <w:lang w:eastAsia="en-US"/>
            </w:rPr>
          </w:pPr>
        </w:p>
      </w:tc>
      <w:tc>
        <w:tcPr>
          <w:tcW w:w="7107" w:type="dxa"/>
        </w:tcPr>
        <w:p w14:paraId="5007C08F" w14:textId="1B21023F" w:rsidR="00E834B7" w:rsidRDefault="0000614A">
          <w:pPr>
            <w:pStyle w:val="Header"/>
            <w:rPr>
              <w:noProof/>
              <w:color w:val="000000" w:themeColor="text1"/>
              <w:lang w:eastAsia="en-US"/>
            </w:rPr>
          </w:pPr>
          <w:r>
            <w:rPr>
              <w:noProof/>
              <w:color w:val="000000" w:themeColor="text1"/>
              <w:lang w:eastAsia="en-US"/>
            </w:rPr>
            <w:drawing>
              <wp:inline distT="0" distB="0" distL="0" distR="0" wp14:anchorId="5C5FDAEA" wp14:editId="645E2D67">
                <wp:extent cx="991738" cy="1457325"/>
                <wp:effectExtent l="0" t="0" r="0" b="0"/>
                <wp:docPr id="4" name="Picture 4" descr="A picture containing text, plate, tablewa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plate, tablewar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752" cy="14646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B410ED" w14:textId="77777777" w:rsidR="00D45945" w:rsidRDefault="00D45945">
    <w:pPr>
      <w:pStyle w:val="Header"/>
    </w:pPr>
    <w:r>
      <w:rPr>
        <w:noProof/>
        <w:color w:val="000000" w:themeColor="text1"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B029936" wp14:editId="4DBC78D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630" cy="10063044"/>
              <wp:effectExtent l="19050" t="57150" r="17780" b="52070"/>
              <wp:wrapNone/>
              <wp:docPr id="3" name="Grou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630" cy="10063044"/>
                        <a:chOff x="0" y="0"/>
                        <a:chExt cx="7785630" cy="10063044"/>
                      </a:xfrm>
                    </wpg:grpSpPr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2" name="Gro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7FE6D2EC" id="Group 3" o:spid="_x0000_s1026" alt="&quot;&quot;" style="position:absolute;margin-left:0;margin-top:0;width:613.05pt;height:792.35pt;z-index:-251653120;mso-width-percent:1010;mso-height-percent:1010;mso-position-horizontal:center;mso-position-horizontal-relative:page;mso-position-vertical:center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">
              <v:group id="Group 10" o:spid="_x0000_s1027" style="position:absolute;width:77800;height:10312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angle 1" o:spid="_x0000_s1028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99cb38 [3204]" stroked="f" strokeweight="1pt"/>
                <v:shape id="Rectangle 2" o:spid="_x0000_s1029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" path="m,l4000500,r,800100l792480,800100,,xe" fillcolor="black [3213]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group id="Group 12" o:spid="_x0000_s1030" style="position:absolute;left:56;top:90318;width:77800;height:10312;rotation:180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">
                <v:rect id="Rectangle 13" o:spid="_x0000_s1031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" fillcolor="black [3213]" stroked="f" strokeweight="1pt"/>
                <v:shape id="Rectangle 2" o:spid="_x0000_s1032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" path="m,l4000500,r,800100l792480,800100,,xe" fillcolor="#99cb38 [3204]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Pr="00615018">
      <w:rPr>
        <w:noProof/>
        <w:color w:val="000000" w:themeColor="text1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67077"/>
    <w:multiLevelType w:val="hybridMultilevel"/>
    <w:tmpl w:val="A2262E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41263"/>
    <w:multiLevelType w:val="hybridMultilevel"/>
    <w:tmpl w:val="46A209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8221A"/>
    <w:multiLevelType w:val="hybridMultilevel"/>
    <w:tmpl w:val="EFDED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802160">
    <w:abstractNumId w:val="2"/>
  </w:num>
  <w:num w:numId="2" w16cid:durableId="782458596">
    <w:abstractNumId w:val="0"/>
  </w:num>
  <w:num w:numId="3" w16cid:durableId="192808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4A"/>
    <w:rsid w:val="0000614A"/>
    <w:rsid w:val="00083BAA"/>
    <w:rsid w:val="0015511F"/>
    <w:rsid w:val="001766D6"/>
    <w:rsid w:val="00260E53"/>
    <w:rsid w:val="003444BE"/>
    <w:rsid w:val="003936EF"/>
    <w:rsid w:val="003E24DF"/>
    <w:rsid w:val="004A2B0D"/>
    <w:rsid w:val="00563742"/>
    <w:rsid w:val="00564809"/>
    <w:rsid w:val="00597E25"/>
    <w:rsid w:val="005C2210"/>
    <w:rsid w:val="00615018"/>
    <w:rsid w:val="0062123A"/>
    <w:rsid w:val="00646E75"/>
    <w:rsid w:val="006F6F10"/>
    <w:rsid w:val="00783E79"/>
    <w:rsid w:val="007B5AE8"/>
    <w:rsid w:val="007F5192"/>
    <w:rsid w:val="00A11A20"/>
    <w:rsid w:val="00A96CF8"/>
    <w:rsid w:val="00AB4269"/>
    <w:rsid w:val="00B50294"/>
    <w:rsid w:val="00C70786"/>
    <w:rsid w:val="00C8222A"/>
    <w:rsid w:val="00CA4B93"/>
    <w:rsid w:val="00D45945"/>
    <w:rsid w:val="00D66593"/>
    <w:rsid w:val="00E27B46"/>
    <w:rsid w:val="00E55D74"/>
    <w:rsid w:val="00E6540C"/>
    <w:rsid w:val="00E81E2A"/>
    <w:rsid w:val="00E834B7"/>
    <w:rsid w:val="00EE0952"/>
    <w:rsid w:val="00FD2C34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4CA5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45945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2C34"/>
    <w:pPr>
      <w:keepNext/>
      <w:keepLines/>
      <w:spacing w:after="0" w:line="259" w:lineRule="auto"/>
      <w:outlineLvl w:val="2"/>
    </w:pPr>
    <w:rPr>
      <w:rFonts w:asciiTheme="majorHAnsi" w:eastAsiaTheme="majorEastAsia" w:hAnsiTheme="majorHAnsi" w:cstheme="majorBidi"/>
      <w:color w:val="4C661A" w:themeColor="accent1" w:themeShade="7F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Recipient">
    <w:name w:val="Recipient"/>
    <w:basedOn w:val="Heading2"/>
    <w:uiPriority w:val="3"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3E24DF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3E24DF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before="0"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TableGrid">
    <w:name w:val="Table Grid"/>
    <w:basedOn w:val="TableNormal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D2C34"/>
    <w:rPr>
      <w:rFonts w:asciiTheme="majorHAnsi" w:eastAsiaTheme="majorEastAsia" w:hAnsiTheme="majorHAnsi" w:cstheme="majorBidi"/>
      <w:color w:val="4C661A" w:themeColor="accent1" w:themeShade="7F"/>
    </w:rPr>
  </w:style>
  <w:style w:type="paragraph" w:styleId="ListParagraph">
    <w:name w:val="List Paragraph"/>
    <w:basedOn w:val="Normal"/>
    <w:uiPriority w:val="34"/>
    <w:qFormat/>
    <w:rsid w:val="00FD2C34"/>
    <w:pPr>
      <w:spacing w:before="0" w:line="259" w:lineRule="auto"/>
      <w:ind w:left="720"/>
      <w:contextualSpacing/>
    </w:pPr>
    <w:rPr>
      <w:rFonts w:eastAsiaTheme="minorEastAsia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ym\AppData\Roaming\Microsoft\Templates\Bold%20logo%20letterhead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0CDF2B-AA59-4FA2-A88B-4D31E344BD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8FCEC-F6BD-4BDE-8234-7D96AB9E156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172A20CA-2FAB-4D68-B6A9-42A0A122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letterhead.dotx</Template>
  <TotalTime>0</TotalTime>
  <Pages>4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2022-04-20T01:36:00Z</dcterms:created>
  <dcterms:modified xsi:type="dcterms:W3CDTF">2022-04-20T01:36:00Z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