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09DC" w14:textId="77777777" w:rsidR="0000614A" w:rsidRDefault="0000614A" w:rsidP="00D45945">
      <w:pPr>
        <w:pStyle w:val="ContactInfo"/>
      </w:pPr>
      <w:r>
        <w:t>Dynamic Unit</w:t>
      </w:r>
    </w:p>
    <w:p w14:paraId="1E9746C3" w14:textId="308CF149" w:rsidR="00D45945" w:rsidRPr="00D45945" w:rsidRDefault="0000614A" w:rsidP="00D45945">
      <w:pPr>
        <w:pStyle w:val="ContactInfo"/>
        <w:rPr>
          <w:rStyle w:val="Strong"/>
          <w:b w:val="0"/>
          <w:bCs w:val="0"/>
        </w:rPr>
      </w:pPr>
      <w:r>
        <w:t>1234 Main St, Naperville, Illinois 60955</w:t>
      </w:r>
    </w:p>
    <w:p w14:paraId="2C825F1D" w14:textId="666F777D" w:rsidR="00D45945" w:rsidRPr="00D45945" w:rsidRDefault="0000614A" w:rsidP="00D45945">
      <w:pPr>
        <w:pStyle w:val="ContactInfo"/>
        <w:rPr>
          <w:rStyle w:val="Strong"/>
          <w:b w:val="0"/>
          <w:bCs w:val="0"/>
        </w:rPr>
      </w:pPr>
      <w:r>
        <w:t>312-123-456</w:t>
      </w:r>
    </w:p>
    <w:p w14:paraId="20879ED3" w14:textId="48F71774" w:rsidR="00D45945" w:rsidRPr="00D45945" w:rsidRDefault="0000614A" w:rsidP="00D45945">
      <w:pPr>
        <w:pStyle w:val="ContactInfo"/>
        <w:rPr>
          <w:rStyle w:val="Strong"/>
          <w:b w:val="0"/>
          <w:bCs w:val="0"/>
        </w:rPr>
      </w:pPr>
      <w:r>
        <w:t>tmonacochrsitopher@student.morainepark.edu</w:t>
      </w:r>
    </w:p>
    <w:p w14:paraId="0DE4BC7A" w14:textId="137B23B3" w:rsidR="00D45945" w:rsidRDefault="00C20243" w:rsidP="00D45945">
      <w:pPr>
        <w:pStyle w:val="ContactInfo"/>
      </w:pPr>
      <w:hyperlink r:id="rId11" w:history="1">
        <w:r w:rsidRPr="00A13353">
          <w:rPr>
            <w:rStyle w:val="Hyperlink"/>
          </w:rPr>
          <w:t>www.findyourriffle.com/index</w:t>
        </w:r>
      </w:hyperlink>
    </w:p>
    <w:p w14:paraId="200D8C5D" w14:textId="1BDF19A1" w:rsidR="00C20243" w:rsidRPr="00D45945" w:rsidRDefault="00C20243" w:rsidP="00D45945">
      <w:pPr>
        <w:pStyle w:val="ContactInfo"/>
        <w:rPr>
          <w:rStyle w:val="Strong"/>
          <w:b w:val="0"/>
          <w:bCs w:val="0"/>
        </w:rPr>
      </w:pPr>
      <w:r w:rsidRPr="00C20243">
        <mc:AlternateContent>
          <mc:Choice Requires="wps">
            <w:drawing>
              <wp:anchor distT="0" distB="0" distL="114300" distR="114300" simplePos="0" relativeHeight="251659264" behindDoc="1" locked="0" layoutInCell="1" allowOverlap="1" wp14:anchorId="33E2AB11" wp14:editId="54F40D99">
                <wp:simplePos x="0" y="0"/>
                <wp:positionH relativeFrom="margin">
                  <wp:posOffset>-358775</wp:posOffset>
                </wp:positionH>
                <wp:positionV relativeFrom="margin">
                  <wp:posOffset>1229088</wp:posOffset>
                </wp:positionV>
                <wp:extent cx="6628130" cy="1828800"/>
                <wp:effectExtent l="0" t="0" r="0" b="0"/>
                <wp:wrapTight wrapText="bothSides">
                  <wp:wrapPolygon edited="0">
                    <wp:start x="124" y="0"/>
                    <wp:lineTo x="124" y="20918"/>
                    <wp:lineTo x="21418" y="20918"/>
                    <wp:lineTo x="21418" y="0"/>
                    <wp:lineTo x="124" y="0"/>
                  </wp:wrapPolygon>
                </wp:wrapTight>
                <wp:docPr id="5" name="Text Box 5"/>
                <wp:cNvGraphicFramePr/>
                <a:graphic xmlns:a="http://schemas.openxmlformats.org/drawingml/2006/main">
                  <a:graphicData uri="http://schemas.microsoft.com/office/word/2010/wordprocessingShape">
                    <wps:wsp>
                      <wps:cNvSpPr txBox="1"/>
                      <wps:spPr>
                        <a:xfrm>
                          <a:off x="0" y="0"/>
                          <a:ext cx="6628130" cy="1828800"/>
                        </a:xfrm>
                        <a:prstGeom prst="rect">
                          <a:avLst/>
                        </a:prstGeom>
                        <a:noFill/>
                        <a:ln>
                          <a:noFill/>
                        </a:ln>
                      </wps:spPr>
                      <wps:txbx>
                        <w:txbxContent>
                          <w:p w14:paraId="075F6540" w14:textId="77777777" w:rsidR="00C20243" w:rsidRPr="00303EEE" w:rsidRDefault="00C20243" w:rsidP="00C20243">
                            <w:pPr>
                              <w:jc w:val="cente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Visual</w:t>
                            </w: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 xml:space="preserve"> </w:t>
                            </w: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Design</w:t>
                            </w: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 xml:space="preserve"> </w:t>
                            </w: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E2AB11" id="_x0000_t202" coordsize="21600,21600" o:spt="202" path="m,l,21600r21600,l21600,xe">
                <v:stroke joinstyle="miter"/>
                <v:path gradientshapeok="t" o:connecttype="rect"/>
              </v:shapetype>
              <v:shape id="Text Box 5" o:spid="_x0000_s1026" type="#_x0000_t202" style="position:absolute;margin-left:-28.25pt;margin-top:96.8pt;width:521.9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" filled="f" stroked="f">
                <v:textbox style="mso-fit-shape-to-text:t">
                  <w:txbxContent>
                    <w:p w14:paraId="075F6540" w14:textId="77777777" w:rsidR="00C20243" w:rsidRPr="00303EEE" w:rsidRDefault="00C20243" w:rsidP="00C20243">
                      <w:pPr>
                        <w:jc w:val="cente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Visual</w:t>
                      </w: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 xml:space="preserve"> </w:t>
                      </w: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Design</w:t>
                      </w: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 xml:space="preserve"> </w:t>
                      </w:r>
                      <w:r w:rsidRPr="00C20243">
                        <w:rPr>
                          <w:rFonts w:ascii="Arial" w:hAnsi="Arial" w:cs="Arial"/>
                          <w:color w:val="99CB38"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Specifications</w:t>
                      </w:r>
                    </w:p>
                  </w:txbxContent>
                </v:textbox>
                <w10:wrap type="tight" anchorx="margin" anchory="margin"/>
              </v:shape>
            </w:pict>
          </mc:Fallback>
        </mc:AlternateContent>
      </w:r>
    </w:p>
    <w:p w14:paraId="551D2969" w14:textId="7654D9CC" w:rsidR="003E24DF" w:rsidRDefault="003E24DF" w:rsidP="003E24DF">
      <w:pPr>
        <w:pStyle w:val="Heading1"/>
        <w:rPr>
          <w:color w:val="000000" w:themeColor="text1"/>
        </w:rPr>
      </w:pPr>
    </w:p>
    <w:p w14:paraId="691C4045" w14:textId="785F9D01" w:rsidR="00C20243" w:rsidRPr="00C20243" w:rsidRDefault="00C20243" w:rsidP="00C20243">
      <w:r w:rsidRPr="00C20243">
        <w:t xml:space="preserve">Prepared for: </w:t>
      </w:r>
      <w:r w:rsidR="00524AC1">
        <w:t>Do It Now Painting</w:t>
      </w:r>
    </w:p>
    <w:p w14:paraId="7F3146DD" w14:textId="26A74F01" w:rsidR="00C20243" w:rsidRPr="00C20243" w:rsidRDefault="00C20243" w:rsidP="00C20243">
      <w:pPr>
        <w:rPr>
          <w:u w:val="single"/>
        </w:rPr>
      </w:pPr>
      <w:proofErr w:type="spellStart"/>
      <w:r>
        <w:rPr>
          <w:u w:val="single"/>
        </w:rPr>
        <w:t>P</w:t>
      </w:r>
      <w:r w:rsidRPr="00C20243">
        <w:rPr>
          <w:u w:val="single"/>
        </w:rPr>
        <w:t>epared</w:t>
      </w:r>
      <w:proofErr w:type="spellEnd"/>
      <w:r w:rsidRPr="00C20243">
        <w:rPr>
          <w:u w:val="single"/>
        </w:rPr>
        <w:t xml:space="preserve"> by:</w:t>
      </w:r>
    </w:p>
    <w:p w14:paraId="207885E5" w14:textId="77777777" w:rsidR="00C20243" w:rsidRPr="00C20243" w:rsidRDefault="00C20243" w:rsidP="00C20243"/>
    <w:p w14:paraId="4AB5748A" w14:textId="77777777" w:rsidR="00C20243" w:rsidRPr="00C20243" w:rsidRDefault="00C20243" w:rsidP="00C20243">
      <w:pPr>
        <w:rPr>
          <w:b/>
          <w:bCs/>
        </w:rPr>
      </w:pPr>
      <w:r w:rsidRPr="00C20243">
        <w:rPr>
          <w:b/>
          <w:bCs/>
        </w:rPr>
        <w:t>Team Syntax</w:t>
      </w:r>
    </w:p>
    <w:p w14:paraId="2E449D83" w14:textId="165D2571" w:rsidR="00C20243" w:rsidRPr="00C20243" w:rsidRDefault="00C20243" w:rsidP="00C20243">
      <w:pPr>
        <w:rPr>
          <w:b/>
          <w:bCs/>
        </w:rPr>
      </w:pPr>
      <w:r w:rsidRPr="00C20243">
        <w:rPr>
          <w:b/>
          <w:bCs/>
        </w:rPr>
        <w:t xml:space="preserve">March </w:t>
      </w:r>
      <w:r w:rsidR="00524AC1">
        <w:rPr>
          <w:b/>
          <w:bCs/>
        </w:rPr>
        <w:t>27</w:t>
      </w:r>
      <w:proofErr w:type="gramStart"/>
      <w:r w:rsidR="00524AC1" w:rsidRPr="00524AC1">
        <w:rPr>
          <w:b/>
          <w:bCs/>
          <w:vertAlign w:val="superscript"/>
        </w:rPr>
        <w:t>th</w:t>
      </w:r>
      <w:r w:rsidR="00524AC1">
        <w:rPr>
          <w:b/>
          <w:bCs/>
        </w:rPr>
        <w:t xml:space="preserve"> </w:t>
      </w:r>
      <w:r w:rsidRPr="00C20243">
        <w:rPr>
          <w:b/>
          <w:bCs/>
        </w:rPr>
        <w:t>,</w:t>
      </w:r>
      <w:proofErr w:type="gramEnd"/>
      <w:r w:rsidRPr="00C20243">
        <w:rPr>
          <w:b/>
          <w:bCs/>
        </w:rPr>
        <w:t xml:space="preserve"> 2021</w:t>
      </w:r>
    </w:p>
    <w:p w14:paraId="195B7A17" w14:textId="77777777" w:rsidR="00C20243" w:rsidRPr="00C20243" w:rsidRDefault="00C20243" w:rsidP="00C20243"/>
    <w:p w14:paraId="6567937A" w14:textId="6019EFD6" w:rsidR="00C20243" w:rsidRPr="00C20243" w:rsidRDefault="00524AC1" w:rsidP="00C20243">
      <w:r>
        <w:t>Tatiana Monaco</w:t>
      </w:r>
      <w:r w:rsidR="00C20243" w:rsidRPr="00C20243">
        <w:t>: Project Manager</w:t>
      </w:r>
    </w:p>
    <w:p w14:paraId="5191A854" w14:textId="75FEE6B4" w:rsidR="00C20243" w:rsidRPr="00C20243" w:rsidRDefault="00524AC1" w:rsidP="00C20243">
      <w:proofErr w:type="gramStart"/>
      <w:r>
        <w:t xml:space="preserve">Williams </w:t>
      </w:r>
      <w:r w:rsidR="00C20243" w:rsidRPr="00C20243">
        <w:t>:</w:t>
      </w:r>
      <w:proofErr w:type="gramEnd"/>
      <w:r w:rsidR="00C20243" w:rsidRPr="00C20243">
        <w:t xml:space="preserve"> Technical Lead &amp; Web Production Specialist</w:t>
      </w:r>
    </w:p>
    <w:p w14:paraId="5BF385C4" w14:textId="1D2CEA91" w:rsidR="00C20243" w:rsidRPr="00C20243" w:rsidRDefault="00524AC1" w:rsidP="00C20243">
      <w:proofErr w:type="gramStart"/>
      <w:r>
        <w:t xml:space="preserve">Logan </w:t>
      </w:r>
      <w:r w:rsidR="00C20243" w:rsidRPr="00C20243">
        <w:t>:</w:t>
      </w:r>
      <w:proofErr w:type="gramEnd"/>
      <w:r w:rsidR="00C20243" w:rsidRPr="00C20243">
        <w:t xml:space="preserve"> Creative Lead</w:t>
      </w:r>
    </w:p>
    <w:p w14:paraId="285F9595" w14:textId="0BE4C871" w:rsidR="00C20243" w:rsidRPr="00C20243" w:rsidRDefault="00524AC1" w:rsidP="00C20243">
      <w:proofErr w:type="gramStart"/>
      <w:r>
        <w:t xml:space="preserve">All </w:t>
      </w:r>
      <w:r w:rsidR="00C20243" w:rsidRPr="00C20243">
        <w:t>:</w:t>
      </w:r>
      <w:proofErr w:type="gramEnd"/>
      <w:r w:rsidR="00C20243" w:rsidRPr="00C20243">
        <w:t xml:space="preserve"> Quality Assurance</w:t>
      </w:r>
    </w:p>
    <w:p w14:paraId="75FA45C0" w14:textId="77777777" w:rsidR="00C20243" w:rsidRPr="00C20243" w:rsidRDefault="00C20243" w:rsidP="00C20243">
      <w:r w:rsidRPr="00C20243">
        <w:br w:type="page"/>
      </w:r>
    </w:p>
    <w:sdt>
      <w:sdtPr>
        <w:id w:val="-1474759268"/>
        <w:docPartObj>
          <w:docPartGallery w:val="Table of Contents"/>
          <w:docPartUnique/>
        </w:docPartObj>
      </w:sdtPr>
      <w:sdtEndPr>
        <w:rPr>
          <w:b/>
          <w:bCs/>
        </w:rPr>
      </w:sdtEndPr>
      <w:sdtContent>
        <w:p w14:paraId="1D52C1AD" w14:textId="77777777" w:rsidR="00C20243" w:rsidRPr="00C20243" w:rsidRDefault="00C20243" w:rsidP="00C20243">
          <w:r w:rsidRPr="00C20243">
            <w:t>Table of Contents</w:t>
          </w:r>
        </w:p>
        <w:p w14:paraId="0ADCC51F" w14:textId="418570B7" w:rsidR="00C20243" w:rsidRPr="00C20243" w:rsidRDefault="00C20243" w:rsidP="00C20243">
          <w:pPr>
            <w:rPr>
              <w:b/>
              <w:bCs/>
            </w:rPr>
          </w:pPr>
          <w:r w:rsidRPr="00C20243">
            <w:fldChar w:fldCharType="begin"/>
          </w:r>
          <w:r w:rsidRPr="00C20243">
            <w:instrText xml:space="preserve"> TOC \o "1-3" \h \z \u </w:instrText>
          </w:r>
          <w:r w:rsidRPr="00C20243">
            <w:fldChar w:fldCharType="separate"/>
          </w:r>
          <w:hyperlink w:anchor="_Toc36515074" w:history="1">
            <w:r w:rsidRPr="00C20243">
              <w:rPr>
                <w:rStyle w:val="Hyperlink"/>
                <w:b/>
                <w:bCs/>
              </w:rPr>
              <w:t>Design Style</w:t>
            </w:r>
            <w:r w:rsidRPr="00C20243">
              <w:rPr>
                <w:rStyle w:val="Hyperlink"/>
                <w:b/>
                <w:bCs/>
                <w:webHidden/>
              </w:rPr>
              <w:tab/>
            </w:r>
            <w:r w:rsidRPr="00C20243">
              <w:rPr>
                <w:rStyle w:val="Hyperlink"/>
                <w:b/>
                <w:bCs/>
                <w:webHidden/>
              </w:rPr>
              <w:fldChar w:fldCharType="begin"/>
            </w:r>
            <w:r w:rsidRPr="00C20243">
              <w:rPr>
                <w:rStyle w:val="Hyperlink"/>
                <w:b/>
                <w:bCs/>
                <w:webHidden/>
              </w:rPr>
              <w:instrText xml:space="preserve"> PAGEREF _Toc36515074 \h </w:instrText>
            </w:r>
            <w:r w:rsidRPr="00C20243">
              <w:rPr>
                <w:rStyle w:val="Hyperlink"/>
                <w:b/>
                <w:bCs/>
                <w:webHidden/>
              </w:rPr>
              <w:fldChar w:fldCharType="separate"/>
            </w:r>
            <w:r w:rsidR="00DA51E5">
              <w:rPr>
                <w:rStyle w:val="Hyperlink"/>
                <w:noProof/>
                <w:webHidden/>
              </w:rPr>
              <w:t>Error! Bookmark not defined.</w:t>
            </w:r>
            <w:r w:rsidRPr="00C20243">
              <w:rPr>
                <w:rStyle w:val="Hyperlink"/>
                <w:webHidden/>
              </w:rPr>
              <w:fldChar w:fldCharType="end"/>
            </w:r>
          </w:hyperlink>
        </w:p>
        <w:p w14:paraId="5282DD60" w14:textId="77777777" w:rsidR="00C20243" w:rsidRPr="00C20243" w:rsidRDefault="00C20243" w:rsidP="00C20243">
          <w:hyperlink w:anchor="_Toc36515082" w:history="1">
            <w:r w:rsidRPr="00C20243">
              <w:rPr>
                <w:rStyle w:val="Hyperlink"/>
              </w:rPr>
              <w:t>Global Elements</w:t>
            </w:r>
            <w:r w:rsidRPr="00C20243">
              <w:rPr>
                <w:rStyle w:val="Hyperlink"/>
                <w:webHidden/>
              </w:rPr>
              <w:tab/>
              <w:t>3</w:t>
            </w:r>
          </w:hyperlink>
        </w:p>
        <w:p w14:paraId="01737EAD" w14:textId="77777777" w:rsidR="00C20243" w:rsidRPr="00C20243" w:rsidRDefault="00C20243" w:rsidP="00C20243">
          <w:hyperlink w:anchor="_Toc36515082" w:history="1">
            <w:r w:rsidRPr="00C20243">
              <w:rPr>
                <w:rStyle w:val="Hyperlink"/>
              </w:rPr>
              <w:t>Page Specific Elements</w:t>
            </w:r>
            <w:r w:rsidRPr="00C20243">
              <w:rPr>
                <w:rStyle w:val="Hyperlink"/>
                <w:webHidden/>
              </w:rPr>
              <w:tab/>
              <w:t>5</w:t>
            </w:r>
          </w:hyperlink>
        </w:p>
        <w:p w14:paraId="46CF5B4F" w14:textId="77777777" w:rsidR="00C20243" w:rsidRPr="00C20243" w:rsidRDefault="00C20243" w:rsidP="00C20243">
          <w:pPr>
            <w:rPr>
              <w:b/>
              <w:bCs/>
            </w:rPr>
          </w:pPr>
          <w:hyperlink w:anchor="_Toc36515075" w:history="1">
            <w:r w:rsidRPr="00C20243">
              <w:rPr>
                <w:rStyle w:val="Hyperlink"/>
                <w:b/>
                <w:bCs/>
              </w:rPr>
              <w:t>Technical Specifications</w:t>
            </w:r>
            <w:r w:rsidRPr="00C20243">
              <w:rPr>
                <w:rStyle w:val="Hyperlink"/>
                <w:b/>
                <w:bCs/>
                <w:webHidden/>
              </w:rPr>
              <w:tab/>
              <w:t>6</w:t>
            </w:r>
          </w:hyperlink>
        </w:p>
        <w:p w14:paraId="1BEEC2D7" w14:textId="77777777" w:rsidR="00C20243" w:rsidRPr="00C20243" w:rsidRDefault="00C20243" w:rsidP="00C20243">
          <w:hyperlink w:anchor="_Toc36515082" w:history="1">
            <w:r w:rsidRPr="00C20243">
              <w:rPr>
                <w:rStyle w:val="Hyperlink"/>
              </w:rPr>
              <w:t>Introduction</w:t>
            </w:r>
            <w:r w:rsidRPr="00C20243">
              <w:rPr>
                <w:rStyle w:val="Hyperlink"/>
                <w:webHidden/>
              </w:rPr>
              <w:tab/>
              <w:t>6</w:t>
            </w:r>
          </w:hyperlink>
        </w:p>
        <w:p w14:paraId="31B56894" w14:textId="77777777" w:rsidR="00C20243" w:rsidRPr="00C20243" w:rsidRDefault="00C20243" w:rsidP="00C20243">
          <w:hyperlink w:anchor="_Toc36515082" w:history="1">
            <w:r w:rsidRPr="00C20243">
              <w:rPr>
                <w:rStyle w:val="Hyperlink"/>
              </w:rPr>
              <w:t>Global Elements</w:t>
            </w:r>
            <w:r w:rsidRPr="00C20243">
              <w:rPr>
                <w:rStyle w:val="Hyperlink"/>
                <w:webHidden/>
              </w:rPr>
              <w:tab/>
              <w:t>7</w:t>
            </w:r>
          </w:hyperlink>
        </w:p>
        <w:p w14:paraId="1779D1A1" w14:textId="77777777" w:rsidR="00C20243" w:rsidRPr="00C20243" w:rsidRDefault="00C20243" w:rsidP="00C20243">
          <w:hyperlink w:anchor="_Toc36515082" w:history="1">
            <w:r w:rsidRPr="00C20243">
              <w:rPr>
                <w:rStyle w:val="Hyperlink"/>
              </w:rPr>
              <w:t>Template</w:t>
            </w:r>
            <w:r w:rsidRPr="00C20243">
              <w:rPr>
                <w:rStyle w:val="Hyperlink"/>
                <w:webHidden/>
              </w:rPr>
              <w:tab/>
              <w:t>9</w:t>
            </w:r>
          </w:hyperlink>
        </w:p>
        <w:p w14:paraId="376BDB7D" w14:textId="77777777" w:rsidR="00C20243" w:rsidRPr="00C20243" w:rsidRDefault="00C20243" w:rsidP="00C20243">
          <w:hyperlink w:anchor="_Toc36515082" w:history="1">
            <w:r w:rsidRPr="00C20243">
              <w:rPr>
                <w:rStyle w:val="Hyperlink"/>
              </w:rPr>
              <w:t>Page Specific Elements</w:t>
            </w:r>
            <w:r w:rsidRPr="00C20243">
              <w:rPr>
                <w:rStyle w:val="Hyperlink"/>
                <w:webHidden/>
              </w:rPr>
              <w:tab/>
              <w:t>10</w:t>
            </w:r>
          </w:hyperlink>
        </w:p>
        <w:p w14:paraId="3FD0279F" w14:textId="77777777" w:rsidR="00C20243" w:rsidRPr="00C20243" w:rsidRDefault="00C20243" w:rsidP="00C20243">
          <w:hyperlink w:anchor="_Toc36515082" w:history="1">
            <w:r w:rsidRPr="00C20243">
              <w:rPr>
                <w:rStyle w:val="Hyperlink"/>
              </w:rPr>
              <w:t>Naming Conventions</w:t>
            </w:r>
            <w:r w:rsidRPr="00C20243">
              <w:rPr>
                <w:rStyle w:val="Hyperlink"/>
                <w:webHidden/>
              </w:rPr>
              <w:tab/>
              <w:t>12</w:t>
            </w:r>
          </w:hyperlink>
        </w:p>
        <w:p w14:paraId="2F8CD71A" w14:textId="77777777" w:rsidR="00C20243" w:rsidRPr="00C20243" w:rsidRDefault="00C20243" w:rsidP="00C20243">
          <w:hyperlink w:anchor="_Toc36515082" w:history="1">
            <w:r w:rsidRPr="00C20243">
              <w:rPr>
                <w:rStyle w:val="Hyperlink"/>
              </w:rPr>
              <w:t>Programming</w:t>
            </w:r>
            <w:r w:rsidRPr="00C20243">
              <w:rPr>
                <w:rStyle w:val="Hyperlink"/>
                <w:webHidden/>
              </w:rPr>
              <w:tab/>
              <w:t>13</w:t>
            </w:r>
          </w:hyperlink>
        </w:p>
        <w:p w14:paraId="4924E034" w14:textId="77777777" w:rsidR="00C20243" w:rsidRPr="00C20243" w:rsidRDefault="00C20243" w:rsidP="00C20243">
          <w:hyperlink w:anchor="_Toc36515082" w:history="1">
            <w:r w:rsidRPr="00C20243">
              <w:rPr>
                <w:rStyle w:val="Hyperlink"/>
              </w:rPr>
              <w:t>Approval</w:t>
            </w:r>
            <w:r w:rsidRPr="00C20243">
              <w:rPr>
                <w:rStyle w:val="Hyperlink"/>
                <w:webHidden/>
              </w:rPr>
              <w:tab/>
              <w:t>13</w:t>
            </w:r>
          </w:hyperlink>
        </w:p>
        <w:p w14:paraId="26BA09FA" w14:textId="77777777" w:rsidR="00C20243" w:rsidRPr="00C20243" w:rsidRDefault="00C20243" w:rsidP="00C20243">
          <w:pPr>
            <w:rPr>
              <w:b/>
              <w:bCs/>
            </w:rPr>
          </w:pPr>
          <w:hyperlink w:anchor="_Toc36515076" w:history="1">
            <w:r w:rsidRPr="00C20243">
              <w:rPr>
                <w:rStyle w:val="Hyperlink"/>
                <w:b/>
                <w:bCs/>
              </w:rPr>
              <w:t>Functional Specifications</w:t>
            </w:r>
            <w:r w:rsidRPr="00C20243">
              <w:rPr>
                <w:rStyle w:val="Hyperlink"/>
                <w:b/>
                <w:bCs/>
                <w:webHidden/>
              </w:rPr>
              <w:tab/>
              <w:t>14</w:t>
            </w:r>
          </w:hyperlink>
        </w:p>
        <w:p w14:paraId="4A1D828D" w14:textId="77777777" w:rsidR="00C20243" w:rsidRPr="00C20243" w:rsidRDefault="00C20243" w:rsidP="00C20243">
          <w:hyperlink w:anchor="_Toc36515082" w:history="1">
            <w:r w:rsidRPr="00C20243">
              <w:rPr>
                <w:rStyle w:val="Hyperlink"/>
              </w:rPr>
              <w:t>Summary</w:t>
            </w:r>
            <w:r w:rsidRPr="00C20243">
              <w:rPr>
                <w:rStyle w:val="Hyperlink"/>
                <w:webHidden/>
              </w:rPr>
              <w:tab/>
              <w:t>14</w:t>
            </w:r>
          </w:hyperlink>
        </w:p>
        <w:p w14:paraId="6926470B" w14:textId="77777777" w:rsidR="00C20243" w:rsidRPr="00C20243" w:rsidRDefault="00C20243" w:rsidP="00C20243">
          <w:hyperlink w:anchor="_Toc36515082" w:history="1">
            <w:r w:rsidRPr="00C20243">
              <w:rPr>
                <w:rStyle w:val="Hyperlink"/>
              </w:rPr>
              <w:t>Assumptions</w:t>
            </w:r>
            <w:r w:rsidRPr="00C20243">
              <w:rPr>
                <w:rStyle w:val="Hyperlink"/>
                <w:webHidden/>
              </w:rPr>
              <w:tab/>
              <w:t>14</w:t>
            </w:r>
          </w:hyperlink>
        </w:p>
        <w:p w14:paraId="7C805971" w14:textId="77777777" w:rsidR="00C20243" w:rsidRPr="00C20243" w:rsidRDefault="00C20243" w:rsidP="00C20243">
          <w:hyperlink w:anchor="_Toc36515082" w:history="1">
            <w:r w:rsidRPr="00C20243">
              <w:rPr>
                <w:rStyle w:val="Hyperlink"/>
              </w:rPr>
              <w:t>Global Elements</w:t>
            </w:r>
            <w:r w:rsidRPr="00C20243">
              <w:rPr>
                <w:rStyle w:val="Hyperlink"/>
                <w:webHidden/>
              </w:rPr>
              <w:tab/>
              <w:t>14</w:t>
            </w:r>
          </w:hyperlink>
        </w:p>
        <w:p w14:paraId="62F44C32" w14:textId="77777777" w:rsidR="00C20243" w:rsidRPr="00C20243" w:rsidRDefault="00C20243" w:rsidP="00C20243">
          <w:hyperlink w:anchor="_Toc36515082" w:history="1">
            <w:r w:rsidRPr="00C20243">
              <w:rPr>
                <w:rStyle w:val="Hyperlink"/>
              </w:rPr>
              <w:t>Page Specific Elements</w:t>
            </w:r>
            <w:r w:rsidRPr="00C20243">
              <w:rPr>
                <w:rStyle w:val="Hyperlink"/>
                <w:webHidden/>
              </w:rPr>
              <w:tab/>
              <w:t>14</w:t>
            </w:r>
          </w:hyperlink>
        </w:p>
        <w:p w14:paraId="511BF5A7" w14:textId="77777777" w:rsidR="00C20243" w:rsidRPr="00C20243" w:rsidRDefault="00C20243" w:rsidP="00C20243">
          <w:hyperlink w:anchor="_Toc36515082" w:history="1">
            <w:r w:rsidRPr="00C20243">
              <w:rPr>
                <w:rStyle w:val="Hyperlink"/>
              </w:rPr>
              <w:t>Approval</w:t>
            </w:r>
            <w:r w:rsidRPr="00C20243">
              <w:rPr>
                <w:rStyle w:val="Hyperlink"/>
                <w:webHidden/>
              </w:rPr>
              <w:tab/>
              <w:t>15</w:t>
            </w:r>
          </w:hyperlink>
        </w:p>
        <w:p w14:paraId="38ABD931" w14:textId="77777777" w:rsidR="00C20243" w:rsidRPr="00C20243" w:rsidRDefault="00C20243" w:rsidP="00C20243">
          <w:pPr>
            <w:rPr>
              <w:lang w:val="pt-BR"/>
            </w:rPr>
          </w:pPr>
          <w:hyperlink w:anchor="_Toc36515078" w:history="1">
            <w:r w:rsidRPr="00C20243">
              <w:rPr>
                <w:rStyle w:val="Hyperlink"/>
                <w:b/>
                <w:bCs/>
                <w:lang w:val="pt-BR"/>
              </w:rPr>
              <w:t>File Structures</w:t>
            </w:r>
            <w:r w:rsidRPr="00C20243">
              <w:rPr>
                <w:rStyle w:val="Hyperlink"/>
                <w:b/>
                <w:bCs/>
                <w:webHidden/>
                <w:lang w:val="pt-BR"/>
              </w:rPr>
              <w:tab/>
              <w:t>16</w:t>
            </w:r>
          </w:hyperlink>
          <w:r w:rsidRPr="00C20243">
            <w:fldChar w:fldCharType="end"/>
          </w:r>
          <w:r w:rsidRPr="00C20243">
            <w:rPr>
              <w:lang w:val="pt-BR"/>
            </w:rPr>
            <w:t xml:space="preserve"> </w:t>
          </w:r>
        </w:p>
      </w:sdtContent>
    </w:sdt>
    <w:p w14:paraId="33B7F841" w14:textId="77777777" w:rsidR="00C20243" w:rsidRPr="00C20243" w:rsidRDefault="00C20243" w:rsidP="00C20243">
      <w:pPr>
        <w:rPr>
          <w:lang w:val="pt-BR"/>
        </w:rPr>
      </w:pPr>
    </w:p>
    <w:p w14:paraId="33BBAC15" w14:textId="77777777" w:rsidR="00C20243" w:rsidRPr="00C20243" w:rsidRDefault="00C20243" w:rsidP="00C20243">
      <w:pPr>
        <w:rPr>
          <w:lang w:val="pt-BR"/>
        </w:rPr>
      </w:pPr>
      <w:r w:rsidRPr="00C20243">
        <w:rPr>
          <w:lang w:val="pt-BR"/>
        </w:rPr>
        <w:br w:type="page"/>
      </w:r>
    </w:p>
    <w:p w14:paraId="41C56CA2" w14:textId="61BCAAAD" w:rsidR="00C20243" w:rsidRPr="00C20243" w:rsidRDefault="00C20243" w:rsidP="00C20243">
      <w:r w:rsidRPr="00C20243">
        <w:lastRenderedPageBreak/>
        <w:t xml:space="preserve">Design Style for </w:t>
      </w:r>
      <w:r w:rsidR="00524AC1" w:rsidRPr="00524AC1">
        <w:t xml:space="preserve">Do It </w:t>
      </w:r>
      <w:r w:rsidR="00524AC1">
        <w:t>Now Painting</w:t>
      </w:r>
    </w:p>
    <w:p w14:paraId="4DE555DF" w14:textId="77777777" w:rsidR="00C20243" w:rsidRPr="00C20243" w:rsidRDefault="00C20243" w:rsidP="00C20243"/>
    <w:p w14:paraId="721C2FBD" w14:textId="77777777" w:rsidR="00C20243" w:rsidRPr="00C20243" w:rsidRDefault="00C20243" w:rsidP="00C20243">
      <w:r w:rsidRPr="00C20243">
        <w:rPr>
          <w:u w:val="single"/>
        </w:rPr>
        <w:t>Global Elements</w:t>
      </w:r>
    </w:p>
    <w:p w14:paraId="3E605CCC" w14:textId="77777777" w:rsidR="00C20243" w:rsidRPr="00C20243" w:rsidRDefault="00C20243" w:rsidP="00C20243"/>
    <w:p w14:paraId="11D4D0C2" w14:textId="77777777" w:rsidR="00C20243" w:rsidRPr="00C20243" w:rsidRDefault="00C20243" w:rsidP="00C20243">
      <w:r w:rsidRPr="00C20243">
        <w:rPr>
          <w:b/>
          <w:bCs/>
        </w:rPr>
        <w:t>Page Dimensions</w:t>
      </w:r>
    </w:p>
    <w:p w14:paraId="2C59635E" w14:textId="77777777" w:rsidR="00C20243" w:rsidRPr="00C20243" w:rsidRDefault="00C20243" w:rsidP="00C20243">
      <w:r w:rsidRPr="00C20243">
        <w:t>Media queries:</w:t>
      </w:r>
    </w:p>
    <w:p w14:paraId="7C45CC29" w14:textId="77777777" w:rsidR="00C20243" w:rsidRPr="00C20243" w:rsidRDefault="00C20243" w:rsidP="00C20243">
      <w:pPr>
        <w:numPr>
          <w:ilvl w:val="0"/>
          <w:numId w:val="1"/>
        </w:numPr>
      </w:pPr>
      <w:r w:rsidRPr="00C20243">
        <w:t xml:space="preserve">576px, </w:t>
      </w:r>
      <w:proofErr w:type="gramStart"/>
      <w:r w:rsidRPr="00C20243">
        <w:t>max-width</w:t>
      </w:r>
      <w:proofErr w:type="gramEnd"/>
      <w:r w:rsidRPr="00C20243">
        <w:t xml:space="preserve"> 540px</w:t>
      </w:r>
    </w:p>
    <w:p w14:paraId="1CB637E2" w14:textId="77777777" w:rsidR="00C20243" w:rsidRPr="00C20243" w:rsidRDefault="00C20243" w:rsidP="00C20243">
      <w:pPr>
        <w:numPr>
          <w:ilvl w:val="0"/>
          <w:numId w:val="1"/>
        </w:numPr>
      </w:pPr>
      <w:r w:rsidRPr="00C20243">
        <w:t xml:space="preserve">768px, </w:t>
      </w:r>
      <w:proofErr w:type="gramStart"/>
      <w:r w:rsidRPr="00C20243">
        <w:t>max-width</w:t>
      </w:r>
      <w:proofErr w:type="gramEnd"/>
      <w:r w:rsidRPr="00C20243">
        <w:t xml:space="preserve"> 720px</w:t>
      </w:r>
    </w:p>
    <w:p w14:paraId="158A9DAA" w14:textId="77777777" w:rsidR="00C20243" w:rsidRPr="00C20243" w:rsidRDefault="00C20243" w:rsidP="00C20243">
      <w:pPr>
        <w:numPr>
          <w:ilvl w:val="0"/>
          <w:numId w:val="1"/>
        </w:numPr>
      </w:pPr>
      <w:r w:rsidRPr="00C20243">
        <w:t xml:space="preserve">992px, </w:t>
      </w:r>
      <w:proofErr w:type="gramStart"/>
      <w:r w:rsidRPr="00C20243">
        <w:t>max-width</w:t>
      </w:r>
      <w:proofErr w:type="gramEnd"/>
      <w:r w:rsidRPr="00C20243">
        <w:t xml:space="preserve"> 960px</w:t>
      </w:r>
    </w:p>
    <w:p w14:paraId="01CF3DF5" w14:textId="77777777" w:rsidR="00C20243" w:rsidRPr="00C20243" w:rsidRDefault="00C20243" w:rsidP="00C20243">
      <w:pPr>
        <w:numPr>
          <w:ilvl w:val="0"/>
          <w:numId w:val="1"/>
        </w:numPr>
      </w:pPr>
      <w:r w:rsidRPr="00C20243">
        <w:t xml:space="preserve">1200px, </w:t>
      </w:r>
      <w:proofErr w:type="gramStart"/>
      <w:r w:rsidRPr="00C20243">
        <w:t>max-width</w:t>
      </w:r>
      <w:proofErr w:type="gramEnd"/>
      <w:r w:rsidRPr="00C20243">
        <w:t xml:space="preserve"> 1140px</w:t>
      </w:r>
    </w:p>
    <w:p w14:paraId="06888027" w14:textId="77777777" w:rsidR="00C20243" w:rsidRPr="00C20243" w:rsidRDefault="00C20243" w:rsidP="00C20243"/>
    <w:p w14:paraId="3DA908B9" w14:textId="77777777" w:rsidR="00C20243" w:rsidRPr="00C20243" w:rsidRDefault="00C20243" w:rsidP="00C20243">
      <w:r w:rsidRPr="00C20243">
        <w:rPr>
          <w:b/>
          <w:bCs/>
        </w:rPr>
        <w:t>Headers</w:t>
      </w:r>
    </w:p>
    <w:p w14:paraId="18C086A7" w14:textId="77777777" w:rsidR="00C20243" w:rsidRPr="00C20243" w:rsidRDefault="00C20243" w:rsidP="00C20243">
      <w:pPr>
        <w:numPr>
          <w:ilvl w:val="0"/>
          <w:numId w:val="2"/>
        </w:numPr>
      </w:pPr>
      <w:r w:rsidRPr="00C20243">
        <w:t>Logo Dimensions – 100px x 100px</w:t>
      </w:r>
    </w:p>
    <w:p w14:paraId="2CFA7CFA" w14:textId="77777777" w:rsidR="00C20243" w:rsidRPr="00C20243" w:rsidRDefault="00C20243" w:rsidP="00C20243">
      <w:pPr>
        <w:numPr>
          <w:ilvl w:val="0"/>
          <w:numId w:val="2"/>
        </w:numPr>
      </w:pPr>
      <w:r w:rsidRPr="00C20243">
        <w:t>Banner Dimensions – 384px x 300px</w:t>
      </w:r>
    </w:p>
    <w:p w14:paraId="2099412A" w14:textId="77777777" w:rsidR="00C20243" w:rsidRPr="00C20243" w:rsidRDefault="00C20243" w:rsidP="00C20243">
      <w:pPr>
        <w:numPr>
          <w:ilvl w:val="0"/>
          <w:numId w:val="2"/>
        </w:numPr>
      </w:pPr>
      <w:r w:rsidRPr="00C20243">
        <w:t>Nav – Nav bar fixed at top of page, 667px x 176px</w:t>
      </w:r>
    </w:p>
    <w:p w14:paraId="3265A088" w14:textId="77777777" w:rsidR="00C20243" w:rsidRPr="00C20243" w:rsidRDefault="00C20243" w:rsidP="00C20243"/>
    <w:p w14:paraId="7FCC44B0" w14:textId="77777777" w:rsidR="00C20243" w:rsidRPr="00C20243" w:rsidRDefault="00C20243" w:rsidP="00C20243">
      <w:pPr>
        <w:rPr>
          <w:b/>
          <w:bCs/>
        </w:rPr>
      </w:pPr>
      <w:r w:rsidRPr="00C20243">
        <w:rPr>
          <w:b/>
          <w:bCs/>
        </w:rPr>
        <w:t>Colors</w:t>
      </w:r>
    </w:p>
    <w:p w14:paraId="5A74187C" w14:textId="77777777" w:rsidR="00C20243" w:rsidRPr="00C20243" w:rsidRDefault="00C20243" w:rsidP="00C20243"/>
    <w:p w14:paraId="32DC3353" w14:textId="77777777" w:rsidR="00C20243" w:rsidRPr="00C20243" w:rsidRDefault="00C20243" w:rsidP="00C20243">
      <w:r w:rsidRPr="00C20243">
        <mc:AlternateContent>
          <mc:Choice Requires="wpg">
            <w:drawing>
              <wp:anchor distT="0" distB="0" distL="114300" distR="114300" simplePos="0" relativeHeight="251660288" behindDoc="0" locked="0" layoutInCell="1" allowOverlap="1" wp14:anchorId="6279A234" wp14:editId="6F508027">
                <wp:simplePos x="0" y="0"/>
                <wp:positionH relativeFrom="margin">
                  <wp:posOffset>0</wp:posOffset>
                </wp:positionH>
                <wp:positionV relativeFrom="paragraph">
                  <wp:posOffset>-635</wp:posOffset>
                </wp:positionV>
                <wp:extent cx="5797550" cy="736600"/>
                <wp:effectExtent l="0" t="0" r="12700" b="25400"/>
                <wp:wrapNone/>
                <wp:docPr id="6" name="Group 6"/>
                <wp:cNvGraphicFramePr/>
                <a:graphic xmlns:a="http://schemas.openxmlformats.org/drawingml/2006/main">
                  <a:graphicData uri="http://schemas.microsoft.com/office/word/2010/wordprocessingGroup">
                    <wpg:wgp>
                      <wpg:cNvGrpSpPr/>
                      <wpg:grpSpPr>
                        <a:xfrm>
                          <a:off x="0" y="0"/>
                          <a:ext cx="5797550" cy="736600"/>
                          <a:chOff x="-959" y="1"/>
                          <a:chExt cx="5704950" cy="747115"/>
                        </a:xfrm>
                      </wpg:grpSpPr>
                      <wpg:grpSp>
                        <wpg:cNvPr id="7" name="Group 7"/>
                        <wpg:cNvGrpSpPr/>
                        <wpg:grpSpPr>
                          <a:xfrm>
                            <a:off x="0" y="1"/>
                            <a:ext cx="5703990" cy="473996"/>
                            <a:chOff x="0" y="1"/>
                            <a:chExt cx="5703990" cy="473996"/>
                          </a:xfrm>
                        </wpg:grpSpPr>
                        <wps:wsp>
                          <wps:cNvPr id="8" name="Rectangle 8"/>
                          <wps:cNvSpPr/>
                          <wps:spPr>
                            <a:xfrm>
                              <a:off x="0" y="1"/>
                              <a:ext cx="1143031" cy="473996"/>
                            </a:xfrm>
                            <a:prstGeom prst="rect">
                              <a:avLst/>
                            </a:prstGeom>
                            <a:blipFill>
                              <a:blip r:embed="rId12"/>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145272" y="1"/>
                              <a:ext cx="1142999" cy="473806"/>
                            </a:xfrm>
                            <a:prstGeom prst="rect">
                              <a:avLst/>
                            </a:prstGeom>
                            <a:blipFill>
                              <a:blip r:embed="rId13"/>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290541" y="1"/>
                              <a:ext cx="1142999" cy="473806"/>
                            </a:xfrm>
                            <a:prstGeom prst="rect">
                              <a:avLst/>
                            </a:prstGeom>
                            <a:blipFill>
                              <a:blip r:embed="rId14"/>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425767" y="1"/>
                              <a:ext cx="1142999" cy="473806"/>
                            </a:xfrm>
                            <a:prstGeom prst="rect">
                              <a:avLst/>
                            </a:prstGeom>
                            <a:blipFill>
                              <a:blip r:embed="rId15"/>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560991" y="1"/>
                              <a:ext cx="1142999" cy="473806"/>
                            </a:xfrm>
                            <a:prstGeom prst="rect">
                              <a:avLst/>
                            </a:prstGeom>
                            <a:blipFill>
                              <a:blip r:embed="rId16"/>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Group 17"/>
                        <wpg:cNvGrpSpPr/>
                        <wpg:grpSpPr>
                          <a:xfrm>
                            <a:off x="-959" y="474066"/>
                            <a:ext cx="5704950" cy="273050"/>
                            <a:chOff x="-959" y="-721688"/>
                            <a:chExt cx="5704950" cy="273050"/>
                          </a:xfrm>
                        </wpg:grpSpPr>
                        <wps:wsp>
                          <wps:cNvPr id="18" name="Rectangle 18"/>
                          <wps:cNvSpPr/>
                          <wps:spPr>
                            <a:xfrm>
                              <a:off x="-959"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EE470" w14:textId="77777777" w:rsidR="00C20243" w:rsidRPr="006535F5" w:rsidRDefault="00C20243" w:rsidP="00C20243">
                                <w:pPr>
                                  <w:rPr>
                                    <w:rFonts w:asciiTheme="majorHAnsi" w:hAnsiTheme="majorHAnsi" w:cstheme="majorHAnsi"/>
                                  </w:rPr>
                                </w:pPr>
                                <w:r>
                                  <w:rPr>
                                    <w:rFonts w:asciiTheme="majorHAnsi" w:hAnsiTheme="majorHAnsi" w:cstheme="majorHAnsi"/>
                                  </w:rPr>
                                  <w:t>#D5EDF2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144553"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EAB1B2" w14:textId="77777777" w:rsidR="00C20243" w:rsidRPr="006535F5" w:rsidRDefault="00C20243" w:rsidP="00C20243">
                                <w:pPr>
                                  <w:rPr>
                                    <w:rFonts w:asciiTheme="majorHAnsi" w:hAnsiTheme="majorHAnsi" w:cstheme="majorHAnsi"/>
                                  </w:rPr>
                                </w:pPr>
                                <w:r>
                                  <w:rPr>
                                    <w:rFonts w:asciiTheme="majorHAnsi" w:hAnsiTheme="majorHAnsi" w:cstheme="majorHAnsi"/>
                                  </w:rPr>
                                  <w:t>#627324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280016"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DB1949" w14:textId="77777777" w:rsidR="00C20243" w:rsidRPr="006535F5" w:rsidRDefault="00C20243" w:rsidP="00C20243">
                                <w:pPr>
                                  <w:rPr>
                                    <w:rFonts w:asciiTheme="majorHAnsi" w:hAnsiTheme="majorHAnsi" w:cstheme="majorHAnsi"/>
                                  </w:rPr>
                                </w:pPr>
                                <w:r>
                                  <w:rPr>
                                    <w:rFonts w:asciiTheme="majorHAnsi" w:hAnsiTheme="majorHAnsi" w:cstheme="majorHAnsi"/>
                                  </w:rPr>
                                  <w:t>#858E58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425529"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9AB70A" w14:textId="77777777" w:rsidR="00C20243" w:rsidRPr="00964832" w:rsidRDefault="00C20243" w:rsidP="00C20243">
                                <w:pPr>
                                  <w:rPr>
                                    <w:rFonts w:asciiTheme="majorHAnsi" w:hAnsiTheme="majorHAnsi" w:cstheme="majorHAnsi"/>
                                  </w:rPr>
                                </w:pPr>
                                <w:r>
                                  <w:rPr>
                                    <w:rFonts w:asciiTheme="majorHAnsi" w:hAnsiTheme="majorHAnsi" w:cstheme="majorHAnsi"/>
                                  </w:rPr>
                                  <w:t>#A69C6D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560992"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8515A2" w14:textId="77777777" w:rsidR="00C20243" w:rsidRPr="00964832" w:rsidRDefault="00C20243" w:rsidP="00C20243">
                                <w:pPr>
                                  <w:rPr>
                                    <w:rFonts w:asciiTheme="majorHAnsi" w:hAnsiTheme="majorHAnsi" w:cstheme="majorHAnsi"/>
                                  </w:rPr>
                                </w:pPr>
                                <w:r>
                                  <w:rPr>
                                    <w:rFonts w:asciiTheme="majorHAnsi" w:hAnsiTheme="majorHAnsi" w:cstheme="majorHAnsi"/>
                                  </w:rPr>
                                  <w:t>#650000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279A234" id="Group 6" o:spid="_x0000_s1027" style="position:absolute;margin-left:0;margin-top:-.05pt;width:456.5pt;height:58pt;z-index:251660288;mso-position-horizontal-relative:margin;mso-width-relative:margin;mso-height-relative:margin" coordorigin="-9" coordsize="57049,7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QHhycg8JEBAeGyBAIBcQnpzcQwIEhMcGCBDIBYQn&#10;J/eQAAHhsQECBHIB4cnJPSRAQHhsgACBXEB4cnIPCRAQHhsgQCAXEJ6c3EMCBITHBggQyAWEJyf3&#10;kAAB4bEB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3gAAAD//8XTBPAAAAQGSURBVO3UwQkAIBAEMW3UdnxZ&#10;s4JFzCvXwEFYZu6z7nAECBAIBabwhNpeESDwBYTHEAgQyAWEJyf3kAAB4bEBAgRyAeHJyT0kQEB4&#10;bIAAgVxAeHJyDwkQEB4bIEAgFxCenNxDAgSExwY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xCenNxDAgSExwYIEMgFhCcn95AAAeGxAQIEcgHhyck9&#10;JEBAeGyAAIFcQHhycg8JEBAeGyBAIBcQnpzcQwIEhMcGCBDIBYQnJ/eQAAHhsQECBHIB4cnJPSRA&#10;QHhsgACBXEB4cnIPCRAQHhsgQCAXEJ6c3EMCBITHBggQyAWEJyf3kAAB4bEBAgRyAeHJyT0kQEB4&#10;bIAAgVxAeHJyDwkQEB4bIEAgFxCenNxDAgSExwY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R4AAAD//zpqGuUAAAQHSURBVO3UsQkAIBAEQY3MrND+21CwiI3m&#10;G3gYjp1nrzscAQIEQoEpPKG2VwQIfAHhMQQCBHIB4cnJPSRAQHhsgACBXEB4cnIPCRAQHhsgQCAX&#10;EJ6c3EMCBITHBggQyAWEJyf3kAAB4bEB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QHhycg8JEBAeGyBAIBcQnpzcQwIEhMcGCBDIBYQn&#10;J/eQAAHhsQECBHIB4cnJPSRAQHhsgACBXEB4cnIPCRAQHhsgQCAXEJ6c3EMCBITHBggQyAWEJyf3&#10;kAAB4bEB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">
                <v:group id="Group 7" o:spid="_x0000_s1028" style="position:absolute;width:57039;height:4739" coordorigin="" coordsize="5703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29" style="position:absolute;width:11430;height: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" strokecolor="windowText" strokeweight="1pt">
                    <v:fill r:id="rId17" o:title="" recolor="t" rotate="t" type="frame"/>
                  </v:rect>
                  <v:rect id="Rectangle 9" o:spid="_x0000_s1030" style="position:absolute;left:11452;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" strokecolor="windowText" strokeweight="1pt">
                    <v:fill r:id="rId18" o:title="" recolor="t" rotate="t" type="frame"/>
                  </v:rect>
                  <v:rect id="Rectangle 11" o:spid="_x0000_s1031" style="position:absolute;left:22905;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" strokecolor="windowText" strokeweight="1pt">
                    <v:fill r:id="rId19" o:title="" recolor="t" rotate="t" type="frame"/>
                  </v:rect>
                  <v:rect id="Rectangle 15" o:spid="_x0000_s1032" style="position:absolute;left:34257;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" strokecolor="windowText" strokeweight="1pt">
                    <v:fill r:id="rId20" o:title="" recolor="t" rotate="t" type="frame"/>
                  </v:rect>
                  <v:rect id="Rectangle 16" o:spid="_x0000_s1033" style="position:absolute;left:45609;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" strokecolor="windowText" strokeweight="1pt">
                    <v:fill r:id="rId21" o:title="" recolor="t" rotate="t" type="frame"/>
                  </v:rect>
                </v:group>
                <v:group id="Group 17" o:spid="_x0000_s1034" style="position:absolute;left:-9;top:4740;width:57048;height:2731" coordorigin="-9,-7216" coordsize="57049,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5" style="position:absolute;left:-9;top:-7216;width:1142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561EE470" w14:textId="77777777" w:rsidR="00C20243" w:rsidRPr="006535F5" w:rsidRDefault="00C20243" w:rsidP="00C20243">
                          <w:pPr>
                            <w:rPr>
                              <w:rFonts w:asciiTheme="majorHAnsi" w:hAnsiTheme="majorHAnsi" w:cstheme="majorHAnsi"/>
                            </w:rPr>
                          </w:pPr>
                          <w:r>
                            <w:rPr>
                              <w:rFonts w:asciiTheme="majorHAnsi" w:hAnsiTheme="majorHAnsi" w:cstheme="majorHAnsi"/>
                            </w:rPr>
                            <w:t>#D5EDF2</w:t>
                          </w:r>
                        </w:p>
                      </w:txbxContent>
                    </v:textbox>
                  </v:rect>
                  <v:rect id="Rectangle 19" o:spid="_x0000_s1036" style="position:absolute;left:11445;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14:paraId="62EAB1B2" w14:textId="77777777" w:rsidR="00C20243" w:rsidRPr="006535F5" w:rsidRDefault="00C20243" w:rsidP="00C20243">
                          <w:pPr>
                            <w:rPr>
                              <w:rFonts w:asciiTheme="majorHAnsi" w:hAnsiTheme="majorHAnsi" w:cstheme="majorHAnsi"/>
                            </w:rPr>
                          </w:pPr>
                          <w:r>
                            <w:rPr>
                              <w:rFonts w:asciiTheme="majorHAnsi" w:hAnsiTheme="majorHAnsi" w:cstheme="majorHAnsi"/>
                            </w:rPr>
                            <w:t>#627324</w:t>
                          </w:r>
                        </w:p>
                      </w:txbxContent>
                    </v:textbox>
                  </v:rect>
                  <v:rect id="Rectangle 20" o:spid="_x0000_s1037" style="position:absolute;left:22800;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58DB1949" w14:textId="77777777" w:rsidR="00C20243" w:rsidRPr="006535F5" w:rsidRDefault="00C20243" w:rsidP="00C20243">
                          <w:pPr>
                            <w:rPr>
                              <w:rFonts w:asciiTheme="majorHAnsi" w:hAnsiTheme="majorHAnsi" w:cstheme="majorHAnsi"/>
                            </w:rPr>
                          </w:pPr>
                          <w:r>
                            <w:rPr>
                              <w:rFonts w:asciiTheme="majorHAnsi" w:hAnsiTheme="majorHAnsi" w:cstheme="majorHAnsi"/>
                            </w:rPr>
                            <w:t>#858E58</w:t>
                          </w:r>
                        </w:p>
                      </w:txbxContent>
                    </v:textbox>
                  </v:rect>
                  <v:rect id="Rectangle 21" o:spid="_x0000_s1038" style="position:absolute;left:34255;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textbox>
                      <w:txbxContent>
                        <w:p w14:paraId="2A9AB70A" w14:textId="77777777" w:rsidR="00C20243" w:rsidRPr="00964832" w:rsidRDefault="00C20243" w:rsidP="00C20243">
                          <w:pPr>
                            <w:rPr>
                              <w:rFonts w:asciiTheme="majorHAnsi" w:hAnsiTheme="majorHAnsi" w:cstheme="majorHAnsi"/>
                            </w:rPr>
                          </w:pPr>
                          <w:r>
                            <w:rPr>
                              <w:rFonts w:asciiTheme="majorHAnsi" w:hAnsiTheme="majorHAnsi" w:cstheme="majorHAnsi"/>
                            </w:rPr>
                            <w:t>#A69C6D</w:t>
                          </w:r>
                        </w:p>
                      </w:txbxContent>
                    </v:textbox>
                  </v:rect>
                  <v:rect id="Rectangle 22" o:spid="_x0000_s1039" style="position:absolute;left:45609;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textbox>
                      <w:txbxContent>
                        <w:p w14:paraId="438515A2" w14:textId="77777777" w:rsidR="00C20243" w:rsidRPr="00964832" w:rsidRDefault="00C20243" w:rsidP="00C20243">
                          <w:pPr>
                            <w:rPr>
                              <w:rFonts w:asciiTheme="majorHAnsi" w:hAnsiTheme="majorHAnsi" w:cstheme="majorHAnsi"/>
                            </w:rPr>
                          </w:pPr>
                          <w:r>
                            <w:rPr>
                              <w:rFonts w:asciiTheme="majorHAnsi" w:hAnsiTheme="majorHAnsi" w:cstheme="majorHAnsi"/>
                            </w:rPr>
                            <w:t>#650000</w:t>
                          </w:r>
                        </w:p>
                      </w:txbxContent>
                    </v:textbox>
                  </v:rect>
                </v:group>
                <w10:wrap anchorx="margin"/>
              </v:group>
            </w:pict>
          </mc:Fallback>
        </mc:AlternateContent>
      </w:r>
    </w:p>
    <w:p w14:paraId="44A9CEAB" w14:textId="77777777" w:rsidR="00C20243" w:rsidRPr="00C20243" w:rsidRDefault="00C20243" w:rsidP="00C20243"/>
    <w:p w14:paraId="416A55F4" w14:textId="77777777" w:rsidR="00C20243" w:rsidRPr="00C20243" w:rsidRDefault="00C20243" w:rsidP="00C20243"/>
    <w:p w14:paraId="277057B2" w14:textId="77777777" w:rsidR="00C20243" w:rsidRPr="00C20243" w:rsidRDefault="00C20243" w:rsidP="00C20243"/>
    <w:p w14:paraId="1BE10A47" w14:textId="77777777" w:rsidR="00C20243" w:rsidRPr="00C20243" w:rsidRDefault="00C20243" w:rsidP="00C20243">
      <w:pPr>
        <w:numPr>
          <w:ilvl w:val="0"/>
          <w:numId w:val="3"/>
        </w:numPr>
      </w:pPr>
      <w:r w:rsidRPr="00C20243">
        <w:t>Background: #FFFFFF</w:t>
      </w:r>
    </w:p>
    <w:p w14:paraId="23540BA1" w14:textId="77777777" w:rsidR="00C20243" w:rsidRPr="00C20243" w:rsidRDefault="00C20243" w:rsidP="00C20243">
      <w:pPr>
        <w:numPr>
          <w:ilvl w:val="0"/>
          <w:numId w:val="3"/>
        </w:numPr>
      </w:pPr>
      <w:r w:rsidRPr="00C20243">
        <w:t>Accents: #650000, #858E58</w:t>
      </w:r>
    </w:p>
    <w:p w14:paraId="6A4EDE0D" w14:textId="1C92916E" w:rsidR="00C20243" w:rsidRDefault="00C20243" w:rsidP="00C20243">
      <w:pPr>
        <w:numPr>
          <w:ilvl w:val="0"/>
          <w:numId w:val="3"/>
        </w:numPr>
      </w:pPr>
      <w:r w:rsidRPr="00C20243">
        <w:t xml:space="preserve">Text: #00000 – Hover </w:t>
      </w:r>
      <w:bookmarkStart w:id="0" w:name="_Hlk69154754"/>
      <w:r w:rsidRPr="00C20243">
        <w:t xml:space="preserve">#650000 </w:t>
      </w:r>
      <w:bookmarkEnd w:id="0"/>
    </w:p>
    <w:p w14:paraId="3DE1E341" w14:textId="1DD81A98" w:rsidR="00120CE3" w:rsidRDefault="00120CE3" w:rsidP="00120CE3"/>
    <w:p w14:paraId="6EA98C42" w14:textId="77777777" w:rsidR="00C20243" w:rsidRPr="00C20243" w:rsidRDefault="00C20243" w:rsidP="00C20243">
      <w:pPr>
        <w:numPr>
          <w:ilvl w:val="0"/>
          <w:numId w:val="3"/>
        </w:numPr>
      </w:pPr>
      <w:r w:rsidRPr="00C20243">
        <w:lastRenderedPageBreak/>
        <w:t>Header: Background #A69C6D – Text #00000</w:t>
      </w:r>
    </w:p>
    <w:p w14:paraId="7976C39F" w14:textId="77777777" w:rsidR="00C20243" w:rsidRPr="00C20243" w:rsidRDefault="00C20243" w:rsidP="00C20243">
      <w:pPr>
        <w:numPr>
          <w:ilvl w:val="0"/>
          <w:numId w:val="3"/>
        </w:numPr>
      </w:pPr>
      <w:r w:rsidRPr="00C20243">
        <w:t>Text Boxes: #650000, #858E58, #D5EDF2</w:t>
      </w:r>
    </w:p>
    <w:p w14:paraId="5C3BB082" w14:textId="77777777" w:rsidR="00C20243" w:rsidRPr="00C20243" w:rsidRDefault="00C20243" w:rsidP="00C20243">
      <w:pPr>
        <w:numPr>
          <w:ilvl w:val="0"/>
          <w:numId w:val="3"/>
        </w:numPr>
      </w:pPr>
      <w:r w:rsidRPr="00C20243">
        <w:t>Footer: Background #A69C6D – Text #00000</w:t>
      </w:r>
    </w:p>
    <w:p w14:paraId="78EF4DE7" w14:textId="77777777" w:rsidR="00C20243" w:rsidRPr="00C20243" w:rsidRDefault="00C20243" w:rsidP="00C20243"/>
    <w:p w14:paraId="0F8C9F97" w14:textId="77777777" w:rsidR="00C20243" w:rsidRPr="00C20243" w:rsidRDefault="00C20243" w:rsidP="00C20243">
      <w:r w:rsidRPr="00C20243">
        <w:br w:type="page"/>
      </w:r>
    </w:p>
    <w:p w14:paraId="20D32352" w14:textId="77777777" w:rsidR="00C20243" w:rsidRPr="00C20243" w:rsidRDefault="00C20243" w:rsidP="00C20243">
      <w:r w:rsidRPr="00C20243">
        <w:rPr>
          <w:b/>
          <w:bCs/>
        </w:rPr>
        <w:lastRenderedPageBreak/>
        <w:t>HTML Text</w:t>
      </w:r>
    </w:p>
    <w:p w14:paraId="5EFED4DB" w14:textId="77777777" w:rsidR="00C20243" w:rsidRPr="00C20243" w:rsidRDefault="00C20243" w:rsidP="00C20243">
      <w:pPr>
        <w:numPr>
          <w:ilvl w:val="0"/>
          <w:numId w:val="4"/>
        </w:numPr>
      </w:pPr>
      <w:r w:rsidRPr="00C20243">
        <w:t>Navigation Text – font-family: Arial, Sans-serif</w:t>
      </w:r>
    </w:p>
    <w:p w14:paraId="7138CE1E" w14:textId="77777777" w:rsidR="00C20243" w:rsidRPr="00C20243" w:rsidRDefault="00C20243" w:rsidP="00C20243">
      <w:pPr>
        <w:numPr>
          <w:ilvl w:val="0"/>
          <w:numId w:val="4"/>
        </w:numPr>
      </w:pPr>
      <w:proofErr w:type="spellStart"/>
      <w:r w:rsidRPr="00C20243">
        <w:t>Jumpin</w:t>
      </w:r>
      <w:proofErr w:type="spellEnd"/>
      <w:r w:rsidRPr="00C20243">
        <w:t>’ Java Café Text – font-family: Garamond, serif</w:t>
      </w:r>
    </w:p>
    <w:p w14:paraId="2B4838B4" w14:textId="77777777" w:rsidR="00C20243" w:rsidRPr="00C20243" w:rsidRDefault="00C20243" w:rsidP="00C20243">
      <w:pPr>
        <w:numPr>
          <w:ilvl w:val="0"/>
          <w:numId w:val="4"/>
        </w:numPr>
      </w:pPr>
      <w:r w:rsidRPr="00C20243">
        <w:t>Body Text – font-family: Times New Roman, serif</w:t>
      </w:r>
    </w:p>
    <w:p w14:paraId="0CB42923" w14:textId="77777777" w:rsidR="00C20243" w:rsidRPr="00C20243" w:rsidRDefault="00C20243" w:rsidP="00C20243">
      <w:pPr>
        <w:numPr>
          <w:ilvl w:val="0"/>
          <w:numId w:val="4"/>
        </w:numPr>
      </w:pPr>
      <w:r w:rsidRPr="00C20243">
        <w:t>Footer Text – font-family: Times New Roman, serif</w:t>
      </w:r>
    </w:p>
    <w:p w14:paraId="769ACBB9" w14:textId="77777777" w:rsidR="00C20243" w:rsidRPr="00C20243" w:rsidRDefault="00C20243" w:rsidP="00C20243">
      <w:pPr>
        <w:numPr>
          <w:ilvl w:val="0"/>
          <w:numId w:val="4"/>
        </w:numPr>
      </w:pPr>
      <w:r w:rsidRPr="00C20243">
        <w:t>H2(font size) – 96px, Text #00000</w:t>
      </w:r>
    </w:p>
    <w:p w14:paraId="2B867843" w14:textId="77777777" w:rsidR="00C20243" w:rsidRPr="00C20243" w:rsidRDefault="00C20243" w:rsidP="00C20243">
      <w:pPr>
        <w:numPr>
          <w:ilvl w:val="0"/>
          <w:numId w:val="4"/>
        </w:numPr>
      </w:pPr>
      <w:proofErr w:type="gramStart"/>
      <w:r w:rsidRPr="00C20243">
        <w:t>Nav(</w:t>
      </w:r>
      <w:proofErr w:type="gramEnd"/>
      <w:r w:rsidRPr="00C20243">
        <w:t>font size) – 12px, Text #00000</w:t>
      </w:r>
    </w:p>
    <w:p w14:paraId="60C06626" w14:textId="77777777" w:rsidR="00C20243" w:rsidRPr="00C20243" w:rsidRDefault="00C20243" w:rsidP="00C20243">
      <w:pPr>
        <w:numPr>
          <w:ilvl w:val="0"/>
          <w:numId w:val="4"/>
        </w:numPr>
      </w:pPr>
      <w:proofErr w:type="gramStart"/>
      <w:r w:rsidRPr="00C20243">
        <w:t>Paragraph(</w:t>
      </w:r>
      <w:proofErr w:type="gramEnd"/>
      <w:r w:rsidRPr="00C20243">
        <w:t>font size) – 20px, Text #00000</w:t>
      </w:r>
    </w:p>
    <w:p w14:paraId="501BA867" w14:textId="77777777" w:rsidR="00C20243" w:rsidRPr="00C20243" w:rsidRDefault="00C20243" w:rsidP="00C20243"/>
    <w:p w14:paraId="50186723" w14:textId="77777777" w:rsidR="00C20243" w:rsidRPr="00C20243" w:rsidRDefault="00C20243" w:rsidP="00C20243">
      <w:r w:rsidRPr="00C20243">
        <w:rPr>
          <w:b/>
          <w:bCs/>
        </w:rPr>
        <w:t>Graphic Types</w:t>
      </w:r>
    </w:p>
    <w:p w14:paraId="53397CE2" w14:textId="77777777" w:rsidR="00C20243" w:rsidRPr="00C20243" w:rsidRDefault="00C20243" w:rsidP="00C20243">
      <w:pPr>
        <w:numPr>
          <w:ilvl w:val="0"/>
          <w:numId w:val="5"/>
        </w:numPr>
      </w:pPr>
      <w:r w:rsidRPr="00C20243">
        <w:t>Uppercase and lowercase text is acceptable</w:t>
      </w:r>
    </w:p>
    <w:p w14:paraId="5F78DBC4" w14:textId="77777777" w:rsidR="00C20243" w:rsidRPr="00C20243" w:rsidRDefault="00C20243" w:rsidP="00C20243">
      <w:pPr>
        <w:numPr>
          <w:ilvl w:val="0"/>
          <w:numId w:val="5"/>
        </w:numPr>
      </w:pPr>
      <w:r w:rsidRPr="00C20243">
        <w:t>The fonts already chosen are acceptable and web safe fonts</w:t>
      </w:r>
    </w:p>
    <w:p w14:paraId="3A93DD19" w14:textId="77777777" w:rsidR="00C20243" w:rsidRPr="00C20243" w:rsidRDefault="00C20243" w:rsidP="00C20243">
      <w:pPr>
        <w:numPr>
          <w:ilvl w:val="0"/>
          <w:numId w:val="5"/>
        </w:numPr>
      </w:pPr>
      <w:r w:rsidRPr="00C20243">
        <w:t>No new fonts may be introduced</w:t>
      </w:r>
    </w:p>
    <w:p w14:paraId="5595DB54" w14:textId="77777777" w:rsidR="00C20243" w:rsidRPr="00C20243" w:rsidRDefault="00C20243" w:rsidP="00C20243"/>
    <w:p w14:paraId="710BF7C9" w14:textId="77777777" w:rsidR="00C20243" w:rsidRPr="00C20243" w:rsidRDefault="00C20243" w:rsidP="00C20243">
      <w:r w:rsidRPr="00C20243">
        <w:rPr>
          <w:b/>
          <w:bCs/>
        </w:rPr>
        <w:t>Photo/Image Treatments</w:t>
      </w:r>
    </w:p>
    <w:p w14:paraId="732DC4CA" w14:textId="77777777" w:rsidR="00C20243" w:rsidRPr="00C20243" w:rsidRDefault="00C20243" w:rsidP="00C20243">
      <w:pPr>
        <w:numPr>
          <w:ilvl w:val="0"/>
          <w:numId w:val="6"/>
        </w:numPr>
      </w:pPr>
      <w:r w:rsidRPr="00C20243">
        <w:t>Images selected for the site must be high quality</w:t>
      </w:r>
    </w:p>
    <w:p w14:paraId="3DE37371" w14:textId="77777777" w:rsidR="00C20243" w:rsidRPr="00C20243" w:rsidRDefault="00C20243" w:rsidP="00C20243">
      <w:pPr>
        <w:numPr>
          <w:ilvl w:val="0"/>
          <w:numId w:val="6"/>
        </w:numPr>
      </w:pPr>
      <w:r w:rsidRPr="00C20243">
        <w:t>All images shall be optimized for the web</w:t>
      </w:r>
    </w:p>
    <w:p w14:paraId="59D08BD8" w14:textId="77777777" w:rsidR="00C20243" w:rsidRPr="00C20243" w:rsidRDefault="00C20243" w:rsidP="00C20243">
      <w:pPr>
        <w:numPr>
          <w:ilvl w:val="0"/>
          <w:numId w:val="6"/>
        </w:numPr>
      </w:pPr>
      <w:r w:rsidRPr="00C20243">
        <w:t>Gutters may be 20px, 25px, or 30px</w:t>
      </w:r>
    </w:p>
    <w:p w14:paraId="3091B67C" w14:textId="77777777" w:rsidR="00C20243" w:rsidRPr="00C20243" w:rsidRDefault="00C20243" w:rsidP="00C20243"/>
    <w:p w14:paraId="611284CB" w14:textId="77777777" w:rsidR="00C20243" w:rsidRPr="00C20243" w:rsidRDefault="00C20243" w:rsidP="00C20243">
      <w:r w:rsidRPr="00C20243">
        <w:rPr>
          <w:b/>
          <w:bCs/>
        </w:rPr>
        <w:t>Enhancements</w:t>
      </w:r>
    </w:p>
    <w:p w14:paraId="461115EA" w14:textId="557FEFD3" w:rsidR="00C20243" w:rsidRPr="00C20243" w:rsidRDefault="00C20243" w:rsidP="00524AC1">
      <w:pPr>
        <w:numPr>
          <w:ilvl w:val="0"/>
          <w:numId w:val="7"/>
        </w:numPr>
      </w:pPr>
      <w:r w:rsidRPr="00C20243">
        <w:t>Links will be used on the Navigation Bar. Font size for navigation text is 12px and hover color is #650000.</w:t>
      </w:r>
    </w:p>
    <w:p w14:paraId="18827E23" w14:textId="77777777" w:rsidR="00C20243" w:rsidRPr="00C20243" w:rsidRDefault="00C20243" w:rsidP="00C20243">
      <w:pPr>
        <w:numPr>
          <w:ilvl w:val="0"/>
          <w:numId w:val="7"/>
        </w:numPr>
      </w:pPr>
      <w:r w:rsidRPr="00C20243">
        <w:t>We currently have two image placeholders on the page with dimensions of 220px x 170px.</w:t>
      </w:r>
    </w:p>
    <w:p w14:paraId="612DCD2B" w14:textId="0C8067C9" w:rsidR="00C20243" w:rsidRPr="00C20243" w:rsidRDefault="00C20243" w:rsidP="00C20243">
      <w:pPr>
        <w:numPr>
          <w:ilvl w:val="0"/>
          <w:numId w:val="7"/>
        </w:numPr>
      </w:pPr>
      <w:r w:rsidRPr="00C20243">
        <w:t xml:space="preserve">We have a </w:t>
      </w:r>
      <w:r w:rsidR="00524AC1">
        <w:t xml:space="preserve">Leave a </w:t>
      </w:r>
      <w:proofErr w:type="gramStart"/>
      <w:r w:rsidR="00524AC1">
        <w:t xml:space="preserve">Comment </w:t>
      </w:r>
      <w:r w:rsidRPr="00C20243">
        <w:t xml:space="preserve"> link</w:t>
      </w:r>
      <w:proofErr w:type="gramEnd"/>
      <w:r w:rsidRPr="00C20243">
        <w:t xml:space="preserve"> that has the hover color set to #650000 and a float left property as well as a set width.</w:t>
      </w:r>
    </w:p>
    <w:p w14:paraId="3524DD43" w14:textId="77777777" w:rsidR="00C20243" w:rsidRPr="00C20243" w:rsidRDefault="00C20243" w:rsidP="00C20243">
      <w:r w:rsidRPr="00C20243">
        <w:br w:type="page"/>
      </w:r>
    </w:p>
    <w:p w14:paraId="624929BB" w14:textId="77777777" w:rsidR="00C20243" w:rsidRPr="00C20243" w:rsidRDefault="00C20243" w:rsidP="00C20243">
      <w:r w:rsidRPr="00C20243">
        <w:rPr>
          <w:u w:val="single"/>
        </w:rPr>
        <w:lastRenderedPageBreak/>
        <w:t>Page Specific Elements</w:t>
      </w:r>
    </w:p>
    <w:p w14:paraId="2BD2D555" w14:textId="77777777" w:rsidR="00C20243" w:rsidRPr="00C20243" w:rsidRDefault="00C20243" w:rsidP="00C20243"/>
    <w:p w14:paraId="524EF505" w14:textId="77777777" w:rsidR="00C20243" w:rsidRPr="00C20243" w:rsidRDefault="00C20243" w:rsidP="00C20243">
      <w:r w:rsidRPr="00C20243">
        <w:rPr>
          <w:b/>
          <w:bCs/>
        </w:rPr>
        <w:t>Home Page</w:t>
      </w:r>
    </w:p>
    <w:p w14:paraId="3A1AA42C" w14:textId="77777777" w:rsidR="00C20243" w:rsidRPr="00C20243" w:rsidRDefault="00C20243" w:rsidP="00C20243">
      <w:pPr>
        <w:numPr>
          <w:ilvl w:val="0"/>
          <w:numId w:val="8"/>
        </w:numPr>
      </w:pPr>
      <w:r w:rsidRPr="00C20243">
        <w:t>Header and Footer will have the same color element. #A69C6D</w:t>
      </w:r>
    </w:p>
    <w:p w14:paraId="2B190048" w14:textId="7C7464E8" w:rsidR="00C20243" w:rsidRPr="00C20243" w:rsidRDefault="00C20243" w:rsidP="00C20243">
      <w:pPr>
        <w:numPr>
          <w:ilvl w:val="0"/>
          <w:numId w:val="8"/>
        </w:numPr>
      </w:pPr>
      <w:r w:rsidRPr="00C20243">
        <w:t>Banner Wid</w:t>
      </w:r>
      <w:r w:rsidR="00524AC1">
        <w:t>th</w:t>
      </w:r>
      <w:r w:rsidRPr="00C20243">
        <w:t xml:space="preserve">, </w:t>
      </w:r>
      <w:proofErr w:type="gramStart"/>
      <w:r w:rsidRPr="00C20243">
        <w:t>Logo</w:t>
      </w:r>
      <w:proofErr w:type="gramEnd"/>
      <w:r w:rsidRPr="00C20243">
        <w:t xml:space="preserve"> and </w:t>
      </w:r>
      <w:r w:rsidR="00524AC1">
        <w:t>Dynamic Unit</w:t>
      </w:r>
      <w:r w:rsidRPr="00C20243">
        <w:t>. Banner size 668px x 300px. Text color #00000 and Text size 92px. Logo 100px x 100px</w:t>
      </w:r>
    </w:p>
    <w:p w14:paraId="792C8AE4" w14:textId="3D80840E" w:rsidR="00C20243" w:rsidRPr="00C20243" w:rsidRDefault="00C20243" w:rsidP="00C20243">
      <w:pPr>
        <w:numPr>
          <w:ilvl w:val="0"/>
          <w:numId w:val="8"/>
        </w:numPr>
      </w:pPr>
      <w:r w:rsidRPr="00C20243">
        <w:t>Navigation will consist of</w:t>
      </w:r>
      <w:r w:rsidRPr="00C20243">
        <w:rPr>
          <w:b/>
          <w:bCs/>
        </w:rPr>
        <w:t xml:space="preserve"> Home, </w:t>
      </w:r>
      <w:r w:rsidR="00524AC1" w:rsidRPr="00D36A7A">
        <w:rPr>
          <w:b/>
          <w:bCs/>
        </w:rPr>
        <w:t>Services</w:t>
      </w:r>
      <w:r w:rsidRPr="00C20243">
        <w:rPr>
          <w:b/>
          <w:bCs/>
        </w:rPr>
        <w:t xml:space="preserve">, </w:t>
      </w:r>
      <w:r w:rsidR="00524AC1" w:rsidRPr="00D36A7A">
        <w:rPr>
          <w:b/>
          <w:bCs/>
        </w:rPr>
        <w:t>Team</w:t>
      </w:r>
      <w:r w:rsidRPr="00C20243">
        <w:rPr>
          <w:b/>
          <w:bCs/>
        </w:rPr>
        <w:t xml:space="preserve">, </w:t>
      </w:r>
      <w:r w:rsidR="00524AC1" w:rsidRPr="00D36A7A">
        <w:rPr>
          <w:b/>
          <w:bCs/>
        </w:rPr>
        <w:t>Portfolio, Contact Us, Log in-Client-Employee</w:t>
      </w:r>
      <w:r w:rsidRPr="00C20243">
        <w:t>. Text size will be 32px, color #00000 with a hover color of #627324</w:t>
      </w:r>
    </w:p>
    <w:p w14:paraId="3CD94AA2" w14:textId="77777777" w:rsidR="00C20243" w:rsidRPr="00C20243" w:rsidRDefault="00C20243" w:rsidP="00C20243">
      <w:pPr>
        <w:numPr>
          <w:ilvl w:val="0"/>
          <w:numId w:val="8"/>
        </w:numPr>
      </w:pPr>
      <w:r w:rsidRPr="00C20243">
        <w:t>Background color will stay #FFFFFF</w:t>
      </w:r>
    </w:p>
    <w:p w14:paraId="771101CA" w14:textId="77777777" w:rsidR="00C20243" w:rsidRPr="00C20243" w:rsidRDefault="00C20243" w:rsidP="00C20243">
      <w:pPr>
        <w:numPr>
          <w:ilvl w:val="0"/>
          <w:numId w:val="8"/>
        </w:numPr>
      </w:pPr>
      <w:r w:rsidRPr="00C20243">
        <w:t xml:space="preserve">20-25 </w:t>
      </w:r>
      <w:proofErr w:type="spellStart"/>
      <w:r w:rsidRPr="00C20243">
        <w:t>px</w:t>
      </w:r>
      <w:proofErr w:type="spellEnd"/>
      <w:r w:rsidRPr="00C20243">
        <w:t xml:space="preserve"> between top and bottom of images</w:t>
      </w:r>
    </w:p>
    <w:p w14:paraId="627E9386" w14:textId="77777777" w:rsidR="00C20243" w:rsidRPr="00C20243" w:rsidRDefault="00C20243" w:rsidP="00C20243">
      <w:pPr>
        <w:numPr>
          <w:ilvl w:val="0"/>
          <w:numId w:val="8"/>
        </w:numPr>
      </w:pPr>
      <w:r w:rsidRPr="00C20243">
        <w:t xml:space="preserve">30-35 </w:t>
      </w:r>
      <w:proofErr w:type="spellStart"/>
      <w:r w:rsidRPr="00C20243">
        <w:t>px</w:t>
      </w:r>
      <w:proofErr w:type="spellEnd"/>
      <w:r w:rsidRPr="00C20243">
        <w:t xml:space="preserve"> between side by side</w:t>
      </w:r>
    </w:p>
    <w:p w14:paraId="2CEE604F" w14:textId="77777777" w:rsidR="00C20243" w:rsidRPr="00C20243" w:rsidRDefault="00C20243" w:rsidP="00C20243">
      <w:pPr>
        <w:numPr>
          <w:ilvl w:val="0"/>
          <w:numId w:val="8"/>
        </w:numPr>
      </w:pPr>
      <w:r w:rsidRPr="00C20243">
        <w:t>Description text within elements is 20px font</w:t>
      </w:r>
    </w:p>
    <w:p w14:paraId="4FF18E5D" w14:textId="77777777" w:rsidR="00C20243" w:rsidRPr="00C20243" w:rsidRDefault="00C20243" w:rsidP="00C20243">
      <w:pPr>
        <w:numPr>
          <w:ilvl w:val="0"/>
          <w:numId w:val="8"/>
        </w:numPr>
      </w:pPr>
      <w:r w:rsidRPr="00C20243">
        <w:t xml:space="preserve">Footer will hold social media icons and reviews, along with our address, </w:t>
      </w:r>
      <w:proofErr w:type="gramStart"/>
      <w:r w:rsidRPr="00C20243">
        <w:t>email</w:t>
      </w:r>
      <w:proofErr w:type="gramEnd"/>
      <w:r w:rsidRPr="00C20243">
        <w:t xml:space="preserve"> and phone number.</w:t>
      </w:r>
    </w:p>
    <w:p w14:paraId="00EF738F" w14:textId="77777777" w:rsidR="00C20243" w:rsidRPr="00C20243" w:rsidRDefault="00C20243" w:rsidP="00C20243"/>
    <w:p w14:paraId="7D30EC65" w14:textId="3F13E4B1" w:rsidR="00C20243" w:rsidRPr="00C20243" w:rsidRDefault="00D36A7A" w:rsidP="00C20243">
      <w:r>
        <w:rPr>
          <w:b/>
          <w:bCs/>
        </w:rPr>
        <w:t>Services</w:t>
      </w:r>
      <w:r w:rsidR="00C20243" w:rsidRPr="00C20243">
        <w:rPr>
          <w:b/>
          <w:bCs/>
        </w:rPr>
        <w:t xml:space="preserve"> Page</w:t>
      </w:r>
    </w:p>
    <w:p w14:paraId="58E9C86A" w14:textId="77777777" w:rsidR="00C20243" w:rsidRPr="00C20243" w:rsidRDefault="00C20243" w:rsidP="00C20243">
      <w:pPr>
        <w:numPr>
          <w:ilvl w:val="0"/>
          <w:numId w:val="9"/>
        </w:numPr>
      </w:pPr>
      <w:r w:rsidRPr="00C20243">
        <w:t>Banner from home page will also be applied to About Us page.</w:t>
      </w:r>
    </w:p>
    <w:p w14:paraId="1BBA7B47" w14:textId="77777777" w:rsidR="00C20243" w:rsidRPr="00C20243" w:rsidRDefault="00C20243" w:rsidP="00C20243">
      <w:pPr>
        <w:numPr>
          <w:ilvl w:val="0"/>
          <w:numId w:val="9"/>
        </w:numPr>
      </w:pPr>
      <w:r w:rsidRPr="00C20243">
        <w:t>Two images will be applied to this page 700px x 400px</w:t>
      </w:r>
    </w:p>
    <w:p w14:paraId="5C18146E" w14:textId="77777777" w:rsidR="00C20243" w:rsidRPr="00C20243" w:rsidRDefault="00C20243" w:rsidP="00C20243">
      <w:pPr>
        <w:numPr>
          <w:ilvl w:val="0"/>
          <w:numId w:val="9"/>
        </w:numPr>
      </w:pPr>
      <w:r w:rsidRPr="00C20243">
        <w:t>Boxes will be rectangular and uniform in size and follow color palate used for the page.</w:t>
      </w:r>
    </w:p>
    <w:p w14:paraId="22D49E4C" w14:textId="77777777" w:rsidR="00C20243" w:rsidRPr="00C20243" w:rsidRDefault="00C20243" w:rsidP="00C20243">
      <w:pPr>
        <w:numPr>
          <w:ilvl w:val="0"/>
          <w:numId w:val="9"/>
        </w:numPr>
      </w:pPr>
      <w:r w:rsidRPr="00C20243">
        <w:t>Mission Statement heading will be an H2 heading with a 24px font</w:t>
      </w:r>
    </w:p>
    <w:p w14:paraId="51C99762" w14:textId="77777777" w:rsidR="00C20243" w:rsidRPr="00C20243" w:rsidRDefault="00C20243" w:rsidP="00C20243">
      <w:pPr>
        <w:numPr>
          <w:ilvl w:val="0"/>
          <w:numId w:val="9"/>
        </w:numPr>
      </w:pPr>
      <w:r w:rsidRPr="00C20243">
        <w:t>Services offered will be an H3 heading with a 16px font</w:t>
      </w:r>
    </w:p>
    <w:p w14:paraId="3DC17945" w14:textId="77777777" w:rsidR="00C20243" w:rsidRPr="00C20243" w:rsidRDefault="00C20243" w:rsidP="00C20243"/>
    <w:p w14:paraId="425630C5" w14:textId="6FA3C889" w:rsidR="00C20243" w:rsidRPr="00C20243" w:rsidRDefault="00D36A7A" w:rsidP="00C20243">
      <w:pPr>
        <w:rPr>
          <w:b/>
          <w:bCs/>
        </w:rPr>
      </w:pPr>
      <w:r w:rsidRPr="00D36A7A">
        <w:rPr>
          <w:b/>
          <w:bCs/>
        </w:rPr>
        <w:t>Team</w:t>
      </w:r>
    </w:p>
    <w:p w14:paraId="7F99D433" w14:textId="77777777" w:rsidR="00C20243" w:rsidRPr="00C20243" w:rsidRDefault="00C20243" w:rsidP="00C20243">
      <w:pPr>
        <w:numPr>
          <w:ilvl w:val="0"/>
          <w:numId w:val="10"/>
        </w:numPr>
      </w:pPr>
      <w:r w:rsidRPr="00C20243">
        <w:t>Menu will be written with H1 heading and 32px font</w:t>
      </w:r>
    </w:p>
    <w:p w14:paraId="4B6E922D" w14:textId="7C09B832" w:rsidR="00C20243" w:rsidRDefault="00D36A7A" w:rsidP="00C20243">
      <w:pPr>
        <w:numPr>
          <w:ilvl w:val="0"/>
          <w:numId w:val="10"/>
        </w:numPr>
      </w:pPr>
      <w:r>
        <w:t>3</w:t>
      </w:r>
      <w:r w:rsidR="00C20243" w:rsidRPr="00C20243">
        <w:t xml:space="preserve"> jpg images will be on page</w:t>
      </w:r>
      <w:r>
        <w:t xml:space="preserve"> with Bios</w:t>
      </w:r>
      <w:r w:rsidR="00C20243" w:rsidRPr="00C20243">
        <w:t>.</w:t>
      </w:r>
    </w:p>
    <w:p w14:paraId="1BEC6009" w14:textId="562CF523" w:rsidR="00D36A7A" w:rsidRDefault="00D36A7A" w:rsidP="00D36A7A"/>
    <w:p w14:paraId="15C51E94" w14:textId="4632C598" w:rsidR="00D36A7A" w:rsidRDefault="00D36A7A" w:rsidP="00D36A7A"/>
    <w:p w14:paraId="24D32A0B" w14:textId="77777777" w:rsidR="00D36A7A" w:rsidRPr="00C20243" w:rsidRDefault="00D36A7A" w:rsidP="00D36A7A"/>
    <w:p w14:paraId="2409555A" w14:textId="11D0383A" w:rsidR="00C20243" w:rsidRPr="00C20243" w:rsidRDefault="00C20243" w:rsidP="00D36A7A">
      <w:pPr>
        <w:numPr>
          <w:ilvl w:val="0"/>
          <w:numId w:val="10"/>
        </w:numPr>
      </w:pPr>
      <w:r w:rsidRPr="00C20243">
        <w:lastRenderedPageBreak/>
        <w:t xml:space="preserve">Image size will be 100px x 100px </w:t>
      </w:r>
    </w:p>
    <w:p w14:paraId="151C2627" w14:textId="77777777" w:rsidR="00C20243" w:rsidRPr="00C20243" w:rsidRDefault="00C20243" w:rsidP="00C20243">
      <w:pPr>
        <w:numPr>
          <w:ilvl w:val="0"/>
          <w:numId w:val="10"/>
        </w:numPr>
      </w:pPr>
      <w:r w:rsidRPr="00C20243">
        <w:t>Gutter between photos not to exceed 20-25px</w:t>
      </w:r>
    </w:p>
    <w:p w14:paraId="73F07271" w14:textId="77777777" w:rsidR="00C20243" w:rsidRPr="00C20243" w:rsidRDefault="00C20243" w:rsidP="00C20243">
      <w:pPr>
        <w:numPr>
          <w:ilvl w:val="0"/>
          <w:numId w:val="10"/>
        </w:numPr>
      </w:pPr>
      <w:r w:rsidRPr="00C20243">
        <w:t>Colors will follow color palate</w:t>
      </w:r>
    </w:p>
    <w:p w14:paraId="6A6355CE" w14:textId="5400A8F5" w:rsidR="00C20243" w:rsidRPr="00C20243" w:rsidRDefault="00C20243" w:rsidP="00C20243"/>
    <w:p w14:paraId="7FDFAA4E" w14:textId="78F2F6A5" w:rsidR="00C20243" w:rsidRPr="00C20243" w:rsidRDefault="00D36A7A" w:rsidP="00C20243">
      <w:r>
        <w:rPr>
          <w:b/>
          <w:bCs/>
        </w:rPr>
        <w:t>Portfolio</w:t>
      </w:r>
      <w:r w:rsidR="00C20243" w:rsidRPr="00C20243">
        <w:rPr>
          <w:b/>
          <w:bCs/>
        </w:rPr>
        <w:t xml:space="preserve"> Page</w:t>
      </w:r>
    </w:p>
    <w:p w14:paraId="429576CF" w14:textId="196AF7D8" w:rsidR="00C20243" w:rsidRPr="00C20243" w:rsidRDefault="00D36A7A" w:rsidP="00C20243">
      <w:pPr>
        <w:numPr>
          <w:ilvl w:val="0"/>
          <w:numId w:val="11"/>
        </w:numPr>
      </w:pPr>
      <w:r>
        <w:t>Websites link and Logos</w:t>
      </w:r>
      <w:r w:rsidR="00C20243" w:rsidRPr="00C20243">
        <w:t xml:space="preserve"> will be written in H1 heading with 32px font</w:t>
      </w:r>
    </w:p>
    <w:p w14:paraId="7AFBC26E" w14:textId="0171E9BB" w:rsidR="00C20243" w:rsidRPr="00C20243" w:rsidRDefault="00C20243" w:rsidP="00C20243">
      <w:pPr>
        <w:numPr>
          <w:ilvl w:val="0"/>
          <w:numId w:val="11"/>
        </w:numPr>
      </w:pPr>
      <w:r w:rsidRPr="00C20243">
        <w:t>Two images in jpg format 700px x 400px</w:t>
      </w:r>
      <w:r w:rsidR="00D36A7A">
        <w:t xml:space="preserve"> of screenshots of previous made sites</w:t>
      </w:r>
    </w:p>
    <w:p w14:paraId="275EF0FF" w14:textId="77777777" w:rsidR="00C20243" w:rsidRPr="00C20243" w:rsidRDefault="00C20243" w:rsidP="00C20243">
      <w:pPr>
        <w:numPr>
          <w:ilvl w:val="0"/>
          <w:numId w:val="11"/>
        </w:numPr>
      </w:pPr>
      <w:r w:rsidRPr="00C20243">
        <w:t>Gutter between photos not to exceed 20-25px</w:t>
      </w:r>
    </w:p>
    <w:p w14:paraId="00502402" w14:textId="20BE0EAC" w:rsidR="00C20243" w:rsidRPr="00C20243" w:rsidRDefault="00D36A7A" w:rsidP="00C20243">
      <w:pPr>
        <w:numPr>
          <w:ilvl w:val="0"/>
          <w:numId w:val="11"/>
        </w:numPr>
      </w:pPr>
      <w:r>
        <w:t>5 images of logos previously made</w:t>
      </w:r>
    </w:p>
    <w:p w14:paraId="1D820B23" w14:textId="1C629BF7" w:rsidR="00C20243" w:rsidRDefault="00D36A7A" w:rsidP="00C20243">
      <w:pPr>
        <w:numPr>
          <w:ilvl w:val="0"/>
          <w:numId w:val="11"/>
        </w:numPr>
      </w:pPr>
      <w:r>
        <w:t>Contact us b</w:t>
      </w:r>
      <w:r w:rsidR="00C20243" w:rsidRPr="00C20243">
        <w:t>utton</w:t>
      </w:r>
      <w:r>
        <w:t xml:space="preserve"> and</w:t>
      </w:r>
      <w:r w:rsidR="00C20243" w:rsidRPr="00C20243">
        <w:t xml:space="preserve"> form on </w:t>
      </w:r>
      <w:r>
        <w:t xml:space="preserve">bottom of </w:t>
      </w:r>
      <w:r w:rsidR="00C20243" w:rsidRPr="00C20243">
        <w:t>page</w:t>
      </w:r>
    </w:p>
    <w:p w14:paraId="0E0616B2" w14:textId="50F5790C" w:rsidR="00D36A7A" w:rsidRPr="00C20243" w:rsidRDefault="00D36A7A" w:rsidP="00C20243">
      <w:pPr>
        <w:numPr>
          <w:ilvl w:val="0"/>
          <w:numId w:val="11"/>
        </w:numPr>
      </w:pPr>
      <w:r>
        <w:t>Send message button</w:t>
      </w:r>
    </w:p>
    <w:p w14:paraId="20F21037" w14:textId="77777777" w:rsidR="00C20243" w:rsidRPr="00C20243" w:rsidRDefault="00C20243" w:rsidP="00C20243">
      <w:pPr>
        <w:numPr>
          <w:ilvl w:val="0"/>
          <w:numId w:val="11"/>
        </w:numPr>
      </w:pPr>
      <w:r w:rsidRPr="00C20243">
        <w:t>Colors will follow color palate</w:t>
      </w:r>
    </w:p>
    <w:p w14:paraId="0164CF52" w14:textId="77777777" w:rsidR="00C20243" w:rsidRPr="00C20243" w:rsidRDefault="00C20243" w:rsidP="00C20243"/>
    <w:p w14:paraId="13723F41" w14:textId="77777777" w:rsidR="00C20243" w:rsidRPr="00C20243" w:rsidRDefault="00C20243" w:rsidP="00C20243">
      <w:r w:rsidRPr="00C20243">
        <w:rPr>
          <w:b/>
          <w:bCs/>
        </w:rPr>
        <w:t>Contact Us Page</w:t>
      </w:r>
    </w:p>
    <w:p w14:paraId="20F15883" w14:textId="02DB63C5" w:rsidR="00C20243" w:rsidRPr="00C20243" w:rsidRDefault="00C20243" w:rsidP="00C20243">
      <w:pPr>
        <w:numPr>
          <w:ilvl w:val="0"/>
          <w:numId w:val="12"/>
        </w:numPr>
      </w:pPr>
      <w:r w:rsidRPr="00C20243">
        <w:t>Banner from home page will be included on this page</w:t>
      </w:r>
      <w:r w:rsidR="00643FE8">
        <w:t xml:space="preserve"> on right-hand</w:t>
      </w:r>
    </w:p>
    <w:p w14:paraId="7A8131A0" w14:textId="7E1920F1" w:rsidR="00C20243" w:rsidRPr="00C20243" w:rsidRDefault="00C20243" w:rsidP="00643FE8">
      <w:pPr>
        <w:numPr>
          <w:ilvl w:val="0"/>
          <w:numId w:val="12"/>
        </w:numPr>
      </w:pPr>
      <w:r w:rsidRPr="00C20243">
        <w:t xml:space="preserve">Contact Us will be written in H1 heading and 32 </w:t>
      </w:r>
      <w:proofErr w:type="spellStart"/>
      <w:r w:rsidRPr="00C20243">
        <w:t>px</w:t>
      </w:r>
      <w:proofErr w:type="spellEnd"/>
      <w:r w:rsidRPr="00C20243">
        <w:t xml:space="preserve"> font</w:t>
      </w:r>
    </w:p>
    <w:p w14:paraId="15E18070" w14:textId="5CB86432" w:rsidR="00C20243" w:rsidRPr="00C20243" w:rsidRDefault="00C20243" w:rsidP="00643FE8">
      <w:pPr>
        <w:numPr>
          <w:ilvl w:val="0"/>
          <w:numId w:val="12"/>
        </w:numPr>
      </w:pPr>
      <w:r w:rsidRPr="00C20243">
        <w:t xml:space="preserve">There </w:t>
      </w:r>
      <w:r w:rsidR="00643FE8">
        <w:t>is</w:t>
      </w:r>
      <w:r w:rsidRPr="00C20243">
        <w:t xml:space="preserve"> </w:t>
      </w:r>
      <w:r w:rsidR="00643FE8">
        <w:t>one</w:t>
      </w:r>
      <w:r w:rsidRPr="00C20243">
        <w:t xml:space="preserve"> jpg image</w:t>
      </w:r>
      <w:r w:rsidR="00643FE8">
        <w:t xml:space="preserve"> of envelope/</w:t>
      </w:r>
      <w:proofErr w:type="gramStart"/>
      <w:r w:rsidR="00643FE8">
        <w:t xml:space="preserve">contact </w:t>
      </w:r>
      <w:r w:rsidRPr="00C20243">
        <w:t xml:space="preserve"> 700</w:t>
      </w:r>
      <w:proofErr w:type="gramEnd"/>
      <w:r w:rsidRPr="00C20243">
        <w:t xml:space="preserve">px x 400 </w:t>
      </w:r>
      <w:proofErr w:type="spellStart"/>
      <w:r w:rsidRPr="00C20243">
        <w:t>px</w:t>
      </w:r>
      <w:proofErr w:type="spellEnd"/>
    </w:p>
    <w:p w14:paraId="07090BFA" w14:textId="77777777" w:rsidR="00C20243" w:rsidRPr="00C20243" w:rsidRDefault="00C20243" w:rsidP="00C20243">
      <w:pPr>
        <w:numPr>
          <w:ilvl w:val="0"/>
          <w:numId w:val="12"/>
        </w:numPr>
      </w:pPr>
      <w:r w:rsidRPr="00C20243">
        <w:t>Questions/comments area text box size 300px x 100px with submit button</w:t>
      </w:r>
    </w:p>
    <w:p w14:paraId="011D2DA5" w14:textId="7127C8E1" w:rsidR="00C20243" w:rsidRPr="00C20243" w:rsidRDefault="00C20243" w:rsidP="00C20243">
      <w:pPr>
        <w:numPr>
          <w:ilvl w:val="0"/>
          <w:numId w:val="12"/>
        </w:numPr>
      </w:pPr>
      <w:proofErr w:type="gramStart"/>
      <w:r w:rsidRPr="00C20243">
        <w:t>Customer</w:t>
      </w:r>
      <w:proofErr w:type="gramEnd"/>
      <w:r w:rsidRPr="00C20243">
        <w:t xml:space="preserve"> </w:t>
      </w:r>
      <w:r w:rsidR="00643FE8">
        <w:t>send message area</w:t>
      </w:r>
      <w:r w:rsidRPr="00C20243">
        <w:t xml:space="preserve"> with text box area 300px x 100px</w:t>
      </w:r>
    </w:p>
    <w:p w14:paraId="576CD2C7" w14:textId="4C6E4F48" w:rsidR="00C20243" w:rsidRDefault="00C20243" w:rsidP="00C20243">
      <w:pPr>
        <w:numPr>
          <w:ilvl w:val="0"/>
          <w:numId w:val="12"/>
        </w:numPr>
      </w:pPr>
      <w:r w:rsidRPr="00C20243">
        <w:t>Colors will follow color palate</w:t>
      </w:r>
    </w:p>
    <w:p w14:paraId="3EE46B3A" w14:textId="77777777" w:rsidR="00120CE3" w:rsidRDefault="00120CE3" w:rsidP="00120CE3"/>
    <w:p w14:paraId="00C562FC" w14:textId="77777777" w:rsidR="00120CE3" w:rsidRDefault="00120CE3" w:rsidP="00120CE3">
      <w:r w:rsidRPr="00120CE3">
        <w:rPr>
          <w:b/>
          <w:bCs/>
        </w:rPr>
        <w:t>Log Ins Page</w:t>
      </w:r>
      <w:r w:rsidRPr="00120CE3">
        <w:t xml:space="preserve"> </w:t>
      </w:r>
    </w:p>
    <w:p w14:paraId="2696E4B7" w14:textId="05842A06" w:rsidR="00120CE3" w:rsidRDefault="00120CE3" w:rsidP="00120CE3">
      <w:r w:rsidRPr="00120CE3">
        <w:t xml:space="preserve">1.Client </w:t>
      </w:r>
      <w:proofErr w:type="gramStart"/>
      <w:r w:rsidRPr="00120CE3">
        <w:t>2.Emp</w:t>
      </w:r>
      <w:r>
        <w:t>loyees</w:t>
      </w:r>
      <w:proofErr w:type="gramEnd"/>
    </w:p>
    <w:p w14:paraId="31B32C48" w14:textId="0B9AEE1C" w:rsidR="00120CE3" w:rsidRPr="00C20243" w:rsidRDefault="00120CE3" w:rsidP="00120CE3">
      <w:pPr>
        <w:numPr>
          <w:ilvl w:val="0"/>
          <w:numId w:val="12"/>
        </w:numPr>
      </w:pPr>
      <w:r>
        <w:t>Very Large Background Image of a Grey Keyboard on entire page</w:t>
      </w:r>
    </w:p>
    <w:p w14:paraId="41B69894" w14:textId="5BF26364" w:rsidR="00120CE3" w:rsidRDefault="00120CE3" w:rsidP="00120CE3">
      <w:pPr>
        <w:numPr>
          <w:ilvl w:val="0"/>
          <w:numId w:val="12"/>
        </w:numPr>
      </w:pPr>
      <w:r>
        <w:t xml:space="preserve">Identical log in areas, </w:t>
      </w:r>
      <w:proofErr w:type="gramStart"/>
      <w:r>
        <w:t>1.Client</w:t>
      </w:r>
      <w:proofErr w:type="gramEnd"/>
      <w:r>
        <w:t xml:space="preserve"> 2.Employees</w:t>
      </w:r>
    </w:p>
    <w:p w14:paraId="7CDBCC90" w14:textId="77777777" w:rsidR="00120CE3" w:rsidRDefault="00120CE3" w:rsidP="00120CE3"/>
    <w:p w14:paraId="0ED1E91D" w14:textId="4F10A3F2" w:rsidR="00120CE3" w:rsidRPr="00C20243" w:rsidRDefault="00120CE3" w:rsidP="00120CE3">
      <w:pPr>
        <w:numPr>
          <w:ilvl w:val="0"/>
          <w:numId w:val="12"/>
        </w:numPr>
      </w:pPr>
      <w:r>
        <w:lastRenderedPageBreak/>
        <w:t>Contains username (required) password (required) Identical in both log areas</w:t>
      </w:r>
    </w:p>
    <w:p w14:paraId="3A4CDC7B" w14:textId="77777777" w:rsidR="00120CE3" w:rsidRPr="00C20243" w:rsidRDefault="00120CE3" w:rsidP="00120CE3"/>
    <w:p w14:paraId="7CF0A14E" w14:textId="77777777" w:rsidR="00C20243" w:rsidRPr="00C20243" w:rsidRDefault="00C20243" w:rsidP="00C20243">
      <w:r w:rsidRPr="00C20243">
        <w:rPr>
          <w:u w:val="single"/>
        </w:rPr>
        <w:t>Technical Specifications</w:t>
      </w:r>
    </w:p>
    <w:p w14:paraId="7C97725B" w14:textId="77777777" w:rsidR="00C20243" w:rsidRPr="00C20243" w:rsidRDefault="00C20243" w:rsidP="00C20243">
      <w:r w:rsidRPr="00C20243">
        <w:rPr>
          <w:b/>
          <w:bCs/>
        </w:rPr>
        <w:t>Introduction</w:t>
      </w:r>
    </w:p>
    <w:p w14:paraId="590B0864" w14:textId="69B934A1" w:rsidR="00C20243" w:rsidRPr="00C20243" w:rsidRDefault="00C20243" w:rsidP="00C20243">
      <w:r w:rsidRPr="00C20243">
        <w:t xml:space="preserve">This document provides </w:t>
      </w:r>
      <w:r w:rsidR="00643FE8">
        <w:t>Dynamic Unite</w:t>
      </w:r>
      <w:r w:rsidRPr="00C20243">
        <w:t xml:space="preserve"> Web designers with the specifications to help assist in creating user friendly web pages for</w:t>
      </w:r>
      <w:r w:rsidR="00643FE8">
        <w:t xml:space="preserve"> Do It Now Painting</w:t>
      </w:r>
      <w:r w:rsidRPr="00C20243">
        <w:t xml:space="preserve">. With these specifications </w:t>
      </w:r>
      <w:r w:rsidR="00643FE8">
        <w:t xml:space="preserve">Dynamic </w:t>
      </w:r>
      <w:r w:rsidR="00120CE3">
        <w:t xml:space="preserve">Unit </w:t>
      </w:r>
      <w:r w:rsidR="00120CE3" w:rsidRPr="00C20243">
        <w:t>will</w:t>
      </w:r>
      <w:r w:rsidRPr="00C20243">
        <w:t xml:space="preserve"> create a responsive, clean, easy to navigate site that will be well-organized with imagery, text, and include a top-notch home page for high-ranking SEO.</w:t>
      </w:r>
    </w:p>
    <w:p w14:paraId="174DBD92" w14:textId="29EBED20" w:rsidR="00C20243" w:rsidRPr="00C20243" w:rsidRDefault="00C20243" w:rsidP="00C20243"/>
    <w:p w14:paraId="1C6E4A54" w14:textId="77777777" w:rsidR="00C20243" w:rsidRPr="00C20243" w:rsidRDefault="00C20243" w:rsidP="00C20243">
      <w:r w:rsidRPr="00C20243">
        <w:rPr>
          <w:b/>
          <w:bCs/>
        </w:rPr>
        <w:t>Technical Summary</w:t>
      </w:r>
    </w:p>
    <w:p w14:paraId="4E264C82" w14:textId="77777777" w:rsidR="00C20243" w:rsidRPr="00C20243" w:rsidRDefault="00C20243" w:rsidP="00C20243">
      <w:pPr>
        <w:numPr>
          <w:ilvl w:val="0"/>
          <w:numId w:val="13"/>
        </w:numPr>
      </w:pPr>
      <w:r w:rsidRPr="00C20243">
        <w:t>Shall only use client-side scripting languages, HTML5, CSS, and JavaScript.</w:t>
      </w:r>
    </w:p>
    <w:p w14:paraId="2E5208D2" w14:textId="77777777" w:rsidR="00C20243" w:rsidRPr="00C20243" w:rsidRDefault="00C20243" w:rsidP="00C20243">
      <w:pPr>
        <w:numPr>
          <w:ilvl w:val="0"/>
          <w:numId w:val="13"/>
        </w:numPr>
      </w:pPr>
      <w:r w:rsidRPr="00C20243">
        <w:t>All pages shall have Meta Description Tag, Meta Keywords, and a Title page.</w:t>
      </w:r>
    </w:p>
    <w:p w14:paraId="1C2921DB" w14:textId="77777777" w:rsidR="00C20243" w:rsidRPr="00C20243" w:rsidRDefault="00C20243" w:rsidP="00C20243">
      <w:pPr>
        <w:numPr>
          <w:ilvl w:val="0"/>
          <w:numId w:val="13"/>
        </w:numPr>
      </w:pPr>
      <w:r w:rsidRPr="00C20243">
        <w:t>All pages shall be validated using the W3C Standards.</w:t>
      </w:r>
    </w:p>
    <w:p w14:paraId="71047F8F" w14:textId="77777777" w:rsidR="00C20243" w:rsidRPr="00C20243" w:rsidRDefault="00C20243" w:rsidP="00C20243">
      <w:pPr>
        <w:numPr>
          <w:ilvl w:val="0"/>
          <w:numId w:val="13"/>
        </w:numPr>
      </w:pPr>
      <w:r w:rsidRPr="00C20243">
        <w:t>All pages must adhere to the W3C Standards for accessibility.</w:t>
      </w:r>
    </w:p>
    <w:p w14:paraId="549E8935" w14:textId="77777777" w:rsidR="00C20243" w:rsidRPr="00C20243" w:rsidRDefault="00C20243" w:rsidP="00C20243">
      <w:pPr>
        <w:numPr>
          <w:ilvl w:val="0"/>
          <w:numId w:val="13"/>
        </w:numPr>
      </w:pPr>
      <w:r w:rsidRPr="00C20243">
        <w:t>All pages shall run without error in Chrome, Firefox, Internet Explorer, Opera, Edge, and Safari.</w:t>
      </w:r>
    </w:p>
    <w:p w14:paraId="6102A49F" w14:textId="77777777" w:rsidR="00C20243" w:rsidRPr="00C20243" w:rsidRDefault="00C20243" w:rsidP="00C20243">
      <w:pPr>
        <w:numPr>
          <w:ilvl w:val="0"/>
          <w:numId w:val="13"/>
        </w:numPr>
      </w:pPr>
      <w:r w:rsidRPr="00C20243">
        <w:t>All pages shall be designed for an optimum 1024 x 768 screen size.</w:t>
      </w:r>
    </w:p>
    <w:p w14:paraId="3D7256F5" w14:textId="77777777" w:rsidR="00C20243" w:rsidRPr="00C20243" w:rsidRDefault="00C20243" w:rsidP="00C20243">
      <w:pPr>
        <w:numPr>
          <w:ilvl w:val="0"/>
          <w:numId w:val="13"/>
        </w:numPr>
      </w:pPr>
      <w:r w:rsidRPr="00C20243">
        <w:t>JavaScript must run without error in all current browsers.</w:t>
      </w:r>
    </w:p>
    <w:p w14:paraId="667EBDC2" w14:textId="77777777" w:rsidR="00C20243" w:rsidRPr="00C20243" w:rsidRDefault="00C20243" w:rsidP="00C20243">
      <w:pPr>
        <w:numPr>
          <w:ilvl w:val="0"/>
          <w:numId w:val="13"/>
        </w:numPr>
      </w:pPr>
      <w:r w:rsidRPr="00C20243">
        <w:t>Use of the “alt” tag shall be used on all images.</w:t>
      </w:r>
    </w:p>
    <w:p w14:paraId="2742A3A1" w14:textId="77777777" w:rsidR="00C20243" w:rsidRPr="00C20243" w:rsidRDefault="00C20243" w:rsidP="00C20243">
      <w:pPr>
        <w:numPr>
          <w:ilvl w:val="0"/>
          <w:numId w:val="13"/>
        </w:numPr>
      </w:pPr>
      <w:r w:rsidRPr="00C20243">
        <w:t>All images shall be optimized for the web and in .jpg format.</w:t>
      </w:r>
    </w:p>
    <w:p w14:paraId="428C1D66" w14:textId="77777777" w:rsidR="00C20243" w:rsidRPr="00C20243" w:rsidRDefault="00C20243" w:rsidP="00C20243">
      <w:pPr>
        <w:numPr>
          <w:ilvl w:val="0"/>
          <w:numId w:val="13"/>
        </w:numPr>
      </w:pPr>
      <w:r w:rsidRPr="00C20243">
        <w:t>Logo shall be in .</w:t>
      </w:r>
      <w:proofErr w:type="spellStart"/>
      <w:r w:rsidRPr="00C20243">
        <w:t>png</w:t>
      </w:r>
      <w:proofErr w:type="spellEnd"/>
      <w:r w:rsidRPr="00C20243">
        <w:t xml:space="preserve"> format.</w:t>
      </w:r>
    </w:p>
    <w:p w14:paraId="14509797" w14:textId="77777777" w:rsidR="00C20243" w:rsidRPr="00C20243" w:rsidRDefault="00C20243" w:rsidP="00C20243">
      <w:pPr>
        <w:numPr>
          <w:ilvl w:val="0"/>
          <w:numId w:val="13"/>
        </w:numPr>
      </w:pPr>
      <w:r w:rsidRPr="00C20243">
        <w:t>All forms shall be in PDF format.</w:t>
      </w:r>
    </w:p>
    <w:p w14:paraId="72D444E8" w14:textId="77777777" w:rsidR="00C20243" w:rsidRPr="00C20243" w:rsidRDefault="00C20243" w:rsidP="00C20243"/>
    <w:p w14:paraId="54647C4E" w14:textId="77777777" w:rsidR="00C20243" w:rsidRPr="00C20243" w:rsidRDefault="00C20243" w:rsidP="00C20243">
      <w:r w:rsidRPr="00C20243">
        <w:rPr>
          <w:b/>
          <w:bCs/>
        </w:rPr>
        <w:t>Assumptions</w:t>
      </w:r>
    </w:p>
    <w:p w14:paraId="2E019846" w14:textId="2089DDA9" w:rsidR="00C20243" w:rsidRPr="00C20243" w:rsidRDefault="00643FE8" w:rsidP="00C20243">
      <w:r>
        <w:t>Do It Now Painting</w:t>
      </w:r>
      <w:r w:rsidR="00C20243" w:rsidRPr="00C20243">
        <w:t xml:space="preserve"> will provide </w:t>
      </w:r>
      <w:r>
        <w:t xml:space="preserve">Dynamic Unity Web </w:t>
      </w:r>
      <w:r w:rsidR="00120CE3">
        <w:t xml:space="preserve">Designs </w:t>
      </w:r>
      <w:r w:rsidR="00120CE3" w:rsidRPr="00C20243">
        <w:t>with</w:t>
      </w:r>
      <w:r w:rsidR="00C20243" w:rsidRPr="00C20243">
        <w:t xml:space="preserve"> their PDF forms, .jpg images, and written text content. </w:t>
      </w:r>
      <w:r>
        <w:t xml:space="preserve">Do It Now </w:t>
      </w:r>
      <w:r w:rsidR="00C20243" w:rsidRPr="00C20243">
        <w:t xml:space="preserve">is responsible for setting up and maintaining their own web host. All information listed in this document, once signed, shall be </w:t>
      </w:r>
      <w:r w:rsidRPr="00C20243">
        <w:t>implemented,</w:t>
      </w:r>
      <w:r w:rsidR="00C20243" w:rsidRPr="00C20243">
        <w:t xml:space="preserve"> and adhered to.</w:t>
      </w:r>
    </w:p>
    <w:p w14:paraId="0E3B8A67" w14:textId="73336684" w:rsidR="00C20243" w:rsidRDefault="00C20243" w:rsidP="00C20243"/>
    <w:p w14:paraId="15F0CA2B" w14:textId="5188A2F8" w:rsidR="00643FE8" w:rsidRDefault="00643FE8" w:rsidP="00C20243"/>
    <w:p w14:paraId="01E0EBA6" w14:textId="2CBCF3D5" w:rsidR="00643FE8" w:rsidRDefault="00643FE8" w:rsidP="00C20243"/>
    <w:p w14:paraId="67E2F285" w14:textId="087EB562" w:rsidR="00643FE8" w:rsidRDefault="00643FE8" w:rsidP="00C20243"/>
    <w:p w14:paraId="000114A5" w14:textId="77777777" w:rsidR="00643FE8" w:rsidRPr="00C20243" w:rsidRDefault="00643FE8" w:rsidP="00C20243"/>
    <w:p w14:paraId="1D394426" w14:textId="77777777" w:rsidR="00C20243" w:rsidRPr="00C20243" w:rsidRDefault="00C20243" w:rsidP="00C20243">
      <w:r w:rsidRPr="00C20243">
        <w:rPr>
          <w:b/>
          <w:bCs/>
        </w:rPr>
        <w:t>Global Elements</w:t>
      </w:r>
    </w:p>
    <w:p w14:paraId="38F81828" w14:textId="77777777" w:rsidR="00C20243" w:rsidRPr="00C20243" w:rsidRDefault="00C20243" w:rsidP="00C20243">
      <w:r w:rsidRPr="00C20243">
        <w:t>The page structure shall be consistent, and each page shall contain:</w:t>
      </w:r>
    </w:p>
    <w:p w14:paraId="20C392C5" w14:textId="77777777" w:rsidR="00C20243" w:rsidRPr="00C20243" w:rsidRDefault="00C20243" w:rsidP="00C20243"/>
    <w:p w14:paraId="09E25A0C" w14:textId="468D48F9" w:rsidR="00C20243" w:rsidRPr="00C20243" w:rsidRDefault="00C20243" w:rsidP="00C20243">
      <w:pPr>
        <w:numPr>
          <w:ilvl w:val="0"/>
          <w:numId w:val="14"/>
        </w:numPr>
      </w:pPr>
      <w:r w:rsidRPr="00C20243">
        <w:t xml:space="preserve">Header with logo to the </w:t>
      </w:r>
      <w:r w:rsidR="00643FE8">
        <w:t>right</w:t>
      </w:r>
      <w:r w:rsidRPr="00C20243">
        <w:t xml:space="preserve"> and </w:t>
      </w:r>
      <w:r w:rsidR="00643FE8">
        <w:t xml:space="preserve">NO </w:t>
      </w:r>
      <w:r w:rsidRPr="00C20243">
        <w:t xml:space="preserve">drop-down navigation </w:t>
      </w:r>
      <w:r w:rsidR="00643FE8">
        <w:t>in the middle</w:t>
      </w:r>
      <w:r w:rsidRPr="00C20243">
        <w:t>.</w:t>
      </w:r>
    </w:p>
    <w:p w14:paraId="4BA546F7" w14:textId="44EE048B" w:rsidR="00C20243" w:rsidRDefault="00C20243" w:rsidP="00C20243">
      <w:pPr>
        <w:numPr>
          <w:ilvl w:val="0"/>
          <w:numId w:val="14"/>
        </w:numPr>
      </w:pPr>
      <w:r w:rsidRPr="00C20243">
        <w:t xml:space="preserve">Company name located header </w:t>
      </w:r>
      <w:r w:rsidR="00E85D72">
        <w:t>top left</w:t>
      </w:r>
      <w:r w:rsidRPr="00C20243">
        <w:t>.</w:t>
      </w:r>
    </w:p>
    <w:p w14:paraId="7A312328" w14:textId="7260F4D3" w:rsidR="00E85D72" w:rsidRPr="00C20243" w:rsidRDefault="00E85D72" w:rsidP="00C20243">
      <w:pPr>
        <w:numPr>
          <w:ilvl w:val="0"/>
          <w:numId w:val="14"/>
        </w:numPr>
      </w:pPr>
      <w:r>
        <w:t xml:space="preserve">Tick Grey border in all pages, except Log </w:t>
      </w:r>
      <w:proofErr w:type="gramStart"/>
      <w:r>
        <w:t>In</w:t>
      </w:r>
      <w:proofErr w:type="gramEnd"/>
      <w:r>
        <w:t xml:space="preserve"> Page</w:t>
      </w:r>
    </w:p>
    <w:p w14:paraId="1EA04BF2" w14:textId="77777777" w:rsidR="00C20243" w:rsidRPr="00C20243" w:rsidRDefault="00C20243" w:rsidP="00C20243">
      <w:pPr>
        <w:numPr>
          <w:ilvl w:val="0"/>
          <w:numId w:val="14"/>
        </w:numPr>
      </w:pPr>
      <w:r w:rsidRPr="00C20243">
        <w:t>Main content located within a scrollable body and have a clear visual hierarchy to the elements on each page.</w:t>
      </w:r>
    </w:p>
    <w:p w14:paraId="068E5111" w14:textId="3A0C7760" w:rsidR="00C20243" w:rsidRPr="00C20243" w:rsidRDefault="00C20243" w:rsidP="00C20243">
      <w:pPr>
        <w:numPr>
          <w:ilvl w:val="0"/>
          <w:numId w:val="14"/>
        </w:numPr>
      </w:pPr>
      <w:r w:rsidRPr="00C20243">
        <w:t xml:space="preserve">Footer with </w:t>
      </w:r>
      <w:r w:rsidR="00643FE8">
        <w:t>(maybe some</w:t>
      </w:r>
      <w:r w:rsidR="00E85D72">
        <w:t xml:space="preserve"> if they have socials</w:t>
      </w:r>
      <w:r w:rsidR="00643FE8">
        <w:t xml:space="preserve">) </w:t>
      </w:r>
      <w:r w:rsidRPr="00C20243">
        <w:t>social media links to the left, address/email/phone number in the center.</w:t>
      </w:r>
    </w:p>
    <w:p w14:paraId="1CC8BDF6" w14:textId="79D42153" w:rsidR="00C20243" w:rsidRDefault="00C20243" w:rsidP="00C20243">
      <w:pPr>
        <w:numPr>
          <w:ilvl w:val="0"/>
          <w:numId w:val="14"/>
        </w:numPr>
      </w:pPr>
      <w:r w:rsidRPr="00C20243">
        <w:t xml:space="preserve">Clients chosen color scheme and Sans </w:t>
      </w:r>
      <w:r w:rsidR="00120CE3" w:rsidRPr="00C20243">
        <w:t xml:space="preserve">Serif </w:t>
      </w:r>
      <w:r w:rsidR="00120CE3">
        <w:t xml:space="preserve">and Garamond </w:t>
      </w:r>
      <w:r w:rsidRPr="00C20243">
        <w:t>fonts shall be on each page.</w:t>
      </w:r>
    </w:p>
    <w:p w14:paraId="2BFDF3BD" w14:textId="3E9BA070" w:rsidR="00C20243" w:rsidRPr="00C20243" w:rsidRDefault="00C20243" w:rsidP="00C20243">
      <w:r w:rsidRPr="00C20243">
        <w:br w:type="page"/>
      </w:r>
      <w:r w:rsidRPr="00C20243">
        <w:rPr>
          <w:b/>
          <w:bCs/>
        </w:rPr>
        <w:lastRenderedPageBreak/>
        <w:t>Global Elements</w:t>
      </w:r>
    </w:p>
    <w:p w14:paraId="487C71B3" w14:textId="77777777" w:rsidR="00C20243" w:rsidRPr="00C20243" w:rsidRDefault="00C20243" w:rsidP="00C20243">
      <w:pPr>
        <w:rPr>
          <w:b/>
          <w:bCs/>
        </w:rPr>
      </w:pPr>
    </w:p>
    <w:p w14:paraId="6922CA46" w14:textId="77777777" w:rsidR="00C20243" w:rsidRPr="00C20243" w:rsidRDefault="00C20243" w:rsidP="00C20243">
      <w:pPr>
        <w:rPr>
          <w:u w:val="single"/>
        </w:rPr>
      </w:pPr>
      <w:r w:rsidRPr="00C20243">
        <w:rPr>
          <w:u w:val="single"/>
        </w:rPr>
        <w:t>Global Header &amp; Global Navigation</w:t>
      </w:r>
    </w:p>
    <w:p w14:paraId="76B6CEFF" w14:textId="473F68CA" w:rsidR="00C20243" w:rsidRDefault="00705FD7" w:rsidP="00C20243">
      <w:r w:rsidRPr="00705FD7">
        <w:drawing>
          <wp:inline distT="0" distB="0" distL="0" distR="0" wp14:anchorId="66A3D7A2" wp14:editId="571D067B">
            <wp:extent cx="5943600" cy="327977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22"/>
                    <a:stretch>
                      <a:fillRect/>
                    </a:stretch>
                  </pic:blipFill>
                  <pic:spPr>
                    <a:xfrm>
                      <a:off x="0" y="0"/>
                      <a:ext cx="5943600" cy="3279775"/>
                    </a:xfrm>
                    <a:prstGeom prst="rect">
                      <a:avLst/>
                    </a:prstGeom>
                  </pic:spPr>
                </pic:pic>
              </a:graphicData>
            </a:graphic>
          </wp:inline>
        </w:drawing>
      </w:r>
    </w:p>
    <w:p w14:paraId="5E2FF83B" w14:textId="0FFEF984" w:rsidR="00C20243" w:rsidRPr="00C20243" w:rsidRDefault="00EB63BA" w:rsidP="00C20243">
      <w:r w:rsidRPr="00EB63BA">
        <w:drawing>
          <wp:inline distT="0" distB="0" distL="0" distR="0" wp14:anchorId="43B6F12E" wp14:editId="5A734431">
            <wp:extent cx="5943600" cy="909320"/>
            <wp:effectExtent l="0" t="0" r="0" b="5080"/>
            <wp:docPr id="47" name="Picture 4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Graphical user interface, text&#10;&#10;Description automatically generated with medium confidence"/>
                    <pic:cNvPicPr/>
                  </pic:nvPicPr>
                  <pic:blipFill>
                    <a:blip r:embed="rId23"/>
                    <a:stretch>
                      <a:fillRect/>
                    </a:stretch>
                  </pic:blipFill>
                  <pic:spPr>
                    <a:xfrm>
                      <a:off x="0" y="0"/>
                      <a:ext cx="5943600" cy="909320"/>
                    </a:xfrm>
                    <a:prstGeom prst="rect">
                      <a:avLst/>
                    </a:prstGeom>
                  </pic:spPr>
                </pic:pic>
              </a:graphicData>
            </a:graphic>
          </wp:inline>
        </w:drawing>
      </w:r>
    </w:p>
    <w:p w14:paraId="55604C30" w14:textId="77777777" w:rsidR="00C20243" w:rsidRPr="00C20243" w:rsidRDefault="00C20243" w:rsidP="00C20243">
      <w:pPr>
        <w:rPr>
          <w:u w:val="single"/>
        </w:rPr>
      </w:pPr>
      <w:r w:rsidRPr="00C20243">
        <w:rPr>
          <w:u w:val="single"/>
        </w:rPr>
        <w:t>Global Footer</w:t>
      </w:r>
    </w:p>
    <w:p w14:paraId="6A57B07E" w14:textId="2E038ADE" w:rsidR="00C20243" w:rsidRPr="00C20243" w:rsidRDefault="00EB63BA" w:rsidP="00C20243">
      <w:r w:rsidRPr="00EB63BA">
        <w:drawing>
          <wp:inline distT="0" distB="0" distL="0" distR="0" wp14:anchorId="58F342E2" wp14:editId="78192B8E">
            <wp:extent cx="5943600" cy="1666240"/>
            <wp:effectExtent l="0" t="0" r="0" b="0"/>
            <wp:docPr id="48" name="Picture 4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Graphical user interface, text, application, email&#10;&#10;Description automatically generated"/>
                    <pic:cNvPicPr/>
                  </pic:nvPicPr>
                  <pic:blipFill>
                    <a:blip r:embed="rId24"/>
                    <a:stretch>
                      <a:fillRect/>
                    </a:stretch>
                  </pic:blipFill>
                  <pic:spPr>
                    <a:xfrm>
                      <a:off x="0" y="0"/>
                      <a:ext cx="5943600" cy="1666240"/>
                    </a:xfrm>
                    <a:prstGeom prst="rect">
                      <a:avLst/>
                    </a:prstGeom>
                  </pic:spPr>
                </pic:pic>
              </a:graphicData>
            </a:graphic>
          </wp:inline>
        </w:drawing>
      </w:r>
    </w:p>
    <w:p w14:paraId="411AB08F" w14:textId="7F021D09" w:rsidR="00C20243" w:rsidRPr="00C20243" w:rsidRDefault="00EB63BA" w:rsidP="00C20243">
      <w:r w:rsidRPr="00EB63BA">
        <w:lastRenderedPageBreak/>
        <w:drawing>
          <wp:inline distT="0" distB="0" distL="0" distR="0" wp14:anchorId="0F20E313" wp14:editId="7BB40CAA">
            <wp:extent cx="4686954" cy="1124107"/>
            <wp:effectExtent l="0" t="0" r="0" b="0"/>
            <wp:docPr id="49" name="Picture 4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graphical user interface&#10;&#10;Description automatically generated"/>
                    <pic:cNvPicPr/>
                  </pic:nvPicPr>
                  <pic:blipFill>
                    <a:blip r:embed="rId25"/>
                    <a:stretch>
                      <a:fillRect/>
                    </a:stretch>
                  </pic:blipFill>
                  <pic:spPr>
                    <a:xfrm>
                      <a:off x="0" y="0"/>
                      <a:ext cx="4686954" cy="1124107"/>
                    </a:xfrm>
                    <a:prstGeom prst="rect">
                      <a:avLst/>
                    </a:prstGeom>
                  </pic:spPr>
                </pic:pic>
              </a:graphicData>
            </a:graphic>
          </wp:inline>
        </w:drawing>
      </w:r>
    </w:p>
    <w:p w14:paraId="37F42F2C" w14:textId="77777777" w:rsidR="00C20243" w:rsidRPr="00C20243" w:rsidRDefault="00C20243" w:rsidP="00C20243"/>
    <w:p w14:paraId="2DC280EE" w14:textId="77777777" w:rsidR="00C20243" w:rsidRPr="00C20243" w:rsidRDefault="00C20243" w:rsidP="00C20243">
      <w:r w:rsidRPr="00C20243">
        <w:rPr>
          <w:b/>
          <w:bCs/>
        </w:rPr>
        <w:t>Template</w:t>
      </w:r>
    </w:p>
    <w:p w14:paraId="19D8EB0D" w14:textId="77777777" w:rsidR="00C20243" w:rsidRPr="00C20243" w:rsidRDefault="00C20243" w:rsidP="00C20243"/>
    <w:p w14:paraId="6527612D" w14:textId="77777777" w:rsidR="00C20243" w:rsidRPr="00C20243" w:rsidRDefault="00C20243" w:rsidP="00C20243">
      <w:r w:rsidRPr="00C20243">
        <mc:AlternateContent>
          <mc:Choice Requires="wpg">
            <w:drawing>
              <wp:anchor distT="0" distB="0" distL="114300" distR="114300" simplePos="0" relativeHeight="251667456" behindDoc="0" locked="0" layoutInCell="1" allowOverlap="1" wp14:anchorId="40F88BBF" wp14:editId="1A15FEAC">
                <wp:simplePos x="0" y="0"/>
                <wp:positionH relativeFrom="margin">
                  <wp:posOffset>0</wp:posOffset>
                </wp:positionH>
                <wp:positionV relativeFrom="paragraph">
                  <wp:posOffset>-635</wp:posOffset>
                </wp:positionV>
                <wp:extent cx="5797550" cy="736600"/>
                <wp:effectExtent l="0" t="0" r="12700" b="25400"/>
                <wp:wrapNone/>
                <wp:docPr id="23" name="Group 23"/>
                <wp:cNvGraphicFramePr/>
                <a:graphic xmlns:a="http://schemas.openxmlformats.org/drawingml/2006/main">
                  <a:graphicData uri="http://schemas.microsoft.com/office/word/2010/wordprocessingGroup">
                    <wpg:wgp>
                      <wpg:cNvGrpSpPr/>
                      <wpg:grpSpPr>
                        <a:xfrm>
                          <a:off x="0" y="0"/>
                          <a:ext cx="5797550" cy="736600"/>
                          <a:chOff x="-959" y="1"/>
                          <a:chExt cx="5704950" cy="747115"/>
                        </a:xfrm>
                      </wpg:grpSpPr>
                      <wpg:grpSp>
                        <wpg:cNvPr id="24" name="Group 24"/>
                        <wpg:cNvGrpSpPr/>
                        <wpg:grpSpPr>
                          <a:xfrm>
                            <a:off x="0" y="1"/>
                            <a:ext cx="5703990" cy="473996"/>
                            <a:chOff x="0" y="1"/>
                            <a:chExt cx="5703990" cy="473996"/>
                          </a:xfrm>
                        </wpg:grpSpPr>
                        <wps:wsp>
                          <wps:cNvPr id="25" name="Rectangle 25"/>
                          <wps:cNvSpPr/>
                          <wps:spPr>
                            <a:xfrm>
                              <a:off x="0" y="1"/>
                              <a:ext cx="1143031" cy="473996"/>
                            </a:xfrm>
                            <a:prstGeom prst="rect">
                              <a:avLst/>
                            </a:prstGeom>
                            <a:blipFill>
                              <a:blip r:embed="rId12"/>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145272" y="1"/>
                              <a:ext cx="1142999" cy="473806"/>
                            </a:xfrm>
                            <a:prstGeom prst="rect">
                              <a:avLst/>
                            </a:prstGeom>
                            <a:blipFill>
                              <a:blip r:embed="rId13"/>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90541" y="1"/>
                              <a:ext cx="1142999" cy="473806"/>
                            </a:xfrm>
                            <a:prstGeom prst="rect">
                              <a:avLst/>
                            </a:prstGeom>
                            <a:blipFill>
                              <a:blip r:embed="rId14"/>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425767" y="1"/>
                              <a:ext cx="1142999" cy="473806"/>
                            </a:xfrm>
                            <a:prstGeom prst="rect">
                              <a:avLst/>
                            </a:prstGeom>
                            <a:blipFill>
                              <a:blip r:embed="rId15"/>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4560991" y="1"/>
                              <a:ext cx="1142999" cy="473806"/>
                            </a:xfrm>
                            <a:prstGeom prst="rect">
                              <a:avLst/>
                            </a:prstGeom>
                            <a:blipFill>
                              <a:blip r:embed="rId16"/>
                              <a:stretch>
                                <a:fillRect/>
                              </a:stretch>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959" y="474066"/>
                            <a:ext cx="5704950" cy="273050"/>
                            <a:chOff x="-959" y="-721688"/>
                            <a:chExt cx="5704950" cy="273050"/>
                          </a:xfrm>
                        </wpg:grpSpPr>
                        <wps:wsp>
                          <wps:cNvPr id="31" name="Rectangle 31"/>
                          <wps:cNvSpPr/>
                          <wps:spPr>
                            <a:xfrm>
                              <a:off x="-959"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DE3AEB" w14:textId="77777777" w:rsidR="00C20243" w:rsidRPr="006535F5" w:rsidRDefault="00C20243" w:rsidP="00C20243">
                                <w:pPr>
                                  <w:rPr>
                                    <w:rFonts w:asciiTheme="majorHAnsi" w:hAnsiTheme="majorHAnsi" w:cstheme="majorHAnsi"/>
                                  </w:rPr>
                                </w:pPr>
                                <w:r>
                                  <w:rPr>
                                    <w:rFonts w:asciiTheme="majorHAnsi" w:hAnsiTheme="majorHAnsi" w:cstheme="majorHAnsi"/>
                                  </w:rPr>
                                  <w:t>#D5EDF2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144553"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B6E2BB" w14:textId="77777777" w:rsidR="00C20243" w:rsidRPr="006535F5" w:rsidRDefault="00C20243" w:rsidP="00C20243">
                                <w:pPr>
                                  <w:rPr>
                                    <w:rFonts w:asciiTheme="majorHAnsi" w:hAnsiTheme="majorHAnsi" w:cstheme="majorHAnsi"/>
                                  </w:rPr>
                                </w:pPr>
                                <w:r>
                                  <w:rPr>
                                    <w:rFonts w:asciiTheme="majorHAnsi" w:hAnsiTheme="majorHAnsi" w:cstheme="majorHAnsi"/>
                                  </w:rPr>
                                  <w:t>#627324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280016"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BA3C2D" w14:textId="77777777" w:rsidR="00C20243" w:rsidRPr="006535F5" w:rsidRDefault="00C20243" w:rsidP="00C20243">
                                <w:pPr>
                                  <w:rPr>
                                    <w:rFonts w:asciiTheme="majorHAnsi" w:hAnsiTheme="majorHAnsi" w:cstheme="majorHAnsi"/>
                                  </w:rPr>
                                </w:pPr>
                                <w:r>
                                  <w:rPr>
                                    <w:rFonts w:asciiTheme="majorHAnsi" w:hAnsiTheme="majorHAnsi" w:cstheme="majorHAnsi"/>
                                  </w:rPr>
                                  <w:t>#858E58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425529"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2B9D76" w14:textId="77777777" w:rsidR="00C20243" w:rsidRPr="00964832" w:rsidRDefault="00C20243" w:rsidP="00C20243">
                                <w:pPr>
                                  <w:rPr>
                                    <w:rFonts w:asciiTheme="majorHAnsi" w:hAnsiTheme="majorHAnsi" w:cstheme="majorHAnsi"/>
                                  </w:rPr>
                                </w:pPr>
                                <w:r>
                                  <w:rPr>
                                    <w:rFonts w:asciiTheme="majorHAnsi" w:hAnsiTheme="majorHAnsi" w:cstheme="majorHAnsi"/>
                                  </w:rPr>
                                  <w:t>#A69C6D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560992" y="-721688"/>
                              <a:ext cx="1142999"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09593C" w14:textId="77777777" w:rsidR="00C20243" w:rsidRPr="00964832" w:rsidRDefault="00C20243" w:rsidP="00C20243">
                                <w:pPr>
                                  <w:rPr>
                                    <w:rFonts w:asciiTheme="majorHAnsi" w:hAnsiTheme="majorHAnsi" w:cstheme="majorHAnsi"/>
                                  </w:rPr>
                                </w:pPr>
                                <w:r>
                                  <w:rPr>
                                    <w:rFonts w:asciiTheme="majorHAnsi" w:hAnsiTheme="majorHAnsi" w:cstheme="majorHAnsi"/>
                                  </w:rPr>
                                  <w:t>#650000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0F88BBF" id="Group 23" o:spid="_x0000_s1040" style="position:absolute;margin-left:0;margin-top:-.05pt;width:456.5pt;height:58pt;z-index:251667456;mso-position-horizontal-relative:margin;mso-width-relative:margin;mso-height-relative:margin" coordorigin="-9" coordsize="57049,7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QHhycg8JEBAeGyBAIBcQnpzcQwIEhMcGCBDIBYQn&#10;J/eQAAHhsQECBHIB4cnJPSRAQHhsgACBXEB4cnIPCRAQHhsgQCAXEJ6c3EMCBITHBggQyAWEJyf3&#10;kAAB4bEB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xCenNxDAgSExwYIEMgFhCcn95AAAeGxAQIEcgHhyck9&#10;JEBAeGyAAIFcQHhycg8JEBAeGyBAIBd4AAAA///F0wTwAAAEBklEQVTt1MEJACAQBDFt1HZ8WbOC&#10;Rcwr18BBWGbus+5wBAgQCAWm8ITaXhEg8AWExxA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">
                <v:group id="Group 24" o:spid="_x0000_s1041" style="position:absolute;width:57039;height:4739" coordorigin="" coordsize="5703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42" style="position:absolute;width:11430;height: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" strokecolor="windowText" strokeweight="1pt">
                    <v:fill r:id="rId17" o:title="" recolor="t" rotate="t" type="frame"/>
                  </v:rect>
                  <v:rect id="Rectangle 26" o:spid="_x0000_s1043" style="position:absolute;left:11452;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" strokecolor="windowText" strokeweight="1pt">
                    <v:fill r:id="rId18" o:title="" recolor="t" rotate="t" type="frame"/>
                  </v:rect>
                  <v:rect id="Rectangle 27" o:spid="_x0000_s1044" style="position:absolute;left:22905;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" strokecolor="windowText" strokeweight="1pt">
                    <v:fill r:id="rId19" o:title="" recolor="t" rotate="t" type="frame"/>
                  </v:rect>
                  <v:rect id="Rectangle 28" o:spid="_x0000_s1045" style="position:absolute;left:34257;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" strokecolor="windowText" strokeweight="1pt">
                    <v:fill r:id="rId20" o:title="" recolor="t" rotate="t" type="frame"/>
                  </v:rect>
                  <v:rect id="Rectangle 29" o:spid="_x0000_s1046" style="position:absolute;left:45609;width:11430;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" strokecolor="windowText" strokeweight="1pt">
                    <v:fill r:id="rId21" o:title="" recolor="t" rotate="t" type="frame"/>
                  </v:rect>
                </v:group>
                <v:group id="Group 30" o:spid="_x0000_s1047" style="position:absolute;left:-9;top:4740;width:57048;height:2731" coordorigin="-9,-7216" coordsize="57049,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48" style="position:absolute;left:-9;top:-7216;width:1142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v:textbox>
                      <w:txbxContent>
                        <w:p w14:paraId="68DE3AEB" w14:textId="77777777" w:rsidR="00C20243" w:rsidRPr="006535F5" w:rsidRDefault="00C20243" w:rsidP="00C20243">
                          <w:pPr>
                            <w:rPr>
                              <w:rFonts w:asciiTheme="majorHAnsi" w:hAnsiTheme="majorHAnsi" w:cstheme="majorHAnsi"/>
                            </w:rPr>
                          </w:pPr>
                          <w:r>
                            <w:rPr>
                              <w:rFonts w:asciiTheme="majorHAnsi" w:hAnsiTheme="majorHAnsi" w:cstheme="majorHAnsi"/>
                            </w:rPr>
                            <w:t>#D5EDF2</w:t>
                          </w:r>
                        </w:p>
                      </w:txbxContent>
                    </v:textbox>
                  </v:rect>
                  <v:rect id="Rectangle 36" o:spid="_x0000_s1049" style="position:absolute;left:11445;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7bwwAAANsAAAAPAAAAZHJzL2Rvd25yZXYueG1sRI9Ba8JA&#10;FITvgv9heYI33WhB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khm+28MAAADbAAAADwAA&#10;AAAAAAAAAAAAAAAHAgAAZHJzL2Rvd25yZXYueG1sUEsFBgAAAAADAAMAtwAAAPcCAAAAAA==&#10;" fillcolor="window" strokecolor="windowText" strokeweight="1pt">
                    <v:textbox>
                      <w:txbxContent>
                        <w:p w14:paraId="50B6E2BB" w14:textId="77777777" w:rsidR="00C20243" w:rsidRPr="006535F5" w:rsidRDefault="00C20243" w:rsidP="00C20243">
                          <w:pPr>
                            <w:rPr>
                              <w:rFonts w:asciiTheme="majorHAnsi" w:hAnsiTheme="majorHAnsi" w:cstheme="majorHAnsi"/>
                            </w:rPr>
                          </w:pPr>
                          <w:r>
                            <w:rPr>
                              <w:rFonts w:asciiTheme="majorHAnsi" w:hAnsiTheme="majorHAnsi" w:cstheme="majorHAnsi"/>
                            </w:rPr>
                            <w:t>#627324</w:t>
                          </w:r>
                        </w:p>
                      </w:txbxContent>
                    </v:textbox>
                  </v:rect>
                  <v:rect id="Rectangle 37" o:spid="_x0000_s1050" style="position:absolute;left:22800;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tAwwAAANsAAAAPAAAAZHJzL2Rvd25yZXYueG1sRI9PawIx&#10;FMTvBb9DeIK3mq2C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VUbQMMAAADbAAAADwAA&#10;AAAAAAAAAAAAAAAHAgAAZHJzL2Rvd25yZXYueG1sUEsFBgAAAAADAAMAtwAAAPcCAAAAAA==&#10;" fillcolor="window" strokecolor="windowText" strokeweight="1pt">
                    <v:textbox>
                      <w:txbxContent>
                        <w:p w14:paraId="0BBA3C2D" w14:textId="77777777" w:rsidR="00C20243" w:rsidRPr="006535F5" w:rsidRDefault="00C20243" w:rsidP="00C20243">
                          <w:pPr>
                            <w:rPr>
                              <w:rFonts w:asciiTheme="majorHAnsi" w:hAnsiTheme="majorHAnsi" w:cstheme="majorHAnsi"/>
                            </w:rPr>
                          </w:pPr>
                          <w:r>
                            <w:rPr>
                              <w:rFonts w:asciiTheme="majorHAnsi" w:hAnsiTheme="majorHAnsi" w:cstheme="majorHAnsi"/>
                            </w:rPr>
                            <w:t>#858E58</w:t>
                          </w:r>
                        </w:p>
                      </w:txbxContent>
                    </v:textbox>
                  </v:rect>
                  <v:rect id="Rectangle 38" o:spid="_x0000_s1051" style="position:absolute;left:34255;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8ywAAAANsAAAAPAAAAZHJzL2Rvd25yZXYueG1sRE/Pa8Iw&#10;FL4P/B/CG3hb020w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jMqPMsAAAADbAAAADwAAAAAA&#10;AAAAAAAAAAAHAgAAZHJzL2Rvd25yZXYueG1sUEsFBgAAAAADAAMAtwAAAPQCAAAAAA==&#10;" fillcolor="window" strokecolor="windowText" strokeweight="1pt">
                    <v:textbox>
                      <w:txbxContent>
                        <w:p w14:paraId="4B2B9D76" w14:textId="77777777" w:rsidR="00C20243" w:rsidRPr="00964832" w:rsidRDefault="00C20243" w:rsidP="00C20243">
                          <w:pPr>
                            <w:rPr>
                              <w:rFonts w:asciiTheme="majorHAnsi" w:hAnsiTheme="majorHAnsi" w:cstheme="majorHAnsi"/>
                            </w:rPr>
                          </w:pPr>
                          <w:r>
                            <w:rPr>
                              <w:rFonts w:asciiTheme="majorHAnsi" w:hAnsiTheme="majorHAnsi" w:cstheme="majorHAnsi"/>
                            </w:rPr>
                            <w:t>#A69C6D</w:t>
                          </w:r>
                        </w:p>
                      </w:txbxContent>
                    </v:textbox>
                  </v:rect>
                  <v:rect id="Rectangle 39" o:spid="_x0000_s1052" style="position:absolute;left:45609;top:-7216;width:114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qpwwAAANsAAAAPAAAAZHJzL2Rvd25yZXYueG1sRI9Ba8JA&#10;FITvgv9heUJvuqmF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44YqqcMAAADbAAAADwAA&#10;AAAAAAAAAAAAAAAHAgAAZHJzL2Rvd25yZXYueG1sUEsFBgAAAAADAAMAtwAAAPcCAAAAAA==&#10;" fillcolor="window" strokecolor="windowText" strokeweight="1pt">
                    <v:textbox>
                      <w:txbxContent>
                        <w:p w14:paraId="5B09593C" w14:textId="77777777" w:rsidR="00C20243" w:rsidRPr="00964832" w:rsidRDefault="00C20243" w:rsidP="00C20243">
                          <w:pPr>
                            <w:rPr>
                              <w:rFonts w:asciiTheme="majorHAnsi" w:hAnsiTheme="majorHAnsi" w:cstheme="majorHAnsi"/>
                            </w:rPr>
                          </w:pPr>
                          <w:r>
                            <w:rPr>
                              <w:rFonts w:asciiTheme="majorHAnsi" w:hAnsiTheme="majorHAnsi" w:cstheme="majorHAnsi"/>
                            </w:rPr>
                            <w:t>#650000</w:t>
                          </w:r>
                        </w:p>
                      </w:txbxContent>
                    </v:textbox>
                  </v:rect>
                </v:group>
                <w10:wrap anchorx="margin"/>
              </v:group>
            </w:pict>
          </mc:Fallback>
        </mc:AlternateContent>
      </w:r>
    </w:p>
    <w:p w14:paraId="32C7E4C6" w14:textId="77777777" w:rsidR="00C20243" w:rsidRPr="00C20243" w:rsidRDefault="00C20243" w:rsidP="00C20243"/>
    <w:p w14:paraId="39A04936" w14:textId="77777777" w:rsidR="00C20243" w:rsidRPr="00C20243" w:rsidRDefault="00C20243" w:rsidP="00C20243"/>
    <w:p w14:paraId="552568D1" w14:textId="77777777" w:rsidR="00C20243" w:rsidRPr="00C20243" w:rsidRDefault="00C20243" w:rsidP="00C20243"/>
    <w:p w14:paraId="17330FB7" w14:textId="0EE800EF" w:rsidR="00C20243" w:rsidRPr="00C20243" w:rsidRDefault="00EB63BA" w:rsidP="00C20243">
      <w:r w:rsidRPr="00EB63BA">
        <w:drawing>
          <wp:inline distT="0" distB="0" distL="0" distR="0" wp14:anchorId="7578966E" wp14:editId="311EE3DC">
            <wp:extent cx="5943600" cy="3343275"/>
            <wp:effectExtent l="0" t="0" r="0" b="9525"/>
            <wp:docPr id="50" name="Picture 5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Graphical user interface, text, application&#10;&#10;Description automatically generated"/>
                    <pic:cNvPicPr/>
                  </pic:nvPicPr>
                  <pic:blipFill>
                    <a:blip r:embed="rId26"/>
                    <a:stretch>
                      <a:fillRect/>
                    </a:stretch>
                  </pic:blipFill>
                  <pic:spPr>
                    <a:xfrm>
                      <a:off x="0" y="0"/>
                      <a:ext cx="5943600" cy="3343275"/>
                    </a:xfrm>
                    <a:prstGeom prst="rect">
                      <a:avLst/>
                    </a:prstGeom>
                  </pic:spPr>
                </pic:pic>
              </a:graphicData>
            </a:graphic>
          </wp:inline>
        </w:drawing>
      </w:r>
    </w:p>
    <w:p w14:paraId="1CEEA7A4" w14:textId="09184A05" w:rsidR="00C20243" w:rsidRDefault="00C20243" w:rsidP="00C20243"/>
    <w:p w14:paraId="03DC585E" w14:textId="64275660" w:rsidR="00EB63BA" w:rsidRDefault="00EB63BA" w:rsidP="00C20243"/>
    <w:p w14:paraId="54299C0E" w14:textId="77777777" w:rsidR="00EB63BA" w:rsidRPr="00C20243" w:rsidRDefault="00EB63BA" w:rsidP="00C20243"/>
    <w:p w14:paraId="0AA1EEFC" w14:textId="77777777" w:rsidR="00C20243" w:rsidRPr="00C20243" w:rsidRDefault="00C20243" w:rsidP="00C20243">
      <w:r w:rsidRPr="00C20243">
        <w:rPr>
          <w:b/>
          <w:bCs/>
        </w:rPr>
        <w:lastRenderedPageBreak/>
        <w:t>Page Specific Elements</w:t>
      </w:r>
    </w:p>
    <w:p w14:paraId="0159FA10" w14:textId="77777777" w:rsidR="00C20243" w:rsidRPr="00C20243" w:rsidRDefault="00C20243" w:rsidP="00C20243">
      <w:pPr>
        <w:rPr>
          <w:u w:val="single"/>
        </w:rPr>
      </w:pPr>
      <w:r w:rsidRPr="00C20243">
        <w:rPr>
          <w:u w:val="single"/>
        </w:rPr>
        <w:t>Home Page</w:t>
      </w:r>
    </w:p>
    <w:p w14:paraId="73DAFA59" w14:textId="77777777" w:rsidR="00C20243" w:rsidRPr="00C20243" w:rsidRDefault="00C20243" w:rsidP="00C20243">
      <w:r w:rsidRPr="00C20243">
        <w:t>For both visual elements and functionality, the entire site will be consistent with the homepage.</w:t>
      </w:r>
    </w:p>
    <w:p w14:paraId="32C30D90" w14:textId="77777777" w:rsidR="00C20243" w:rsidRPr="00C20243" w:rsidRDefault="00C20243" w:rsidP="00C20243"/>
    <w:p w14:paraId="7FEC1B9C" w14:textId="77777777" w:rsidR="00C20243" w:rsidRPr="00C20243" w:rsidRDefault="00C20243" w:rsidP="00C20243">
      <w:r w:rsidRPr="00C20243">
        <w:t>Header</w:t>
      </w:r>
    </w:p>
    <w:p w14:paraId="1FEC28C2" w14:textId="312E8C09" w:rsidR="00C20243" w:rsidRPr="00C20243" w:rsidRDefault="00C20243" w:rsidP="00C20243">
      <w:pPr>
        <w:numPr>
          <w:ilvl w:val="0"/>
          <w:numId w:val="15"/>
        </w:numPr>
      </w:pPr>
      <w:r w:rsidRPr="00C20243">
        <w:t xml:space="preserve">Logo located </w:t>
      </w:r>
      <w:r w:rsidR="00DA51E5">
        <w:t>right</w:t>
      </w:r>
      <w:r w:rsidRPr="00C20243">
        <w:t xml:space="preserve"> in .</w:t>
      </w:r>
      <w:proofErr w:type="spellStart"/>
      <w:r w:rsidRPr="00C20243">
        <w:t>png</w:t>
      </w:r>
      <w:proofErr w:type="spellEnd"/>
      <w:r w:rsidRPr="00C20243">
        <w:t xml:space="preserve"> format.</w:t>
      </w:r>
    </w:p>
    <w:p w14:paraId="41E46255" w14:textId="5160527F" w:rsidR="00C20243" w:rsidRPr="00C20243" w:rsidRDefault="00DA51E5" w:rsidP="00C20243">
      <w:pPr>
        <w:numPr>
          <w:ilvl w:val="0"/>
          <w:numId w:val="15"/>
        </w:numPr>
      </w:pPr>
      <w:r>
        <w:t xml:space="preserve">The </w:t>
      </w:r>
      <w:r w:rsidR="00C20243" w:rsidRPr="00C20243">
        <w:t xml:space="preserve">navigation bar located </w:t>
      </w:r>
      <w:r>
        <w:t>center</w:t>
      </w:r>
      <w:r w:rsidR="00C20243" w:rsidRPr="00C20243">
        <w:t>.</w:t>
      </w:r>
    </w:p>
    <w:p w14:paraId="719D3822" w14:textId="4501E82B" w:rsidR="00C20243" w:rsidRPr="00C20243" w:rsidRDefault="00DA51E5" w:rsidP="00C20243">
      <w:pPr>
        <w:numPr>
          <w:ilvl w:val="0"/>
          <w:numId w:val="16"/>
        </w:numPr>
      </w:pPr>
      <w:r>
        <w:t>Home</w:t>
      </w:r>
    </w:p>
    <w:p w14:paraId="377F67B7" w14:textId="24BDDB73" w:rsidR="00C20243" w:rsidRPr="00C20243" w:rsidRDefault="00DA51E5" w:rsidP="00C20243">
      <w:pPr>
        <w:numPr>
          <w:ilvl w:val="0"/>
          <w:numId w:val="16"/>
        </w:numPr>
      </w:pPr>
      <w:r>
        <w:t>Services</w:t>
      </w:r>
    </w:p>
    <w:p w14:paraId="2DBA9898" w14:textId="7931C659" w:rsidR="00C20243" w:rsidRDefault="00DA51E5" w:rsidP="00C20243">
      <w:pPr>
        <w:numPr>
          <w:ilvl w:val="0"/>
          <w:numId w:val="16"/>
        </w:numPr>
      </w:pPr>
      <w:r>
        <w:t>Team</w:t>
      </w:r>
    </w:p>
    <w:p w14:paraId="05934391" w14:textId="3F9E6AE4" w:rsidR="00DA51E5" w:rsidRPr="00C20243" w:rsidRDefault="00DA51E5" w:rsidP="00C20243">
      <w:pPr>
        <w:numPr>
          <w:ilvl w:val="0"/>
          <w:numId w:val="16"/>
        </w:numPr>
      </w:pPr>
      <w:r>
        <w:t>Portfolio</w:t>
      </w:r>
    </w:p>
    <w:p w14:paraId="6A7CD323" w14:textId="3B7794AE" w:rsidR="00C20243" w:rsidRDefault="00C20243" w:rsidP="00C20243">
      <w:pPr>
        <w:numPr>
          <w:ilvl w:val="0"/>
          <w:numId w:val="16"/>
        </w:numPr>
      </w:pPr>
      <w:r w:rsidRPr="00C20243">
        <w:t>Contact Us</w:t>
      </w:r>
    </w:p>
    <w:p w14:paraId="758FA79B" w14:textId="0D4EA8C0" w:rsidR="00DA51E5" w:rsidRPr="00C20243" w:rsidRDefault="00DA51E5" w:rsidP="00C20243">
      <w:pPr>
        <w:numPr>
          <w:ilvl w:val="0"/>
          <w:numId w:val="16"/>
        </w:numPr>
      </w:pPr>
      <w:r>
        <w:t xml:space="preserve">Log in </w:t>
      </w:r>
      <w:r w:rsidR="00BB3FBD">
        <w:t xml:space="preserve">-&gt; </w:t>
      </w:r>
      <w:r>
        <w:t>1.</w:t>
      </w:r>
      <w:r w:rsidR="00BB3FBD">
        <w:t xml:space="preserve"> </w:t>
      </w:r>
      <w:r>
        <w:t>Client 2.</w:t>
      </w:r>
      <w:r w:rsidR="00BB3FBD">
        <w:t xml:space="preserve"> </w:t>
      </w:r>
      <w:proofErr w:type="gramStart"/>
      <w:r>
        <w:t>Employee</w:t>
      </w:r>
      <w:proofErr w:type="gramEnd"/>
      <w:r>
        <w:t xml:space="preserve"> Areas</w:t>
      </w:r>
    </w:p>
    <w:p w14:paraId="51BCD056" w14:textId="77777777" w:rsidR="00C20243" w:rsidRPr="00C20243" w:rsidRDefault="00C20243" w:rsidP="00C20243"/>
    <w:p w14:paraId="53915F4A" w14:textId="77777777" w:rsidR="00C20243" w:rsidRPr="00C20243" w:rsidRDefault="00C20243" w:rsidP="00C20243">
      <w:r w:rsidRPr="00C20243">
        <w:t>Main Content</w:t>
      </w:r>
    </w:p>
    <w:p w14:paraId="0B0170E1" w14:textId="466D5D94" w:rsidR="00C20243" w:rsidRPr="00C20243" w:rsidRDefault="00C20243" w:rsidP="00C20243">
      <w:pPr>
        <w:numPr>
          <w:ilvl w:val="0"/>
          <w:numId w:val="15"/>
        </w:numPr>
      </w:pPr>
      <w:r w:rsidRPr="00C20243">
        <w:t>Below the header the company name will be displayed on top</w:t>
      </w:r>
      <w:r w:rsidR="00BB3FBD">
        <w:t>.</w:t>
      </w:r>
      <w:r w:rsidRPr="00C20243">
        <w:t xml:space="preserve"> </w:t>
      </w:r>
    </w:p>
    <w:p w14:paraId="515416CB" w14:textId="77777777" w:rsidR="00C20243" w:rsidRPr="00C20243" w:rsidRDefault="00C20243" w:rsidP="00C20243">
      <w:pPr>
        <w:numPr>
          <w:ilvl w:val="0"/>
          <w:numId w:val="15"/>
        </w:numPr>
      </w:pPr>
      <w:r w:rsidRPr="00C20243">
        <w:t>Three sections will be directly underneath the company name.</w:t>
      </w:r>
    </w:p>
    <w:p w14:paraId="21FB4649" w14:textId="632780DC" w:rsidR="00C20243" w:rsidRPr="00C20243" w:rsidRDefault="00BB3FBD" w:rsidP="00C20243">
      <w:pPr>
        <w:numPr>
          <w:ilvl w:val="0"/>
          <w:numId w:val="17"/>
        </w:numPr>
      </w:pPr>
      <w:r>
        <w:t xml:space="preserve">Text of what we do-Web Services + 1 </w:t>
      </w:r>
      <w:r w:rsidR="00C20243" w:rsidRPr="00C20243">
        <w:t>Image.</w:t>
      </w:r>
    </w:p>
    <w:p w14:paraId="3FC41E82" w14:textId="4E0859AC" w:rsidR="00C20243" w:rsidRPr="00C20243" w:rsidRDefault="00C20243" w:rsidP="00C20243">
      <w:pPr>
        <w:numPr>
          <w:ilvl w:val="0"/>
          <w:numId w:val="17"/>
        </w:numPr>
      </w:pPr>
      <w:proofErr w:type="gramStart"/>
      <w:r w:rsidRPr="00C20243">
        <w:t>Te</w:t>
      </w:r>
      <w:r w:rsidR="00BB3FBD">
        <w:t>xt  of</w:t>
      </w:r>
      <w:proofErr w:type="gramEnd"/>
      <w:r w:rsidR="00BB3FBD">
        <w:t xml:space="preserve"> Web Development + 1 Image.</w:t>
      </w:r>
    </w:p>
    <w:p w14:paraId="0CF11782" w14:textId="4F0F3698" w:rsidR="00C20243" w:rsidRPr="00C20243" w:rsidRDefault="00BB3FBD" w:rsidP="00BB3FBD">
      <w:pPr>
        <w:numPr>
          <w:ilvl w:val="0"/>
          <w:numId w:val="17"/>
        </w:numPr>
      </w:pPr>
      <w:r>
        <w:t xml:space="preserve">Text about web graphic design + 1 </w:t>
      </w:r>
      <w:r w:rsidR="00C20243" w:rsidRPr="00C20243">
        <w:t xml:space="preserve">Image </w:t>
      </w:r>
    </w:p>
    <w:p w14:paraId="181F95D8" w14:textId="77777777" w:rsidR="00C20243" w:rsidRPr="00C20243" w:rsidRDefault="00C20243" w:rsidP="00C20243"/>
    <w:p w14:paraId="0EC43B1D" w14:textId="77777777" w:rsidR="00C20243" w:rsidRPr="00C20243" w:rsidRDefault="00C20243" w:rsidP="00C20243">
      <w:r w:rsidRPr="00C20243">
        <w:t>Footer</w:t>
      </w:r>
    </w:p>
    <w:p w14:paraId="191C917E" w14:textId="543B8E74" w:rsidR="00C20243" w:rsidRPr="00C20243" w:rsidRDefault="00BB3FBD" w:rsidP="00C20243">
      <w:pPr>
        <w:numPr>
          <w:ilvl w:val="0"/>
          <w:numId w:val="18"/>
        </w:numPr>
      </w:pPr>
      <w:r>
        <w:t>Contact us on left</w:t>
      </w:r>
    </w:p>
    <w:p w14:paraId="78064CF6" w14:textId="0BDB7CDF" w:rsidR="00C20243" w:rsidRPr="00C20243" w:rsidRDefault="00BB3FBD" w:rsidP="00C20243">
      <w:pPr>
        <w:numPr>
          <w:ilvl w:val="0"/>
          <w:numId w:val="18"/>
        </w:numPr>
      </w:pPr>
      <w:r>
        <w:t>E</w:t>
      </w:r>
      <w:r w:rsidR="00C20243" w:rsidRPr="00C20243">
        <w:t xml:space="preserve">mail/phone number </w:t>
      </w:r>
      <w:r>
        <w:t>also left</w:t>
      </w:r>
      <w:r w:rsidR="00C20243" w:rsidRPr="00C20243">
        <w:t>.</w:t>
      </w:r>
    </w:p>
    <w:p w14:paraId="24C3706E" w14:textId="0FBE3E24" w:rsidR="00C20243" w:rsidRDefault="00C20243" w:rsidP="00BB3FBD">
      <w:pPr>
        <w:ind w:left="360"/>
      </w:pPr>
    </w:p>
    <w:p w14:paraId="1062980A" w14:textId="77777777" w:rsidR="00BB3FBD" w:rsidRPr="00C20243" w:rsidRDefault="00BB3FBD" w:rsidP="00BB3FBD">
      <w:pPr>
        <w:ind w:left="360"/>
      </w:pPr>
    </w:p>
    <w:p w14:paraId="78BCF78F" w14:textId="1E477460" w:rsidR="00C20243" w:rsidRPr="00C20243" w:rsidRDefault="00BB3FBD" w:rsidP="00C20243">
      <w:r>
        <w:rPr>
          <w:u w:val="single"/>
        </w:rPr>
        <w:lastRenderedPageBreak/>
        <w:t>Services</w:t>
      </w:r>
      <w:r w:rsidR="00C20243" w:rsidRPr="00C20243">
        <w:rPr>
          <w:u w:val="single"/>
        </w:rPr>
        <w:t xml:space="preserve"> Page</w:t>
      </w:r>
    </w:p>
    <w:p w14:paraId="047233B8" w14:textId="6F54A845" w:rsidR="00C20243" w:rsidRPr="00C20243" w:rsidRDefault="00C20243" w:rsidP="00C20243">
      <w:r w:rsidRPr="00C20243">
        <w:t xml:space="preserve">This page will give users/potential customers an insight to </w:t>
      </w:r>
      <w:r w:rsidR="00BB3FBD">
        <w:t>what we do.</w:t>
      </w:r>
    </w:p>
    <w:p w14:paraId="2C36DC9B" w14:textId="13D19200" w:rsidR="00C20243" w:rsidRPr="00C20243" w:rsidRDefault="00BB3FBD" w:rsidP="00C20243">
      <w:pPr>
        <w:numPr>
          <w:ilvl w:val="0"/>
          <w:numId w:val="20"/>
        </w:numPr>
      </w:pPr>
      <w:r>
        <w:t>Do It Now</w:t>
      </w:r>
      <w:r w:rsidR="00C20243" w:rsidRPr="00C20243">
        <w:t xml:space="preserve"> mission statement.</w:t>
      </w:r>
    </w:p>
    <w:p w14:paraId="4FB9FA14" w14:textId="00E1C6B7" w:rsidR="00C20243" w:rsidRPr="00C20243" w:rsidRDefault="00C20243" w:rsidP="00C20243">
      <w:pPr>
        <w:numPr>
          <w:ilvl w:val="0"/>
          <w:numId w:val="20"/>
        </w:numPr>
      </w:pPr>
      <w:r w:rsidRPr="00C20243">
        <w:t xml:space="preserve">What they offer in services and for the community of </w:t>
      </w:r>
      <w:r w:rsidR="000A6082">
        <w:t>Chicago downtown</w:t>
      </w:r>
      <w:r w:rsidRPr="00C20243">
        <w:t>.</w:t>
      </w:r>
    </w:p>
    <w:p w14:paraId="2CBBADF4" w14:textId="77777777" w:rsidR="00C20243" w:rsidRPr="00C20243" w:rsidRDefault="00C20243" w:rsidP="00C20243">
      <w:pPr>
        <w:numPr>
          <w:ilvl w:val="0"/>
          <w:numId w:val="20"/>
        </w:numPr>
      </w:pPr>
      <w:r w:rsidRPr="00C20243">
        <w:t>The webpage will contain two images in .jpg format.</w:t>
      </w:r>
    </w:p>
    <w:p w14:paraId="370D3791" w14:textId="77777777" w:rsidR="00C20243" w:rsidRPr="00C20243" w:rsidRDefault="00C20243" w:rsidP="00C20243"/>
    <w:p w14:paraId="11198BEC" w14:textId="72D9753B" w:rsidR="00C20243" w:rsidRPr="00C20243" w:rsidRDefault="000A6082" w:rsidP="00C20243">
      <w:pPr>
        <w:rPr>
          <w:u w:val="single"/>
        </w:rPr>
      </w:pPr>
      <w:r w:rsidRPr="000A6082">
        <w:rPr>
          <w:u w:val="single"/>
        </w:rPr>
        <w:t>Team</w:t>
      </w:r>
    </w:p>
    <w:p w14:paraId="1C1992D6" w14:textId="2E5CB331" w:rsidR="00C20243" w:rsidRPr="00C20243" w:rsidRDefault="00C20243" w:rsidP="00C20243">
      <w:r w:rsidRPr="00C20243">
        <w:t xml:space="preserve">This page will address </w:t>
      </w:r>
      <w:r w:rsidR="000A6082">
        <w:t>…………CONTENT ………</w:t>
      </w:r>
      <w:r w:rsidR="000A6082">
        <w:tab/>
      </w:r>
    </w:p>
    <w:p w14:paraId="1C22D4C4" w14:textId="77777777" w:rsidR="00C20243" w:rsidRPr="00C20243" w:rsidRDefault="00C20243" w:rsidP="00C20243"/>
    <w:p w14:paraId="7F491F71" w14:textId="66AC1F7B" w:rsidR="00C20243" w:rsidRPr="00C20243" w:rsidRDefault="000A6082" w:rsidP="00C20243">
      <w:r>
        <w:rPr>
          <w:u w:val="single"/>
        </w:rPr>
        <w:t>Portfolio</w:t>
      </w:r>
      <w:r w:rsidR="00C20243" w:rsidRPr="00C20243">
        <w:rPr>
          <w:u w:val="single"/>
        </w:rPr>
        <w:t xml:space="preserve"> Page</w:t>
      </w:r>
    </w:p>
    <w:p w14:paraId="334833C1" w14:textId="37A0F7B0" w:rsidR="00C20243" w:rsidRPr="00C20243" w:rsidRDefault="00C20243" w:rsidP="00C20243">
      <w:r w:rsidRPr="00C20243">
        <w:t xml:space="preserve">This page will address all the upcoming </w:t>
      </w:r>
      <w:r w:rsidR="000A6082">
        <w:t>Th</w:t>
      </w:r>
      <w:r w:rsidRPr="00C20243">
        <w:t>is page will feature:</w:t>
      </w:r>
    </w:p>
    <w:p w14:paraId="73F636C5" w14:textId="25D094EC" w:rsidR="00C20243" w:rsidRPr="00C20243" w:rsidRDefault="00C20243" w:rsidP="00C20243">
      <w:pPr>
        <w:numPr>
          <w:ilvl w:val="0"/>
          <w:numId w:val="21"/>
        </w:numPr>
      </w:pPr>
      <w:r w:rsidRPr="00C20243">
        <w:t xml:space="preserve">A calendar with future and past events and will be updated solely by </w:t>
      </w:r>
      <w:r w:rsidR="000A6082">
        <w:t>Do It Now.</w:t>
      </w:r>
    </w:p>
    <w:p w14:paraId="47A02498" w14:textId="651CC26F" w:rsidR="00C20243" w:rsidRPr="00C20243" w:rsidRDefault="000A6082" w:rsidP="00C20243">
      <w:pPr>
        <w:numPr>
          <w:ilvl w:val="0"/>
          <w:numId w:val="21"/>
        </w:numPr>
      </w:pPr>
      <w:r>
        <w:t>More content goes here TBD</w:t>
      </w:r>
    </w:p>
    <w:p w14:paraId="65A8ACF7" w14:textId="77777777" w:rsidR="00C20243" w:rsidRPr="00C20243" w:rsidRDefault="00C20243" w:rsidP="00C20243">
      <w:pPr>
        <w:numPr>
          <w:ilvl w:val="0"/>
          <w:numId w:val="21"/>
        </w:numPr>
      </w:pPr>
      <w:r w:rsidRPr="00C20243">
        <w:t>This page will also display two images in .jpg format.</w:t>
      </w:r>
    </w:p>
    <w:p w14:paraId="13006017" w14:textId="77777777" w:rsidR="00C20243" w:rsidRPr="00C20243" w:rsidRDefault="00C20243" w:rsidP="00C20243"/>
    <w:p w14:paraId="10731C76" w14:textId="77777777" w:rsidR="00C20243" w:rsidRPr="00C20243" w:rsidRDefault="00C20243" w:rsidP="00C20243">
      <w:r w:rsidRPr="00C20243">
        <w:rPr>
          <w:u w:val="single"/>
        </w:rPr>
        <w:t>Contact Us Page</w:t>
      </w:r>
    </w:p>
    <w:p w14:paraId="2B17A6FF" w14:textId="77777777" w:rsidR="00C20243" w:rsidRPr="00C20243" w:rsidRDefault="00C20243" w:rsidP="00C20243">
      <w:r w:rsidRPr="00C20243">
        <w:t>This page will feature:</w:t>
      </w:r>
    </w:p>
    <w:p w14:paraId="456E4D18" w14:textId="77777777" w:rsidR="00C20243" w:rsidRPr="00C20243" w:rsidRDefault="00C20243" w:rsidP="00C20243">
      <w:pPr>
        <w:numPr>
          <w:ilvl w:val="0"/>
          <w:numId w:val="22"/>
        </w:numPr>
      </w:pPr>
      <w:r w:rsidRPr="00C20243">
        <w:t>Hours of operation</w:t>
      </w:r>
    </w:p>
    <w:p w14:paraId="33905DFF" w14:textId="77777777" w:rsidR="00C20243" w:rsidRPr="00C20243" w:rsidRDefault="00C20243" w:rsidP="00C20243">
      <w:pPr>
        <w:numPr>
          <w:ilvl w:val="0"/>
          <w:numId w:val="22"/>
        </w:numPr>
      </w:pPr>
      <w:r w:rsidRPr="00C20243">
        <w:t>Address</w:t>
      </w:r>
    </w:p>
    <w:p w14:paraId="4472D607" w14:textId="77777777" w:rsidR="00C20243" w:rsidRPr="00C20243" w:rsidRDefault="00C20243" w:rsidP="00C20243">
      <w:pPr>
        <w:numPr>
          <w:ilvl w:val="0"/>
          <w:numId w:val="22"/>
        </w:numPr>
      </w:pPr>
      <w:r w:rsidRPr="00C20243">
        <w:t>Email</w:t>
      </w:r>
    </w:p>
    <w:p w14:paraId="31EF58B2" w14:textId="2EE737CC" w:rsidR="00C20243" w:rsidRPr="00C20243" w:rsidRDefault="00C20243" w:rsidP="000A6082">
      <w:pPr>
        <w:numPr>
          <w:ilvl w:val="0"/>
          <w:numId w:val="22"/>
        </w:numPr>
      </w:pPr>
      <w:r w:rsidRPr="00C20243">
        <w:t>Phone number</w:t>
      </w:r>
    </w:p>
    <w:p w14:paraId="462A61A8" w14:textId="77777777" w:rsidR="00C20243" w:rsidRPr="00C20243" w:rsidRDefault="00C20243" w:rsidP="00C20243">
      <w:pPr>
        <w:numPr>
          <w:ilvl w:val="0"/>
          <w:numId w:val="22"/>
        </w:numPr>
      </w:pPr>
      <w:r w:rsidRPr="00C20243">
        <w:t>Two images in .jpg format</w:t>
      </w:r>
    </w:p>
    <w:p w14:paraId="62F13E53" w14:textId="77777777" w:rsidR="00C20243" w:rsidRPr="00C20243" w:rsidRDefault="00C20243" w:rsidP="00C20243">
      <w:pPr>
        <w:numPr>
          <w:ilvl w:val="0"/>
          <w:numId w:val="22"/>
        </w:numPr>
      </w:pPr>
      <w:r w:rsidRPr="00C20243">
        <w:t>Two forms.</w:t>
      </w:r>
    </w:p>
    <w:p w14:paraId="5BF0DD41" w14:textId="413336A1" w:rsidR="00C20243" w:rsidRPr="00C20243" w:rsidRDefault="00C20243" w:rsidP="00C20243">
      <w:pPr>
        <w:numPr>
          <w:ilvl w:val="0"/>
          <w:numId w:val="23"/>
        </w:numPr>
      </w:pPr>
      <w:r w:rsidRPr="00C20243">
        <w:t>Questions/Co</w:t>
      </w:r>
      <w:r w:rsidR="000A6082">
        <w:t>ntact Us</w:t>
      </w:r>
      <w:r w:rsidRPr="00C20243">
        <w:t xml:space="preserve"> with a text box area and submit button.</w:t>
      </w:r>
    </w:p>
    <w:p w14:paraId="4264DE0E" w14:textId="77777777" w:rsidR="00C20243" w:rsidRPr="00C20243" w:rsidRDefault="00C20243" w:rsidP="00C20243">
      <w:pPr>
        <w:numPr>
          <w:ilvl w:val="0"/>
          <w:numId w:val="23"/>
        </w:numPr>
      </w:pPr>
      <w:r w:rsidRPr="00C20243">
        <w:t>Customer reviews with a text box area.</w:t>
      </w:r>
    </w:p>
    <w:p w14:paraId="32A797F4" w14:textId="77777777" w:rsidR="00C20243" w:rsidRPr="00C20243" w:rsidRDefault="00C20243" w:rsidP="00C20243">
      <w:pPr>
        <w:rPr>
          <w:u w:val="single"/>
        </w:rPr>
      </w:pPr>
    </w:p>
    <w:p w14:paraId="627D2F73" w14:textId="77777777" w:rsidR="00C20243" w:rsidRPr="00C20243" w:rsidRDefault="00C20243" w:rsidP="00C20243">
      <w:pPr>
        <w:rPr>
          <w:u w:val="single"/>
        </w:rPr>
      </w:pPr>
    </w:p>
    <w:p w14:paraId="77923760" w14:textId="77777777" w:rsidR="00C20243" w:rsidRPr="00C20243" w:rsidRDefault="00C20243" w:rsidP="00C20243">
      <w:pPr>
        <w:rPr>
          <w:u w:val="single"/>
        </w:rPr>
      </w:pPr>
    </w:p>
    <w:p w14:paraId="3F634D98" w14:textId="77777777" w:rsidR="00C20243" w:rsidRPr="00C20243" w:rsidRDefault="00C20243" w:rsidP="00C20243">
      <w:r w:rsidRPr="00C20243">
        <w:rPr>
          <w:u w:val="single"/>
        </w:rPr>
        <w:t>Naming Conventions</w:t>
      </w:r>
    </w:p>
    <w:p w14:paraId="5FA49376" w14:textId="77777777" w:rsidR="00C20243" w:rsidRPr="00C20243" w:rsidRDefault="00C20243" w:rsidP="00C20243">
      <w:pPr>
        <w:numPr>
          <w:ilvl w:val="0"/>
          <w:numId w:val="27"/>
        </w:numPr>
      </w:pPr>
      <w:r w:rsidRPr="00C20243">
        <w:t>File names should be short but descriptive. (</w:t>
      </w:r>
      <w:proofErr w:type="gramStart"/>
      <w:r w:rsidRPr="00C20243">
        <w:t>long</w:t>
      </w:r>
      <w:proofErr w:type="gramEnd"/>
      <w:r w:rsidRPr="00C20243">
        <w:t xml:space="preserve"> file names do not work well with all types of software)</w:t>
      </w:r>
    </w:p>
    <w:p w14:paraId="47BA0E80" w14:textId="77777777" w:rsidR="00C20243" w:rsidRPr="00C20243" w:rsidRDefault="00C20243" w:rsidP="00C20243">
      <w:pPr>
        <w:numPr>
          <w:ilvl w:val="0"/>
          <w:numId w:val="27"/>
        </w:numPr>
      </w:pPr>
      <w:r w:rsidRPr="00C20243">
        <w:t xml:space="preserve">Avoid special characters or spaces </w:t>
      </w:r>
      <w:proofErr w:type="gramStart"/>
      <w:r w:rsidRPr="00C20243">
        <w:t>(!,</w:t>
      </w:r>
      <w:proofErr w:type="gramEnd"/>
      <w:r w:rsidRPr="00C20243">
        <w:t xml:space="preserve"> @, #, $, %, &amp;)</w:t>
      </w:r>
    </w:p>
    <w:p w14:paraId="47CB2F46" w14:textId="77777777" w:rsidR="00C20243" w:rsidRPr="00C20243" w:rsidRDefault="00C20243" w:rsidP="00C20243">
      <w:pPr>
        <w:numPr>
          <w:ilvl w:val="0"/>
          <w:numId w:val="27"/>
        </w:numPr>
      </w:pPr>
      <w:r w:rsidRPr="00C20243">
        <w:t>Use capitals and underscores instead of periods or spaces or slashes.</w:t>
      </w:r>
    </w:p>
    <w:p w14:paraId="58E1640C" w14:textId="77777777" w:rsidR="00C20243" w:rsidRPr="00C20243" w:rsidRDefault="00C20243" w:rsidP="00C20243">
      <w:pPr>
        <w:numPr>
          <w:ilvl w:val="0"/>
          <w:numId w:val="27"/>
        </w:numPr>
      </w:pPr>
      <w:r w:rsidRPr="00C20243">
        <w:t xml:space="preserve">Format for date designations is YYYYMMDD or YYMMDD (This format makes sure </w:t>
      </w:r>
      <w:proofErr w:type="gramStart"/>
      <w:r w:rsidRPr="00C20243">
        <w:t>all of</w:t>
      </w:r>
      <w:proofErr w:type="gramEnd"/>
      <w:r w:rsidRPr="00C20243">
        <w:t xml:space="preserve"> your files stay in chronological order, even over the span of many years.)</w:t>
      </w:r>
    </w:p>
    <w:p w14:paraId="59C81579" w14:textId="77777777" w:rsidR="00C20243" w:rsidRPr="00C20243" w:rsidRDefault="00C20243" w:rsidP="00C20243"/>
    <w:p w14:paraId="6BEC991F" w14:textId="1236C5DE" w:rsidR="00C20243" w:rsidRPr="00C20243" w:rsidRDefault="00C20243" w:rsidP="00C20243">
      <w:r w:rsidRPr="00C20243">
        <w:t xml:space="preserve">Example: </w:t>
      </w:r>
      <w:r w:rsidR="000A6082">
        <w:t>doitnow</w:t>
      </w:r>
      <w:r w:rsidRPr="00C20243">
        <w:t>.html (lowercase, no special characters, no spaces)</w:t>
      </w:r>
    </w:p>
    <w:p w14:paraId="6EBB361E" w14:textId="77777777" w:rsidR="00C20243" w:rsidRPr="00C20243" w:rsidRDefault="00C20243" w:rsidP="00C20243"/>
    <w:p w14:paraId="1F18007B" w14:textId="77777777" w:rsidR="00C20243" w:rsidRPr="00C20243" w:rsidRDefault="00C20243" w:rsidP="00C20243">
      <w:r w:rsidRPr="00C20243">
        <w:rPr>
          <w:u w:val="single"/>
        </w:rPr>
        <w:t>File Types and Extensions</w:t>
      </w:r>
    </w:p>
    <w:p w14:paraId="76D73197" w14:textId="77777777" w:rsidR="00C20243" w:rsidRPr="00C20243" w:rsidRDefault="00C20243" w:rsidP="00C20243"/>
    <w:tbl>
      <w:tblPr>
        <w:tblW w:w="9238" w:type="dxa"/>
        <w:tblCellMar>
          <w:top w:w="15" w:type="dxa"/>
          <w:left w:w="15" w:type="dxa"/>
          <w:bottom w:w="15" w:type="dxa"/>
          <w:right w:w="15" w:type="dxa"/>
        </w:tblCellMar>
        <w:tblLook w:val="04A0" w:firstRow="1" w:lastRow="0" w:firstColumn="1" w:lastColumn="0" w:noHBand="0" w:noVBand="1"/>
      </w:tblPr>
      <w:tblGrid>
        <w:gridCol w:w="2461"/>
        <w:gridCol w:w="4928"/>
        <w:gridCol w:w="1849"/>
      </w:tblGrid>
      <w:tr w:rsidR="00C20243" w:rsidRPr="00C20243" w14:paraId="3BC2FF56" w14:textId="77777777" w:rsidTr="00724BB9">
        <w:trPr>
          <w:trHeight w:val="626"/>
        </w:trPr>
        <w:tc>
          <w:tcPr>
            <w:tcW w:w="0" w:type="auto"/>
            <w:tcBorders>
              <w:top w:val="single" w:sz="4" w:space="0" w:color="FFFFFF"/>
              <w:left w:val="single" w:sz="4" w:space="0" w:color="FFFFFF"/>
              <w:bottom w:val="single" w:sz="4" w:space="0" w:color="FFFFFF"/>
            </w:tcBorders>
            <w:shd w:val="clear" w:color="auto" w:fill="D6EAAF" w:themeFill="accent1" w:themeFillTint="66"/>
            <w:tcMar>
              <w:top w:w="0" w:type="dxa"/>
              <w:left w:w="115" w:type="dxa"/>
              <w:bottom w:w="0" w:type="dxa"/>
              <w:right w:w="115" w:type="dxa"/>
            </w:tcMar>
            <w:hideMark/>
          </w:tcPr>
          <w:p w14:paraId="389675ED" w14:textId="77777777" w:rsidR="00C20243" w:rsidRPr="00C20243" w:rsidRDefault="00C20243" w:rsidP="00C20243">
            <w:r w:rsidRPr="00C20243">
              <w:rPr>
                <w:b/>
                <w:bCs/>
              </w:rPr>
              <w:t>File Type</w:t>
            </w:r>
          </w:p>
        </w:tc>
        <w:tc>
          <w:tcPr>
            <w:tcW w:w="0" w:type="auto"/>
            <w:tcBorders>
              <w:top w:val="single" w:sz="4" w:space="0" w:color="FFFFFF"/>
              <w:bottom w:val="single" w:sz="4" w:space="0" w:color="FFFFFF"/>
            </w:tcBorders>
            <w:shd w:val="clear" w:color="auto" w:fill="D6EAAF" w:themeFill="accent1" w:themeFillTint="66"/>
            <w:tcMar>
              <w:top w:w="0" w:type="dxa"/>
              <w:left w:w="115" w:type="dxa"/>
              <w:bottom w:w="0" w:type="dxa"/>
              <w:right w:w="115" w:type="dxa"/>
            </w:tcMar>
            <w:hideMark/>
          </w:tcPr>
          <w:p w14:paraId="7F36D98A" w14:textId="77777777" w:rsidR="00C20243" w:rsidRPr="00C20243" w:rsidRDefault="00C20243" w:rsidP="00C20243">
            <w:r w:rsidRPr="00C20243">
              <w:rPr>
                <w:b/>
                <w:bCs/>
              </w:rPr>
              <w:t>Typical Use</w:t>
            </w:r>
          </w:p>
        </w:tc>
        <w:tc>
          <w:tcPr>
            <w:tcW w:w="0" w:type="auto"/>
            <w:tcBorders>
              <w:top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7644782B" w14:textId="77777777" w:rsidR="00C20243" w:rsidRPr="00C20243" w:rsidRDefault="00C20243" w:rsidP="00C20243">
            <w:r w:rsidRPr="00C20243">
              <w:rPr>
                <w:b/>
                <w:bCs/>
              </w:rPr>
              <w:t>Extension</w:t>
            </w:r>
          </w:p>
        </w:tc>
      </w:tr>
      <w:tr w:rsidR="00C20243" w:rsidRPr="00C20243" w14:paraId="32B9C181" w14:textId="77777777" w:rsidTr="00724BB9">
        <w:trPr>
          <w:trHeight w:val="642"/>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42CA4781" w14:textId="77777777" w:rsidR="00C20243" w:rsidRPr="00C20243" w:rsidRDefault="00C20243" w:rsidP="00C20243">
            <w:r w:rsidRPr="00C20243">
              <w:rPr>
                <w:b/>
                <w:bCs/>
              </w:rPr>
              <w:t>HTML Document</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652601B8" w14:textId="77777777" w:rsidR="00C20243" w:rsidRPr="00C20243" w:rsidRDefault="00C20243" w:rsidP="00C20243">
            <w:r w:rsidRPr="00C20243">
              <w:t>Web page</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7E1CD239" w14:textId="77777777" w:rsidR="00C20243" w:rsidRPr="00C20243" w:rsidRDefault="00C20243" w:rsidP="00C20243">
            <w:r w:rsidRPr="00C20243">
              <w:t>.html</w:t>
            </w:r>
          </w:p>
        </w:tc>
      </w:tr>
      <w:tr w:rsidR="00C20243" w:rsidRPr="00C20243" w14:paraId="039AFB5B" w14:textId="77777777" w:rsidTr="00724BB9">
        <w:trPr>
          <w:trHeight w:val="626"/>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tcPr>
          <w:p w14:paraId="1B4141D0" w14:textId="77777777" w:rsidR="00C20243" w:rsidRPr="00C20243" w:rsidRDefault="00C20243" w:rsidP="00C20243">
            <w:pPr>
              <w:rPr>
                <w:b/>
                <w:bCs/>
              </w:rPr>
            </w:pPr>
            <w:r w:rsidRPr="00C20243">
              <w:rPr>
                <w:b/>
                <w:bCs/>
              </w:rPr>
              <w:t>CSS Document</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tcPr>
          <w:p w14:paraId="31869B22" w14:textId="77777777" w:rsidR="00C20243" w:rsidRPr="00C20243" w:rsidRDefault="00C20243" w:rsidP="00C20243">
            <w:r w:rsidRPr="00C20243">
              <w:t>Web Page</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tcPr>
          <w:p w14:paraId="13FA47A3" w14:textId="77777777" w:rsidR="00C20243" w:rsidRPr="00C20243" w:rsidRDefault="00C20243" w:rsidP="00C20243">
            <w:r w:rsidRPr="00C20243">
              <w:t>.</w:t>
            </w:r>
            <w:proofErr w:type="spellStart"/>
            <w:r w:rsidRPr="00C20243">
              <w:t>css</w:t>
            </w:r>
            <w:proofErr w:type="spellEnd"/>
          </w:p>
        </w:tc>
      </w:tr>
      <w:tr w:rsidR="00C20243" w:rsidRPr="00C20243" w14:paraId="36988510" w14:textId="77777777" w:rsidTr="00724BB9">
        <w:trPr>
          <w:trHeight w:val="642"/>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6BA97BF1" w14:textId="77777777" w:rsidR="00C20243" w:rsidRPr="00C20243" w:rsidRDefault="00C20243" w:rsidP="00C20243">
            <w:r w:rsidRPr="00C20243">
              <w:rPr>
                <w:b/>
                <w:bCs/>
              </w:rPr>
              <w:t>JPG</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6004BAFE" w14:textId="77777777" w:rsidR="00C20243" w:rsidRPr="00C20243" w:rsidRDefault="00C20243" w:rsidP="00C20243">
            <w:r w:rsidRPr="00C20243">
              <w:t>Photos/image</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30869896" w14:textId="77777777" w:rsidR="00C20243" w:rsidRPr="00C20243" w:rsidRDefault="00C20243" w:rsidP="00C20243">
            <w:r w:rsidRPr="00C20243">
              <w:t>.jpg, .jpeg</w:t>
            </w:r>
          </w:p>
        </w:tc>
      </w:tr>
      <w:tr w:rsidR="00C20243" w:rsidRPr="00C20243" w14:paraId="3D83784D" w14:textId="77777777" w:rsidTr="00724BB9">
        <w:trPr>
          <w:trHeight w:val="626"/>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14359719" w14:textId="77777777" w:rsidR="00C20243" w:rsidRPr="00C20243" w:rsidRDefault="00C20243" w:rsidP="00C20243">
            <w:r w:rsidRPr="00C20243">
              <w:rPr>
                <w:b/>
                <w:bCs/>
              </w:rPr>
              <w:t>PNG</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hideMark/>
          </w:tcPr>
          <w:p w14:paraId="66F25D37" w14:textId="77777777" w:rsidR="00C20243" w:rsidRPr="00C20243" w:rsidRDefault="00C20243" w:rsidP="00C20243">
            <w:r w:rsidRPr="00C20243">
              <w:t>Graphic, images (transparency)</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hideMark/>
          </w:tcPr>
          <w:p w14:paraId="7AEEFD97" w14:textId="77777777" w:rsidR="00C20243" w:rsidRPr="00C20243" w:rsidRDefault="00C20243" w:rsidP="00C20243">
            <w:r w:rsidRPr="00C20243">
              <w:t>.</w:t>
            </w:r>
            <w:proofErr w:type="spellStart"/>
            <w:r w:rsidRPr="00C20243">
              <w:t>png</w:t>
            </w:r>
            <w:proofErr w:type="spellEnd"/>
            <w:r w:rsidRPr="00C20243">
              <w:t>, .gif</w:t>
            </w:r>
          </w:p>
        </w:tc>
      </w:tr>
      <w:tr w:rsidR="00C20243" w:rsidRPr="00C20243" w14:paraId="5A5B0BB6" w14:textId="77777777" w:rsidTr="00724BB9">
        <w:trPr>
          <w:trHeight w:val="642"/>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77AAF1EB" w14:textId="77777777" w:rsidR="00C20243" w:rsidRPr="00C20243" w:rsidRDefault="00C20243" w:rsidP="00C20243">
            <w:r w:rsidRPr="00C20243">
              <w:rPr>
                <w:b/>
                <w:bCs/>
              </w:rPr>
              <w:t>PDF</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740FBD4D" w14:textId="77777777" w:rsidR="00C20243" w:rsidRPr="00C20243" w:rsidRDefault="00C20243" w:rsidP="00C20243">
            <w:r w:rsidRPr="00C20243">
              <w:t>Documents that cannot be edited</w:t>
            </w:r>
          </w:p>
        </w:tc>
        <w:tc>
          <w:tcPr>
            <w:tcW w:w="0" w:type="auto"/>
            <w:tcBorders>
              <w:top w:val="single" w:sz="4" w:space="0" w:color="FFFFFF"/>
              <w:left w:val="single" w:sz="4" w:space="0" w:color="FFFFFF"/>
              <w:bottom w:val="single" w:sz="4" w:space="0" w:color="FFFFFF"/>
              <w:right w:val="single" w:sz="4" w:space="0" w:color="FFFFFF"/>
            </w:tcBorders>
            <w:shd w:val="clear" w:color="auto" w:fill="D9D9D9" w:themeFill="background1" w:themeFillShade="D9"/>
            <w:tcMar>
              <w:top w:w="0" w:type="dxa"/>
              <w:left w:w="115" w:type="dxa"/>
              <w:bottom w:w="0" w:type="dxa"/>
              <w:right w:w="115" w:type="dxa"/>
            </w:tcMar>
            <w:hideMark/>
          </w:tcPr>
          <w:p w14:paraId="1ADE39C5" w14:textId="77777777" w:rsidR="00C20243" w:rsidRPr="00C20243" w:rsidRDefault="00C20243" w:rsidP="00C20243">
            <w:r w:rsidRPr="00C20243">
              <w:t>.pdf</w:t>
            </w:r>
          </w:p>
        </w:tc>
      </w:tr>
      <w:tr w:rsidR="00C20243" w:rsidRPr="00C20243" w14:paraId="0A0718AD" w14:textId="77777777" w:rsidTr="00724BB9">
        <w:trPr>
          <w:trHeight w:val="626"/>
        </w:trPr>
        <w:tc>
          <w:tcPr>
            <w:tcW w:w="0" w:type="auto"/>
            <w:tcBorders>
              <w:top w:val="single" w:sz="4" w:space="0" w:color="FFFFFF"/>
              <w:left w:val="single" w:sz="4" w:space="0" w:color="FFFFFF"/>
              <w:bottom w:val="single" w:sz="4" w:space="0" w:color="FFFFFF"/>
              <w:right w:val="single" w:sz="4" w:space="0" w:color="FFFFFF"/>
            </w:tcBorders>
            <w:shd w:val="clear" w:color="auto" w:fill="D6EAAF" w:themeFill="accent1" w:themeFillTint="66"/>
            <w:tcMar>
              <w:top w:w="0" w:type="dxa"/>
              <w:left w:w="115" w:type="dxa"/>
              <w:bottom w:w="0" w:type="dxa"/>
              <w:right w:w="115" w:type="dxa"/>
            </w:tcMar>
            <w:hideMark/>
          </w:tcPr>
          <w:p w14:paraId="71DD3A74" w14:textId="77777777" w:rsidR="00C20243" w:rsidRPr="00C20243" w:rsidRDefault="00C20243" w:rsidP="00C20243">
            <w:r w:rsidRPr="00C20243">
              <w:rPr>
                <w:b/>
                <w:bCs/>
              </w:rPr>
              <w:t>Word</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hideMark/>
          </w:tcPr>
          <w:p w14:paraId="4F185F36" w14:textId="77777777" w:rsidR="00C20243" w:rsidRPr="00C20243" w:rsidRDefault="00C20243" w:rsidP="00C20243">
            <w:r w:rsidRPr="00C20243">
              <w:t>Editable documents</w:t>
            </w:r>
          </w:p>
        </w:tc>
        <w:tc>
          <w:tcPr>
            <w:tcW w:w="0" w:type="auto"/>
            <w:tcBorders>
              <w:top w:val="single" w:sz="4" w:space="0" w:color="FFFFFF"/>
              <w:left w:val="single" w:sz="4" w:space="0" w:color="FFFFFF"/>
              <w:bottom w:val="single" w:sz="4" w:space="0" w:color="FFFFFF"/>
              <w:right w:val="single" w:sz="4" w:space="0" w:color="FFFFFF"/>
            </w:tcBorders>
            <w:shd w:val="clear" w:color="auto" w:fill="FFFFFF" w:themeFill="background1"/>
            <w:tcMar>
              <w:top w:w="0" w:type="dxa"/>
              <w:left w:w="115" w:type="dxa"/>
              <w:bottom w:w="0" w:type="dxa"/>
              <w:right w:w="115" w:type="dxa"/>
            </w:tcMar>
            <w:hideMark/>
          </w:tcPr>
          <w:p w14:paraId="75098A2F" w14:textId="77777777" w:rsidR="00C20243" w:rsidRPr="00C20243" w:rsidRDefault="00C20243" w:rsidP="00C20243">
            <w:r w:rsidRPr="00C20243">
              <w:t>.docx, .doc</w:t>
            </w:r>
          </w:p>
        </w:tc>
      </w:tr>
    </w:tbl>
    <w:p w14:paraId="4D4A5207" w14:textId="77777777" w:rsidR="00C20243" w:rsidRPr="00C20243" w:rsidRDefault="00C20243" w:rsidP="00C20243"/>
    <w:p w14:paraId="03F26EB7" w14:textId="77777777" w:rsidR="000A6082" w:rsidRDefault="000A6082" w:rsidP="00C20243">
      <w:pPr>
        <w:rPr>
          <w:b/>
          <w:bCs/>
        </w:rPr>
      </w:pPr>
    </w:p>
    <w:p w14:paraId="15A7D5C3" w14:textId="77777777" w:rsidR="000A6082" w:rsidRDefault="000A6082" w:rsidP="00C20243">
      <w:pPr>
        <w:rPr>
          <w:b/>
          <w:bCs/>
        </w:rPr>
      </w:pPr>
    </w:p>
    <w:p w14:paraId="3739C4B0" w14:textId="068E2180" w:rsidR="00C20243" w:rsidRPr="00C20243" w:rsidRDefault="00C20243" w:rsidP="00C20243">
      <w:pPr>
        <w:rPr>
          <w:b/>
          <w:bCs/>
        </w:rPr>
      </w:pPr>
      <w:r w:rsidRPr="00C20243">
        <w:rPr>
          <w:b/>
          <w:bCs/>
        </w:rPr>
        <w:lastRenderedPageBreak/>
        <w:t>Navigation Labels</w:t>
      </w:r>
    </w:p>
    <w:p w14:paraId="3E3B6E3A" w14:textId="77777777" w:rsidR="00C20243" w:rsidRPr="00C20243" w:rsidRDefault="00C20243" w:rsidP="00C20243">
      <w:pPr>
        <w:numPr>
          <w:ilvl w:val="0"/>
          <w:numId w:val="24"/>
        </w:numPr>
      </w:pPr>
      <w:r w:rsidRPr="00C20243">
        <w:t>Home</w:t>
      </w:r>
    </w:p>
    <w:p w14:paraId="09007C31" w14:textId="497DC8E0" w:rsidR="00C20243" w:rsidRPr="00C20243" w:rsidRDefault="000A6082" w:rsidP="00C20243">
      <w:pPr>
        <w:numPr>
          <w:ilvl w:val="0"/>
          <w:numId w:val="24"/>
        </w:numPr>
      </w:pPr>
      <w:r>
        <w:t>Services</w:t>
      </w:r>
    </w:p>
    <w:p w14:paraId="72A92476" w14:textId="5A07071E" w:rsidR="00C20243" w:rsidRPr="00C20243" w:rsidRDefault="000A6082" w:rsidP="00C20243">
      <w:pPr>
        <w:numPr>
          <w:ilvl w:val="0"/>
          <w:numId w:val="24"/>
        </w:numPr>
      </w:pPr>
      <w:r>
        <w:t>Team</w:t>
      </w:r>
    </w:p>
    <w:p w14:paraId="5DE8B9B4" w14:textId="432ACD0D" w:rsidR="00C20243" w:rsidRPr="00C20243" w:rsidRDefault="000A6082" w:rsidP="00C20243">
      <w:pPr>
        <w:numPr>
          <w:ilvl w:val="0"/>
          <w:numId w:val="24"/>
        </w:numPr>
      </w:pPr>
      <w:r>
        <w:t>Portfolio</w:t>
      </w:r>
    </w:p>
    <w:p w14:paraId="44290B87" w14:textId="5C093753" w:rsidR="00C20243" w:rsidRDefault="00C20243" w:rsidP="00C20243">
      <w:pPr>
        <w:numPr>
          <w:ilvl w:val="0"/>
          <w:numId w:val="24"/>
        </w:numPr>
      </w:pPr>
      <w:r w:rsidRPr="00C20243">
        <w:t>Contact Us</w:t>
      </w:r>
    </w:p>
    <w:p w14:paraId="689C4F8E" w14:textId="2CB15646" w:rsidR="000A6082" w:rsidRPr="00C20243" w:rsidRDefault="000A6082" w:rsidP="00C20243">
      <w:pPr>
        <w:numPr>
          <w:ilvl w:val="0"/>
          <w:numId w:val="24"/>
        </w:numPr>
      </w:pPr>
      <w:r>
        <w:t>Log Ins</w:t>
      </w:r>
    </w:p>
    <w:p w14:paraId="1228C3F0" w14:textId="77777777" w:rsidR="000A6082" w:rsidRDefault="000A6082" w:rsidP="00C20243">
      <w:pPr>
        <w:rPr>
          <w:u w:val="single"/>
        </w:rPr>
      </w:pPr>
    </w:p>
    <w:p w14:paraId="75AC0B6A" w14:textId="2A47738D" w:rsidR="00C20243" w:rsidRPr="00C20243" w:rsidRDefault="00C20243" w:rsidP="00C20243">
      <w:r w:rsidRPr="00C20243">
        <w:rPr>
          <w:u w:val="single"/>
        </w:rPr>
        <w:t>Programming</w:t>
      </w:r>
    </w:p>
    <w:p w14:paraId="572745BF" w14:textId="77777777" w:rsidR="00C20243" w:rsidRPr="00C20243" w:rsidRDefault="00C20243" w:rsidP="00C20243">
      <w:r w:rsidRPr="00C20243">
        <w:t>Document Type Declaration</w:t>
      </w:r>
    </w:p>
    <w:p w14:paraId="0C57D167" w14:textId="77777777" w:rsidR="00C20243" w:rsidRPr="00C20243" w:rsidRDefault="00C20243" w:rsidP="00C20243">
      <w:r w:rsidRPr="00C20243">
        <w:t>&lt;!DOCTYPE HTML&gt;</w:t>
      </w:r>
    </w:p>
    <w:p w14:paraId="0DEB12B5" w14:textId="77777777" w:rsidR="000A6082" w:rsidRDefault="000A6082" w:rsidP="00C20243">
      <w:pPr>
        <w:rPr>
          <w:b/>
          <w:bCs/>
        </w:rPr>
      </w:pPr>
    </w:p>
    <w:p w14:paraId="18AA9F3C" w14:textId="40F18E40" w:rsidR="00C20243" w:rsidRPr="00C20243" w:rsidRDefault="00C20243" w:rsidP="00C20243">
      <w:r w:rsidRPr="00C20243">
        <w:rPr>
          <w:b/>
          <w:bCs/>
        </w:rPr>
        <w:t>Languages</w:t>
      </w:r>
    </w:p>
    <w:p w14:paraId="64AB7B8A" w14:textId="77777777" w:rsidR="00C20243" w:rsidRPr="00C20243" w:rsidRDefault="00C20243" w:rsidP="00C20243">
      <w:pPr>
        <w:numPr>
          <w:ilvl w:val="0"/>
          <w:numId w:val="25"/>
        </w:numPr>
      </w:pPr>
      <w:r w:rsidRPr="00C20243">
        <w:t>HTML</w:t>
      </w:r>
    </w:p>
    <w:p w14:paraId="21AF468F" w14:textId="77777777" w:rsidR="00C20243" w:rsidRPr="00C20243" w:rsidRDefault="00C20243" w:rsidP="00C20243">
      <w:pPr>
        <w:numPr>
          <w:ilvl w:val="0"/>
          <w:numId w:val="25"/>
        </w:numPr>
      </w:pPr>
      <w:r w:rsidRPr="00C20243">
        <w:t>CSS</w:t>
      </w:r>
    </w:p>
    <w:p w14:paraId="5C32A53A" w14:textId="77777777" w:rsidR="00C20243" w:rsidRPr="00C20243" w:rsidRDefault="00C20243" w:rsidP="00C20243">
      <w:pPr>
        <w:numPr>
          <w:ilvl w:val="0"/>
          <w:numId w:val="25"/>
        </w:numPr>
      </w:pPr>
      <w:r w:rsidRPr="00C20243">
        <w:t>JavaScript</w:t>
      </w:r>
    </w:p>
    <w:p w14:paraId="1DF994A3" w14:textId="77777777" w:rsidR="00C20243" w:rsidRPr="00C20243" w:rsidRDefault="00C20243" w:rsidP="00C20243"/>
    <w:p w14:paraId="0AC800A4" w14:textId="77777777" w:rsidR="00C20243" w:rsidRPr="00C20243" w:rsidRDefault="00C20243" w:rsidP="00C20243">
      <w:pPr>
        <w:rPr>
          <w:b/>
          <w:bCs/>
        </w:rPr>
      </w:pPr>
      <w:r w:rsidRPr="00C20243">
        <w:rPr>
          <w:b/>
          <w:bCs/>
        </w:rPr>
        <w:t>Development Tools</w:t>
      </w:r>
    </w:p>
    <w:p w14:paraId="35CD5BBC" w14:textId="77777777" w:rsidR="00C20243" w:rsidRPr="00C20243" w:rsidRDefault="00C20243" w:rsidP="00C20243">
      <w:pPr>
        <w:numPr>
          <w:ilvl w:val="0"/>
          <w:numId w:val="26"/>
        </w:numPr>
      </w:pPr>
      <w:r w:rsidRPr="00C20243">
        <w:t>Brackets</w:t>
      </w:r>
    </w:p>
    <w:p w14:paraId="22451211" w14:textId="77777777" w:rsidR="00C20243" w:rsidRPr="00C20243" w:rsidRDefault="00C20243" w:rsidP="00C20243">
      <w:pPr>
        <w:numPr>
          <w:ilvl w:val="0"/>
          <w:numId w:val="26"/>
        </w:numPr>
      </w:pPr>
      <w:r w:rsidRPr="00C20243">
        <w:t>Notepad++</w:t>
      </w:r>
    </w:p>
    <w:p w14:paraId="4ED2D6B0" w14:textId="77777777" w:rsidR="00C20243" w:rsidRPr="00C20243" w:rsidRDefault="00C20243" w:rsidP="00C20243">
      <w:pPr>
        <w:numPr>
          <w:ilvl w:val="0"/>
          <w:numId w:val="26"/>
        </w:numPr>
      </w:pPr>
      <w:r w:rsidRPr="00C20243">
        <w:t>Adobe Photoshop</w:t>
      </w:r>
    </w:p>
    <w:p w14:paraId="098306D7" w14:textId="77777777" w:rsidR="00C20243" w:rsidRPr="00C20243" w:rsidRDefault="00C20243" w:rsidP="00C20243">
      <w:pPr>
        <w:numPr>
          <w:ilvl w:val="0"/>
          <w:numId w:val="26"/>
        </w:numPr>
      </w:pPr>
      <w:r w:rsidRPr="00C20243">
        <w:t>Microsoft Office</w:t>
      </w:r>
    </w:p>
    <w:p w14:paraId="02AA24F9" w14:textId="77777777" w:rsidR="00C20243" w:rsidRPr="00C20243" w:rsidRDefault="00C20243" w:rsidP="00C20243">
      <w:pPr>
        <w:numPr>
          <w:ilvl w:val="0"/>
          <w:numId w:val="26"/>
        </w:numPr>
      </w:pPr>
      <w:r w:rsidRPr="00C20243">
        <w:t>GoDaddy Hosting</w:t>
      </w:r>
    </w:p>
    <w:p w14:paraId="54592724" w14:textId="77777777" w:rsidR="00C20243" w:rsidRPr="00C20243" w:rsidRDefault="00C20243" w:rsidP="00C20243">
      <w:pPr>
        <w:numPr>
          <w:ilvl w:val="0"/>
          <w:numId w:val="26"/>
        </w:numPr>
      </w:pPr>
      <w:r w:rsidRPr="00C20243">
        <w:t>W3C HTML Validation</w:t>
      </w:r>
    </w:p>
    <w:p w14:paraId="7B3F833E" w14:textId="0E395AFC" w:rsidR="00C20243" w:rsidRDefault="00C20243" w:rsidP="00C20243">
      <w:pPr>
        <w:numPr>
          <w:ilvl w:val="0"/>
          <w:numId w:val="26"/>
        </w:numPr>
      </w:pPr>
      <w:r w:rsidRPr="00C20243">
        <w:t>W3C CSS Validations</w:t>
      </w:r>
    </w:p>
    <w:p w14:paraId="496435FC" w14:textId="77777777" w:rsidR="000A6082" w:rsidRPr="00C20243" w:rsidRDefault="000A6082" w:rsidP="000A6082"/>
    <w:p w14:paraId="4E9AD955" w14:textId="77777777" w:rsidR="00C20243" w:rsidRPr="00C20243" w:rsidRDefault="00C20243" w:rsidP="00C20243">
      <w:pPr>
        <w:numPr>
          <w:ilvl w:val="0"/>
          <w:numId w:val="26"/>
        </w:numPr>
      </w:pPr>
      <w:r w:rsidRPr="00C20243">
        <w:lastRenderedPageBreak/>
        <w:t>WAVE accessibility tool</w:t>
      </w:r>
    </w:p>
    <w:p w14:paraId="25907CCE" w14:textId="77777777" w:rsidR="00C20243" w:rsidRPr="00C20243" w:rsidRDefault="00C20243" w:rsidP="00C20243"/>
    <w:p w14:paraId="3310A608" w14:textId="77777777" w:rsidR="00C20243" w:rsidRPr="00C20243" w:rsidRDefault="00C20243" w:rsidP="00C20243">
      <w:r w:rsidRPr="00C20243">
        <w:rPr>
          <w:u w:val="single"/>
        </w:rPr>
        <w:t>Approval</w:t>
      </w:r>
    </w:p>
    <w:p w14:paraId="20BE476A" w14:textId="77777777" w:rsidR="00C20243" w:rsidRPr="00C20243" w:rsidRDefault="00C20243" w:rsidP="00C20243"/>
    <w:p w14:paraId="3EC6846D" w14:textId="77777777" w:rsidR="00C20243" w:rsidRPr="00C20243" w:rsidRDefault="00C20243" w:rsidP="00C20243">
      <w:pPr>
        <w:rPr>
          <w:b/>
          <w:bCs/>
        </w:rPr>
      </w:pPr>
      <w:r w:rsidRPr="00C20243">
        <w:rPr>
          <w:b/>
          <w:bCs/>
          <w:u w:val="single"/>
        </w:rPr>
        <w:t>Client Signature</w:t>
      </w:r>
      <w:r w:rsidRPr="00C20243">
        <w:rPr>
          <w:b/>
          <w:bCs/>
        </w:rPr>
        <w:t xml:space="preserve"> </w:t>
      </w:r>
    </w:p>
    <w:p w14:paraId="60D3180C" w14:textId="77777777" w:rsidR="00C20243" w:rsidRPr="00C20243" w:rsidRDefault="00C20243" w:rsidP="00C20243">
      <w:r w:rsidRPr="00C20243">
        <mc:AlternateContent>
          <mc:Choice Requires="wps">
            <w:drawing>
              <wp:anchor distT="0" distB="0" distL="114300" distR="114300" simplePos="0" relativeHeight="251661312" behindDoc="0" locked="0" layoutInCell="1" allowOverlap="1" wp14:anchorId="6DF9562B" wp14:editId="116BA5C9">
                <wp:simplePos x="0" y="0"/>
                <wp:positionH relativeFrom="column">
                  <wp:posOffset>4068822</wp:posOffset>
                </wp:positionH>
                <wp:positionV relativeFrom="paragraph">
                  <wp:posOffset>116086</wp:posOffset>
                </wp:positionV>
                <wp:extent cx="1617784" cy="53206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617784" cy="532060"/>
                        </a:xfrm>
                        <a:prstGeom prst="rect">
                          <a:avLst/>
                        </a:prstGeom>
                        <a:noFill/>
                        <a:ln w="6350">
                          <a:noFill/>
                        </a:ln>
                      </wps:spPr>
                      <wps:txbx>
                        <w:txbxContent>
                          <w:p w14:paraId="79F5C4C5" w14:textId="7483F463" w:rsidR="00C20243" w:rsidRPr="004F2EC3" w:rsidRDefault="00C20243" w:rsidP="00C20243">
                            <w:pPr>
                              <w:rPr>
                                <w:rFonts w:ascii="LingWai SC Medium" w:eastAsia="LingWai SC Medium" w:hAnsi="LingWai SC Medium" w:cs="LingWai SC Medium"/>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562B" id="Text Box 40" o:spid="_x0000_s1053" type="#_x0000_t202" style="position:absolute;margin-left:320.4pt;margin-top:9.15pt;width:127.4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CdGgIAADQ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" filled="f" stroked="f" strokeweight=".5pt">
                <v:textbox>
                  <w:txbxContent>
                    <w:p w14:paraId="79F5C4C5" w14:textId="7483F463" w:rsidR="00C20243" w:rsidRPr="004F2EC3" w:rsidRDefault="00C20243" w:rsidP="00C20243">
                      <w:pPr>
                        <w:rPr>
                          <w:rFonts w:ascii="LingWai SC Medium" w:eastAsia="LingWai SC Medium" w:hAnsi="LingWai SC Medium" w:cs="LingWai SC Medium"/>
                          <w:sz w:val="48"/>
                          <w:szCs w:val="48"/>
                        </w:rPr>
                      </w:pPr>
                    </w:p>
                  </w:txbxContent>
                </v:textbox>
              </v:shape>
            </w:pict>
          </mc:Fallback>
        </mc:AlternateContent>
      </w:r>
    </w:p>
    <w:p w14:paraId="1D4E6505" w14:textId="64972CD0" w:rsidR="00C20243" w:rsidRPr="00C20243" w:rsidRDefault="00C20243" w:rsidP="00C20243">
      <w:r w:rsidRPr="00C20243">
        <w:rPr>
          <w:b/>
          <w:bCs/>
        </w:rPr>
        <w:t xml:space="preserve">X  </w:t>
      </w:r>
      <w:r w:rsidRPr="00C20243">
        <w:t xml:space="preserve"> </w:t>
      </w:r>
      <w:r w:rsidRPr="00C20243">
        <w:rPr>
          <w:u w:val="single"/>
        </w:rPr>
        <w:t xml:space="preserve">      </w:t>
      </w:r>
      <w:r w:rsidR="000A6082">
        <w:rPr>
          <w:u w:val="single"/>
        </w:rPr>
        <w:t>Rodrigo Lima</w:t>
      </w:r>
      <w:r w:rsidRPr="00C20243">
        <w:rPr>
          <w:u w:val="single"/>
        </w:rPr>
        <w:t xml:space="preserve">           </w:t>
      </w:r>
      <w:r w:rsidRPr="00C20243">
        <w:tab/>
      </w:r>
      <w:r w:rsidRPr="00C20243">
        <w:tab/>
        <w:t>Date</w:t>
      </w:r>
      <w:r w:rsidR="000A6082">
        <w:t xml:space="preserve"> __4/13/22___</w:t>
      </w:r>
    </w:p>
    <w:p w14:paraId="6386306E" w14:textId="77777777" w:rsidR="00C20243" w:rsidRPr="00C20243" w:rsidRDefault="00C20243" w:rsidP="00C20243">
      <w:r w:rsidRPr="00C20243">
        <w:t xml:space="preserve">       Client Print Name</w:t>
      </w:r>
    </w:p>
    <w:p w14:paraId="2DFCCDF8" w14:textId="6E966928" w:rsidR="00C20243" w:rsidRPr="00C20243" w:rsidRDefault="00C20243" w:rsidP="00C20243"/>
    <w:p w14:paraId="622C2BEC" w14:textId="0BE3051E" w:rsidR="000A6082" w:rsidRDefault="00C20243" w:rsidP="00C20243">
      <w:r w:rsidRPr="00C20243">
        <w:rPr>
          <w:b/>
          <w:bCs/>
        </w:rPr>
        <w:t xml:space="preserve">X    </w:t>
      </w:r>
      <w:r w:rsidRPr="00C20243">
        <w:rPr>
          <w:u w:val="single"/>
        </w:rPr>
        <w:t xml:space="preserve">     </w:t>
      </w:r>
      <w:r w:rsidR="000A6082">
        <w:rPr>
          <w:u w:val="single"/>
        </w:rPr>
        <w:t>Rodrigo Lima</w:t>
      </w:r>
      <w:r w:rsidRPr="00C20243">
        <w:rPr>
          <w:u w:val="single"/>
        </w:rPr>
        <w:t xml:space="preserve">              </w:t>
      </w:r>
      <w:r w:rsidRPr="00C20243">
        <w:rPr>
          <w:u w:val="single"/>
        </w:rPr>
        <w:tab/>
      </w:r>
      <w:r w:rsidRPr="00C20243">
        <w:tab/>
        <w:t>Date</w:t>
      </w:r>
      <w:r w:rsidR="000A6082">
        <w:t xml:space="preserve"> __4/12/22___</w:t>
      </w:r>
    </w:p>
    <w:p w14:paraId="184249EA" w14:textId="5B4E33F5" w:rsidR="00C20243" w:rsidRPr="00C20243" w:rsidRDefault="00C20243" w:rsidP="00C20243">
      <w:r w:rsidRPr="00C20243">
        <w:t xml:space="preserve">       Client Signature</w:t>
      </w:r>
    </w:p>
    <w:p w14:paraId="421A66B5" w14:textId="77777777" w:rsidR="00C20243" w:rsidRPr="00C20243" w:rsidRDefault="00C20243" w:rsidP="00C20243"/>
    <w:p w14:paraId="09E2F949" w14:textId="4DA0A03C" w:rsidR="00C20243" w:rsidRPr="00C20243" w:rsidRDefault="00116588" w:rsidP="00C20243">
      <w:pPr>
        <w:rPr>
          <w:b/>
          <w:bCs/>
        </w:rPr>
      </w:pPr>
      <w:r>
        <w:rPr>
          <w:b/>
          <w:bCs/>
          <w:u w:val="single"/>
        </w:rPr>
        <w:t>Dynamic Unit Web Design</w:t>
      </w:r>
    </w:p>
    <w:p w14:paraId="63821C97" w14:textId="43410668" w:rsidR="00C20243" w:rsidRPr="00C20243" w:rsidRDefault="00C20243" w:rsidP="00C20243"/>
    <w:p w14:paraId="53BB7A90" w14:textId="6D415D1D" w:rsidR="00116588" w:rsidRDefault="00C20243" w:rsidP="00C20243">
      <w:r w:rsidRPr="00C20243">
        <w:rPr>
          <w:b/>
          <w:bCs/>
        </w:rPr>
        <w:t xml:space="preserve">X  </w:t>
      </w:r>
      <w:r w:rsidRPr="00C20243">
        <w:rPr>
          <w:u w:val="thick"/>
        </w:rPr>
        <w:t xml:space="preserve">     </w:t>
      </w:r>
      <w:r w:rsidR="00116588">
        <w:rPr>
          <w:u w:val="thick"/>
        </w:rPr>
        <w:t>Tatiana Monaco</w:t>
      </w:r>
      <w:r w:rsidRPr="00C20243">
        <w:rPr>
          <w:u w:val="thick"/>
        </w:rPr>
        <w:t xml:space="preserve">        </w:t>
      </w:r>
      <w:r w:rsidRPr="00C20243">
        <w:tab/>
      </w:r>
      <w:r w:rsidRPr="00C20243">
        <w:tab/>
        <w:t>Date</w:t>
      </w:r>
      <w:r w:rsidR="00116588">
        <w:t xml:space="preserve"> ___4/12/22___</w:t>
      </w:r>
    </w:p>
    <w:p w14:paraId="51E34AD7" w14:textId="7CD26E8F" w:rsidR="00C20243" w:rsidRPr="00C20243" w:rsidRDefault="00C20243" w:rsidP="00C20243">
      <w:r w:rsidRPr="00C20243">
        <w:t xml:space="preserve">       </w:t>
      </w:r>
      <w:r w:rsidR="00116588">
        <w:t>Dynamic Unit</w:t>
      </w:r>
      <w:r w:rsidRPr="00C20243">
        <w:t xml:space="preserve"> Signature (Project Manager)</w:t>
      </w:r>
    </w:p>
    <w:p w14:paraId="11A6E9C5" w14:textId="77777777" w:rsidR="00116588" w:rsidRDefault="00116588" w:rsidP="00C20243">
      <w:pPr>
        <w:rPr>
          <w:u w:val="single"/>
        </w:rPr>
      </w:pPr>
    </w:p>
    <w:p w14:paraId="7B21B197" w14:textId="46504D01" w:rsidR="00C20243" w:rsidRPr="00C20243" w:rsidRDefault="00C20243" w:rsidP="00C20243">
      <w:r w:rsidRPr="00C20243">
        <w:rPr>
          <w:u w:val="single"/>
        </w:rPr>
        <w:t>Functional Specifications</w:t>
      </w:r>
    </w:p>
    <w:p w14:paraId="56A6E896" w14:textId="77777777" w:rsidR="00C20243" w:rsidRPr="00C20243" w:rsidRDefault="00C20243" w:rsidP="00C20243"/>
    <w:p w14:paraId="5C35B0B6" w14:textId="77777777" w:rsidR="00C20243" w:rsidRPr="00C20243" w:rsidRDefault="00C20243" w:rsidP="00C20243">
      <w:r w:rsidRPr="00C20243">
        <w:rPr>
          <w:b/>
          <w:bCs/>
        </w:rPr>
        <w:t>Summary</w:t>
      </w:r>
    </w:p>
    <w:p w14:paraId="12C91761" w14:textId="47D4300C" w:rsidR="00C20243" w:rsidRDefault="00C20243" w:rsidP="00C20243">
      <w:r w:rsidRPr="00C20243">
        <w:t xml:space="preserve">This is the functionality report for </w:t>
      </w:r>
      <w:r w:rsidR="00116588">
        <w:t>Do It Now</w:t>
      </w:r>
      <w:r w:rsidRPr="00C20243">
        <w:t xml:space="preserve">, made by </w:t>
      </w:r>
      <w:r w:rsidR="00116588">
        <w:t>Dynamic Unit</w:t>
      </w:r>
      <w:r w:rsidRPr="00C20243">
        <w:t>. The goal for this website is to be able to navigate easily and be user friendly. There will be an inviting aura about the page and visually appealing. There will be many different pages but will be well organized</w:t>
      </w:r>
      <w:r w:rsidR="00116588">
        <w:t xml:space="preserve"> and streamline and use of some </w:t>
      </w:r>
      <w:r w:rsidRPr="00C20243">
        <w:t>pictures.</w:t>
      </w:r>
    </w:p>
    <w:p w14:paraId="32442436" w14:textId="7B2DFC03" w:rsidR="00116588" w:rsidRDefault="00116588" w:rsidP="00C20243"/>
    <w:p w14:paraId="2E29FB79" w14:textId="1BA11884" w:rsidR="00116588" w:rsidRDefault="00116588" w:rsidP="00C20243"/>
    <w:p w14:paraId="0E364557" w14:textId="77777777" w:rsidR="00116588" w:rsidRPr="00C20243" w:rsidRDefault="00116588" w:rsidP="00C20243"/>
    <w:p w14:paraId="47928EDF" w14:textId="77777777" w:rsidR="00C20243" w:rsidRPr="00C20243" w:rsidRDefault="00C20243" w:rsidP="00C20243"/>
    <w:p w14:paraId="5C7FE869" w14:textId="77777777" w:rsidR="00C20243" w:rsidRPr="00C20243" w:rsidRDefault="00C20243" w:rsidP="00C20243">
      <w:r w:rsidRPr="00C20243">
        <w:rPr>
          <w:b/>
          <w:bCs/>
        </w:rPr>
        <w:lastRenderedPageBreak/>
        <w:t>Assumptions</w:t>
      </w:r>
    </w:p>
    <w:p w14:paraId="3203F776" w14:textId="77777777" w:rsidR="00C20243" w:rsidRPr="00C20243" w:rsidRDefault="00C20243" w:rsidP="00C20243">
      <w:r w:rsidRPr="00C20243">
        <w:t>This page will be accessible and easy to navigate and use on any device. (</w:t>
      </w:r>
      <w:proofErr w:type="gramStart"/>
      <w:r w:rsidRPr="00C20243">
        <w:t>pc</w:t>
      </w:r>
      <w:proofErr w:type="gramEnd"/>
      <w:r w:rsidRPr="00C20243">
        <w:t>, tablet, phone)</w:t>
      </w:r>
    </w:p>
    <w:p w14:paraId="5D39323F" w14:textId="77777777" w:rsidR="00C20243" w:rsidRPr="00C20243" w:rsidRDefault="00C20243" w:rsidP="00C20243"/>
    <w:p w14:paraId="7649868E" w14:textId="77777777" w:rsidR="00C20243" w:rsidRPr="00C20243" w:rsidRDefault="00C20243" w:rsidP="00C20243">
      <w:r w:rsidRPr="00C20243">
        <w:rPr>
          <w:b/>
          <w:bCs/>
        </w:rPr>
        <w:t>Global Elements</w:t>
      </w:r>
    </w:p>
    <w:p w14:paraId="7DBBF676" w14:textId="4E9E9150" w:rsidR="00C20243" w:rsidRPr="00C20243" w:rsidRDefault="00C20243" w:rsidP="00C20243">
      <w:r w:rsidRPr="00C20243">
        <w:t>Consistency on each page including the color palate, header and footer</w:t>
      </w:r>
      <w:r w:rsidR="00116588">
        <w:t xml:space="preserve"> and thick border</w:t>
      </w:r>
      <w:r w:rsidRPr="00C20243">
        <w:t>.</w:t>
      </w:r>
    </w:p>
    <w:p w14:paraId="2EEAF6E4" w14:textId="77777777" w:rsidR="00C20243" w:rsidRPr="00C20243" w:rsidRDefault="00C20243" w:rsidP="00C20243"/>
    <w:p w14:paraId="070E6392" w14:textId="77777777" w:rsidR="00C20243" w:rsidRPr="00C20243" w:rsidRDefault="00C20243" w:rsidP="00C20243">
      <w:r w:rsidRPr="00C20243">
        <w:rPr>
          <w:b/>
          <w:bCs/>
        </w:rPr>
        <w:t>Page Specific Elements</w:t>
      </w:r>
    </w:p>
    <w:p w14:paraId="4E0E8A3E" w14:textId="77777777" w:rsidR="00C20243" w:rsidRPr="00C20243" w:rsidRDefault="00C20243" w:rsidP="00C20243">
      <w:pPr>
        <w:rPr>
          <w:u w:val="single"/>
        </w:rPr>
      </w:pPr>
      <w:r w:rsidRPr="00C20243">
        <w:rPr>
          <w:u w:val="single"/>
        </w:rPr>
        <w:t>Home Page</w:t>
      </w:r>
    </w:p>
    <w:p w14:paraId="1EDA3AD3" w14:textId="77777777" w:rsidR="00C20243" w:rsidRPr="00C20243" w:rsidRDefault="00C20243" w:rsidP="00C20243">
      <w:r w:rsidRPr="00C20243">
        <w:t xml:space="preserve">The Navigation bar includes Home, About Us, Menu, Events and Contact Us. The body will include two images and information about </w:t>
      </w:r>
      <w:proofErr w:type="spellStart"/>
      <w:r w:rsidRPr="00C20243">
        <w:t>Jumpin</w:t>
      </w:r>
      <w:proofErr w:type="spellEnd"/>
      <w:r w:rsidRPr="00C20243">
        <w:t xml:space="preserve">’ Java Café. The footer will include (4) social media icons, a link to the reviews as well as review stars and our address, </w:t>
      </w:r>
      <w:proofErr w:type="gramStart"/>
      <w:r w:rsidRPr="00C20243">
        <w:t>email</w:t>
      </w:r>
      <w:proofErr w:type="gramEnd"/>
      <w:r w:rsidRPr="00C20243">
        <w:t xml:space="preserve"> and phone number.</w:t>
      </w:r>
    </w:p>
    <w:p w14:paraId="2824DF8B" w14:textId="752A4FED" w:rsidR="00C20243" w:rsidRPr="00C20243" w:rsidRDefault="004C0046" w:rsidP="00C20243">
      <w:proofErr w:type="gramStart"/>
      <w:r>
        <w:rPr>
          <w:u w:val="single"/>
        </w:rPr>
        <w:t xml:space="preserve">Service </w:t>
      </w:r>
      <w:r w:rsidR="00C20243" w:rsidRPr="00C20243">
        <w:rPr>
          <w:u w:val="single"/>
        </w:rPr>
        <w:t xml:space="preserve"> Page</w:t>
      </w:r>
      <w:proofErr w:type="gramEnd"/>
    </w:p>
    <w:p w14:paraId="29A09FE1" w14:textId="77777777" w:rsidR="00C20243" w:rsidRPr="00C20243" w:rsidRDefault="00C20243" w:rsidP="00C20243">
      <w:r w:rsidRPr="00C20243">
        <w:t xml:space="preserve">About Us will include </w:t>
      </w:r>
      <w:proofErr w:type="spellStart"/>
      <w:r w:rsidRPr="00C20243">
        <w:t>Jumpin</w:t>
      </w:r>
      <w:proofErr w:type="spellEnd"/>
      <w:r w:rsidRPr="00C20243">
        <w:t>’ Javas Café’s mission statement and what they offer in services and for the community of West Bend. It will also give users insight as to who the owner is. It will include two images and be consist with the look and layout of the rest of site.</w:t>
      </w:r>
    </w:p>
    <w:p w14:paraId="1222400D" w14:textId="77777777" w:rsidR="00C20243" w:rsidRPr="00C20243" w:rsidRDefault="00C20243" w:rsidP="00C20243"/>
    <w:p w14:paraId="46FFE6DF" w14:textId="78632649" w:rsidR="00C20243" w:rsidRPr="00C20243" w:rsidRDefault="004C0046" w:rsidP="00C20243">
      <w:r>
        <w:rPr>
          <w:u w:val="single"/>
        </w:rPr>
        <w:t xml:space="preserve">Team </w:t>
      </w:r>
      <w:r w:rsidR="00C20243" w:rsidRPr="00C20243">
        <w:rPr>
          <w:u w:val="single"/>
        </w:rPr>
        <w:t>Page</w:t>
      </w:r>
    </w:p>
    <w:p w14:paraId="6248E309" w14:textId="77777777" w:rsidR="00C20243" w:rsidRPr="00C20243" w:rsidRDefault="00C20243" w:rsidP="00C20243">
      <w:r w:rsidRPr="00C20243">
        <w:t>Menu will include many easy to see photos with prices listed, and a brief description about each menu item.</w:t>
      </w:r>
    </w:p>
    <w:p w14:paraId="213AAAEF" w14:textId="77777777" w:rsidR="00C20243" w:rsidRPr="00C20243" w:rsidRDefault="00C20243" w:rsidP="00C20243"/>
    <w:p w14:paraId="62BC646B" w14:textId="2FC90E90" w:rsidR="00C20243" w:rsidRPr="00C20243" w:rsidRDefault="004C0046" w:rsidP="00C20243">
      <w:r>
        <w:rPr>
          <w:u w:val="single"/>
        </w:rPr>
        <w:t>Portfolio</w:t>
      </w:r>
      <w:r w:rsidR="00C20243" w:rsidRPr="00C20243">
        <w:rPr>
          <w:u w:val="single"/>
        </w:rPr>
        <w:t xml:space="preserve"> Page</w:t>
      </w:r>
    </w:p>
    <w:p w14:paraId="706555A7" w14:textId="77777777" w:rsidR="00C20243" w:rsidRPr="00C20243" w:rsidRDefault="00C20243" w:rsidP="00C20243">
      <w:r w:rsidRPr="00C20243">
        <w:t>Events will include a calendar of events that will be updated, two images and a form user can fill out. All will be accessible and easy to read and use on any device.</w:t>
      </w:r>
    </w:p>
    <w:p w14:paraId="7A93E060" w14:textId="77777777" w:rsidR="00C20243" w:rsidRPr="00C20243" w:rsidRDefault="00C20243" w:rsidP="00C20243"/>
    <w:p w14:paraId="1613B4B2" w14:textId="7F679DCA" w:rsidR="00C20243" w:rsidRPr="00C20243" w:rsidRDefault="00C20243" w:rsidP="00C20243">
      <w:r w:rsidRPr="00C20243">
        <w:rPr>
          <w:u w:val="single"/>
        </w:rPr>
        <w:t>Contact</w:t>
      </w:r>
      <w:r w:rsidR="0042090A">
        <w:rPr>
          <w:u w:val="single"/>
        </w:rPr>
        <w:t xml:space="preserve"> </w:t>
      </w:r>
      <w:r w:rsidRPr="00C20243">
        <w:rPr>
          <w:u w:val="single"/>
        </w:rPr>
        <w:t>Us Page</w:t>
      </w:r>
    </w:p>
    <w:p w14:paraId="0D07C0D9" w14:textId="77777777" w:rsidR="00C20243" w:rsidRPr="00C20243" w:rsidRDefault="00C20243" w:rsidP="00C20243">
      <w:r w:rsidRPr="00C20243">
        <w:t xml:space="preserve">Us page will include all the information here to contact. There will be a map of where </w:t>
      </w:r>
      <w:proofErr w:type="spellStart"/>
      <w:r w:rsidRPr="00C20243">
        <w:t>Jumpin</w:t>
      </w:r>
      <w:proofErr w:type="spellEnd"/>
      <w:r w:rsidRPr="00C20243">
        <w:t>’ Java Café is located along with contact information. If someone wants to leave a comment</w:t>
      </w:r>
    </w:p>
    <w:p w14:paraId="7D7DF070" w14:textId="77777777" w:rsidR="00C20243" w:rsidRPr="00C20243" w:rsidRDefault="00C20243" w:rsidP="00C20243">
      <w:r w:rsidRPr="00C20243">
        <w:t>they can, along with leaving a review. There will be two images on this page also and it will follow the same style as the rest of page.</w:t>
      </w:r>
    </w:p>
    <w:p w14:paraId="7348F043" w14:textId="54429CD1" w:rsidR="0042090A" w:rsidRPr="00C20243" w:rsidRDefault="0042090A" w:rsidP="0042090A">
      <w:r>
        <w:rPr>
          <w:u w:val="single"/>
        </w:rPr>
        <w:lastRenderedPageBreak/>
        <w:t>Log Ins-Client/Employee</w:t>
      </w:r>
      <w:r w:rsidRPr="00C20243">
        <w:rPr>
          <w:u w:val="single"/>
        </w:rPr>
        <w:t xml:space="preserve"> Page</w:t>
      </w:r>
    </w:p>
    <w:p w14:paraId="637DEDF3" w14:textId="3BCD3A27" w:rsidR="00C20243" w:rsidRPr="00C20243" w:rsidRDefault="0042090A" w:rsidP="0042090A">
      <w:r w:rsidRPr="00C20243">
        <w:t>Us page will include</w:t>
      </w:r>
      <w:r>
        <w:t xml:space="preserve"> TBD</w:t>
      </w:r>
    </w:p>
    <w:p w14:paraId="711E6774" w14:textId="77777777" w:rsidR="00C20243" w:rsidRPr="00C20243" w:rsidRDefault="00C20243" w:rsidP="00C20243">
      <w:r w:rsidRPr="00C20243">
        <w:rPr>
          <w:u w:val="single"/>
        </w:rPr>
        <w:t>Approval</w:t>
      </w:r>
    </w:p>
    <w:p w14:paraId="3673C7B9" w14:textId="77777777" w:rsidR="00C20243" w:rsidRPr="00C20243" w:rsidRDefault="00C20243" w:rsidP="00C20243"/>
    <w:p w14:paraId="12C1E458" w14:textId="77777777" w:rsidR="00C20243" w:rsidRPr="00C20243" w:rsidRDefault="00C20243" w:rsidP="00C20243">
      <w:pPr>
        <w:rPr>
          <w:b/>
          <w:bCs/>
        </w:rPr>
      </w:pPr>
      <w:r w:rsidRPr="00C20243">
        <w:rPr>
          <w:b/>
          <w:bCs/>
          <w:u w:val="single"/>
        </w:rPr>
        <w:t>Client Signature</w:t>
      </w:r>
      <w:r w:rsidRPr="00C20243">
        <w:rPr>
          <w:b/>
          <w:bCs/>
        </w:rPr>
        <w:t xml:space="preserve"> </w:t>
      </w:r>
    </w:p>
    <w:p w14:paraId="3361B92B" w14:textId="392D8FF2" w:rsidR="00C20243" w:rsidRPr="00C20243" w:rsidRDefault="00C20243" w:rsidP="00C20243"/>
    <w:p w14:paraId="47097F1C" w14:textId="5165A4ED" w:rsidR="00C20243" w:rsidRPr="00C20243" w:rsidRDefault="00C20243" w:rsidP="00C20243">
      <w:r w:rsidRPr="00C20243">
        <w:rPr>
          <w:b/>
          <w:bCs/>
        </w:rPr>
        <w:t xml:space="preserve">X  </w:t>
      </w:r>
      <w:r w:rsidRPr="00C20243">
        <w:t xml:space="preserve"> </w:t>
      </w:r>
      <w:r w:rsidRPr="00C20243">
        <w:rPr>
          <w:u w:val="single"/>
        </w:rPr>
        <w:t xml:space="preserve">      </w:t>
      </w:r>
      <w:r w:rsidR="0042090A">
        <w:rPr>
          <w:u w:val="single"/>
        </w:rPr>
        <w:t>Rodrigo Lima</w:t>
      </w:r>
      <w:r w:rsidRPr="00C20243">
        <w:rPr>
          <w:u w:val="single"/>
        </w:rPr>
        <w:t xml:space="preserve">           </w:t>
      </w:r>
      <w:r w:rsidRPr="00C20243">
        <w:tab/>
      </w:r>
      <w:r w:rsidRPr="00C20243">
        <w:tab/>
        <w:t xml:space="preserve">Date </w:t>
      </w:r>
      <w:r w:rsidR="0042090A">
        <w:t>___4/12/22________</w:t>
      </w:r>
    </w:p>
    <w:p w14:paraId="525E42DE" w14:textId="77777777" w:rsidR="00C20243" w:rsidRPr="00C20243" w:rsidRDefault="00C20243" w:rsidP="00C20243">
      <w:r w:rsidRPr="00C20243">
        <w:t xml:space="preserve">       Client Print Name</w:t>
      </w:r>
    </w:p>
    <w:p w14:paraId="0538157F" w14:textId="21ADA023" w:rsidR="00C20243" w:rsidRPr="00C20243" w:rsidRDefault="00C20243" w:rsidP="00C20243"/>
    <w:p w14:paraId="539D4A41" w14:textId="1CDE92AC" w:rsidR="00C20243" w:rsidRPr="00C20243" w:rsidRDefault="00C20243" w:rsidP="00C20243">
      <w:r w:rsidRPr="00C20243">
        <w:rPr>
          <w:b/>
          <w:bCs/>
        </w:rPr>
        <w:t xml:space="preserve">X    </w:t>
      </w:r>
      <w:r w:rsidRPr="00C20243">
        <w:rPr>
          <w:u w:val="single"/>
        </w:rPr>
        <w:t xml:space="preserve">      </w:t>
      </w:r>
      <w:r w:rsidR="0042090A">
        <w:rPr>
          <w:u w:val="single"/>
        </w:rPr>
        <w:t>Rodrigo Lima</w:t>
      </w:r>
      <w:r w:rsidRPr="00C20243">
        <w:rPr>
          <w:u w:val="single"/>
        </w:rPr>
        <w:t xml:space="preserve">      </w:t>
      </w:r>
      <w:r w:rsidRPr="00C20243">
        <w:rPr>
          <w:u w:val="single"/>
        </w:rPr>
        <w:tab/>
      </w:r>
      <w:r w:rsidRPr="00C20243">
        <w:tab/>
        <w:t xml:space="preserve">Date </w:t>
      </w:r>
      <w:r w:rsidR="0042090A">
        <w:t>___4/12/22________</w:t>
      </w:r>
    </w:p>
    <w:p w14:paraId="54368464" w14:textId="77777777" w:rsidR="00C20243" w:rsidRPr="00C20243" w:rsidRDefault="00C20243" w:rsidP="00C20243">
      <w:r w:rsidRPr="00C20243">
        <w:t xml:space="preserve">       Client Signature</w:t>
      </w:r>
    </w:p>
    <w:p w14:paraId="4A81D5EE" w14:textId="77777777" w:rsidR="00C20243" w:rsidRPr="00C20243" w:rsidRDefault="00C20243" w:rsidP="00C20243"/>
    <w:p w14:paraId="71F8F0FC" w14:textId="60BFF94C" w:rsidR="00C20243" w:rsidRPr="00C20243" w:rsidRDefault="0042090A" w:rsidP="00C20243">
      <w:pPr>
        <w:rPr>
          <w:b/>
          <w:bCs/>
        </w:rPr>
      </w:pPr>
      <w:r>
        <w:rPr>
          <w:b/>
          <w:bCs/>
          <w:u w:val="single"/>
        </w:rPr>
        <w:t>Dynamic Unit</w:t>
      </w:r>
    </w:p>
    <w:p w14:paraId="7641F877" w14:textId="4D5C9B51" w:rsidR="00C20243" w:rsidRPr="00C20243" w:rsidRDefault="00C20243" w:rsidP="00C20243"/>
    <w:p w14:paraId="5BE5F66C" w14:textId="269C8587" w:rsidR="00C20243" w:rsidRPr="00C20243" w:rsidRDefault="00C20243" w:rsidP="00C20243">
      <w:r w:rsidRPr="00C20243">
        <w:rPr>
          <w:b/>
          <w:bCs/>
        </w:rPr>
        <w:t xml:space="preserve">X  </w:t>
      </w:r>
      <w:r w:rsidRPr="00C20243">
        <w:rPr>
          <w:u w:val="thick"/>
        </w:rPr>
        <w:t xml:space="preserve">      </w:t>
      </w:r>
      <w:r w:rsidR="0042090A">
        <w:rPr>
          <w:u w:val="thick"/>
        </w:rPr>
        <w:t>Tatiana Monaco</w:t>
      </w:r>
      <w:r w:rsidRPr="00C20243">
        <w:rPr>
          <w:u w:val="thick"/>
        </w:rPr>
        <w:t xml:space="preserve">        </w:t>
      </w:r>
      <w:r w:rsidRPr="00C20243">
        <w:tab/>
      </w:r>
      <w:r w:rsidRPr="00C20243">
        <w:tab/>
        <w:t xml:space="preserve">Date </w:t>
      </w:r>
      <w:r w:rsidR="0042090A">
        <w:t>____4/12/22_________</w:t>
      </w:r>
    </w:p>
    <w:p w14:paraId="202B7D8E" w14:textId="77777777" w:rsidR="00C20243" w:rsidRPr="00C20243" w:rsidRDefault="00C20243" w:rsidP="00C20243">
      <w:r w:rsidRPr="00C20243">
        <w:t xml:space="preserve">       Team Syntax Signature (Project Manager)</w:t>
      </w:r>
    </w:p>
    <w:p w14:paraId="3F7C6EC7" w14:textId="77777777" w:rsidR="00C20243" w:rsidRPr="00C20243" w:rsidRDefault="00C20243" w:rsidP="00C20243"/>
    <w:p w14:paraId="23B298FE" w14:textId="77777777" w:rsidR="00C20243" w:rsidRPr="00C20243" w:rsidRDefault="00C20243" w:rsidP="00C20243">
      <w:r w:rsidRPr="00C20243">
        <w:rPr>
          <w:u w:val="single"/>
        </w:rPr>
        <w:t>File Structures</w:t>
      </w:r>
    </w:p>
    <w:p w14:paraId="15A413CE" w14:textId="77777777" w:rsidR="00C20243" w:rsidRPr="00C20243" w:rsidRDefault="00C20243" w:rsidP="00C20243"/>
    <w:p w14:paraId="52987CE8" w14:textId="77777777" w:rsidR="00C20243" w:rsidRPr="00C20243" w:rsidRDefault="00C20243" w:rsidP="00C20243">
      <w:pPr>
        <w:rPr>
          <w:b/>
          <w:bCs/>
        </w:rPr>
      </w:pPr>
      <w:r w:rsidRPr="00C20243">
        <w:rPr>
          <w:b/>
          <w:bCs/>
        </w:rPr>
        <w:t>Root Folder</w:t>
      </w:r>
    </w:p>
    <w:p w14:paraId="3EFCBD87" w14:textId="77777777" w:rsidR="00C20243" w:rsidRPr="00C20243" w:rsidRDefault="00C20243" w:rsidP="00C20243">
      <w:r w:rsidRPr="00C20243">
        <w:t>(</w:t>
      </w:r>
      <w:proofErr w:type="spellStart"/>
      <w:proofErr w:type="gramStart"/>
      <w:r w:rsidRPr="00C20243">
        <w:t>jjc</w:t>
      </w:r>
      <w:proofErr w:type="gramEnd"/>
      <w:r w:rsidRPr="00C20243">
        <w:t>_website</w:t>
      </w:r>
      <w:proofErr w:type="spellEnd"/>
      <w:r w:rsidRPr="00C20243">
        <w:t>)</w:t>
      </w:r>
    </w:p>
    <w:tbl>
      <w:tblPr>
        <w:tblStyle w:val="GridTable2-Accent3"/>
        <w:tblW w:w="8298" w:type="dxa"/>
        <w:jc w:val="center"/>
        <w:tblLook w:val="04A0" w:firstRow="1" w:lastRow="0" w:firstColumn="1" w:lastColumn="0" w:noHBand="0" w:noVBand="1"/>
      </w:tblPr>
      <w:tblGrid>
        <w:gridCol w:w="1526"/>
        <w:gridCol w:w="2359"/>
        <w:gridCol w:w="2553"/>
        <w:gridCol w:w="1860"/>
      </w:tblGrid>
      <w:tr w:rsidR="00C20243" w:rsidRPr="00C20243" w14:paraId="70861407" w14:textId="77777777" w:rsidTr="00724BB9">
        <w:trPr>
          <w:cnfStyle w:val="100000000000" w:firstRow="1" w:lastRow="0" w:firstColumn="0" w:lastColumn="0" w:oddVBand="0" w:evenVBand="0" w:oddHBand="0" w:evenHBand="0" w:firstRowFirstColumn="0" w:firstRowLastColumn="0" w:lastRowFirstColumn="0" w:lastRowLastColumn="0"/>
          <w:trHeight w:val="1569"/>
          <w:jc w:val="center"/>
        </w:trPr>
        <w:tc>
          <w:tcPr>
            <w:cnfStyle w:val="001000000000" w:firstRow="0" w:lastRow="0" w:firstColumn="1" w:lastColumn="0" w:oddVBand="0" w:evenVBand="0" w:oddHBand="0" w:evenHBand="0" w:firstRowFirstColumn="0" w:firstRowLastColumn="0" w:lastRowFirstColumn="0" w:lastRowLastColumn="0"/>
            <w:tcW w:w="1526" w:type="dxa"/>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EAF4D7" w:themeFill="accent1" w:themeFillTint="33"/>
          </w:tcPr>
          <w:p w14:paraId="00FFB771" w14:textId="77777777" w:rsidR="00C20243" w:rsidRPr="00C20243" w:rsidRDefault="00C20243" w:rsidP="00C20243"/>
        </w:tc>
        <w:tc>
          <w:tcPr>
            <w:tcW w:w="2359" w:type="dxa"/>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EAF4D7" w:themeFill="accent1" w:themeFillTint="33"/>
          </w:tcPr>
          <w:p w14:paraId="6D2D23E5"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p w14:paraId="77C6EAB8"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Root Folder</w:t>
            </w:r>
          </w:p>
          <w:p w14:paraId="25279B31"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roofErr w:type="spellStart"/>
            <w:r w:rsidRPr="00C20243">
              <w:t>jjc_website</w:t>
            </w:r>
            <w:proofErr w:type="spellEnd"/>
          </w:p>
          <w:p w14:paraId="7B797480"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tc>
        <w:tc>
          <w:tcPr>
            <w:tcW w:w="2553" w:type="dxa"/>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EAF4D7" w:themeFill="accent1" w:themeFillTint="33"/>
          </w:tcPr>
          <w:p w14:paraId="7D773A33"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p w14:paraId="62009F5A"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Sub Folder</w:t>
            </w:r>
          </w:p>
          <w:p w14:paraId="4CEE1E08"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(images)</w:t>
            </w:r>
          </w:p>
          <w:p w14:paraId="6602E6AE" w14:textId="041605CD"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_</w:t>
            </w:r>
            <w:proofErr w:type="spellStart"/>
            <w:r w:rsidRPr="00C20243">
              <w:t>p</w:t>
            </w:r>
            <w:r w:rsidR="0084405A">
              <w:t>i</w:t>
            </w:r>
            <w:r w:rsidRPr="00C20243">
              <w:t>cs_logo</w:t>
            </w:r>
            <w:proofErr w:type="spellEnd"/>
          </w:p>
          <w:p w14:paraId="18588FE2"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tc>
        <w:tc>
          <w:tcPr>
            <w:tcW w:w="1860" w:type="dxa"/>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EAF4D7" w:themeFill="accent1" w:themeFillTint="33"/>
          </w:tcPr>
          <w:p w14:paraId="18948F72"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p w14:paraId="164FC0B0"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Sub Folder</w:t>
            </w:r>
          </w:p>
          <w:p w14:paraId="0C9FE33A"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r w:rsidRPr="00C20243">
              <w:t>scripts</w:t>
            </w:r>
          </w:p>
          <w:p w14:paraId="6CDCDFE4" w14:textId="77777777" w:rsidR="00C20243" w:rsidRPr="00C20243" w:rsidRDefault="00C20243" w:rsidP="00C20243">
            <w:pPr>
              <w:cnfStyle w:val="100000000000" w:firstRow="1" w:lastRow="0" w:firstColumn="0" w:lastColumn="0" w:oddVBand="0" w:evenVBand="0" w:oddHBand="0" w:evenHBand="0" w:firstRowFirstColumn="0" w:firstRowLastColumn="0" w:lastRowFirstColumn="0" w:lastRowLastColumn="0"/>
            </w:pPr>
          </w:p>
        </w:tc>
      </w:tr>
      <w:tr w:rsidR="00C20243" w:rsidRPr="00C20243" w14:paraId="45821214" w14:textId="77777777" w:rsidTr="00724BB9">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526" w:type="dxa"/>
            <w:tcBorders>
              <w:top w:val="thinThickThinSmallGap" w:sz="12" w:space="0" w:color="auto"/>
              <w:left w:val="single" w:sz="18" w:space="0" w:color="auto"/>
              <w:bottom w:val="single" w:sz="18" w:space="0" w:color="auto"/>
              <w:right w:val="single" w:sz="18" w:space="0" w:color="auto"/>
            </w:tcBorders>
            <w:shd w:val="clear" w:color="auto" w:fill="F2F2F2" w:themeFill="background1" w:themeFillShade="F2"/>
          </w:tcPr>
          <w:p w14:paraId="62BB4774" w14:textId="77777777" w:rsidR="00C20243" w:rsidRPr="00C20243" w:rsidRDefault="00C20243" w:rsidP="00C20243">
            <w:r w:rsidRPr="00C20243">
              <w:lastRenderedPageBreak/>
              <w:t>Page/File Extension</w:t>
            </w:r>
          </w:p>
        </w:tc>
        <w:tc>
          <w:tcPr>
            <w:tcW w:w="2359" w:type="dxa"/>
            <w:tcBorders>
              <w:top w:val="thinThickThinSmallGap" w:sz="12" w:space="0" w:color="auto"/>
              <w:left w:val="single" w:sz="18" w:space="0" w:color="auto"/>
              <w:bottom w:val="single" w:sz="18" w:space="0" w:color="auto"/>
              <w:right w:val="single" w:sz="18" w:space="0" w:color="auto"/>
            </w:tcBorders>
            <w:shd w:val="clear" w:color="auto" w:fill="DFF0D3" w:themeFill="accent2" w:themeFillTint="33"/>
          </w:tcPr>
          <w:p w14:paraId="45B1112B"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rPr>
                <w:b/>
                <w:bCs/>
              </w:rPr>
            </w:pPr>
            <w:r w:rsidRPr="00C20243">
              <w:t>index.html (home page)</w:t>
            </w:r>
          </w:p>
        </w:tc>
        <w:tc>
          <w:tcPr>
            <w:tcW w:w="2553" w:type="dxa"/>
            <w:tcBorders>
              <w:top w:val="thinThickThinSmallGap" w:sz="12" w:space="0" w:color="auto"/>
              <w:left w:val="single" w:sz="18" w:space="0" w:color="auto"/>
              <w:bottom w:val="single" w:sz="18" w:space="0" w:color="auto"/>
              <w:right w:val="single" w:sz="18" w:space="0" w:color="auto"/>
            </w:tcBorders>
            <w:shd w:val="clear" w:color="auto" w:fill="DCF3FD" w:themeFill="accent6" w:themeFillTint="33"/>
          </w:tcPr>
          <w:p w14:paraId="34EC8B45"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r w:rsidRPr="00C20243">
              <w:t>.jpg</w:t>
            </w:r>
          </w:p>
        </w:tc>
        <w:tc>
          <w:tcPr>
            <w:tcW w:w="1860" w:type="dxa"/>
            <w:tcBorders>
              <w:top w:val="thinThickThinSmallGap" w:sz="12" w:space="0" w:color="auto"/>
              <w:left w:val="single" w:sz="18" w:space="0" w:color="auto"/>
              <w:bottom w:val="single" w:sz="18" w:space="0" w:color="auto"/>
              <w:right w:val="single" w:sz="18" w:space="0" w:color="auto"/>
            </w:tcBorders>
            <w:shd w:val="clear" w:color="auto" w:fill="D9F2EC" w:themeFill="accent4" w:themeFillTint="33"/>
          </w:tcPr>
          <w:p w14:paraId="71A79813"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r w:rsidRPr="00C20243">
              <w:t>.</w:t>
            </w:r>
            <w:proofErr w:type="spellStart"/>
            <w:r w:rsidRPr="00C20243">
              <w:t>js</w:t>
            </w:r>
            <w:proofErr w:type="spellEnd"/>
          </w:p>
        </w:tc>
      </w:tr>
      <w:tr w:rsidR="00C20243" w:rsidRPr="00C20243" w14:paraId="63E104C8" w14:textId="77777777" w:rsidTr="00724BB9">
        <w:trPr>
          <w:trHeight w:val="394"/>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FC68CD" w14:textId="77777777" w:rsidR="00C20243" w:rsidRPr="00C20243" w:rsidRDefault="00C20243" w:rsidP="00C20243">
            <w:r w:rsidRPr="00C20243">
              <w:t>Page/File Extension</w:t>
            </w:r>
          </w:p>
        </w:tc>
        <w:tc>
          <w:tcPr>
            <w:tcW w:w="2359" w:type="dxa"/>
            <w:tcBorders>
              <w:top w:val="single" w:sz="18" w:space="0" w:color="auto"/>
              <w:left w:val="single" w:sz="18" w:space="0" w:color="auto"/>
              <w:bottom w:val="single" w:sz="18" w:space="0" w:color="auto"/>
              <w:right w:val="single" w:sz="18" w:space="0" w:color="auto"/>
            </w:tcBorders>
            <w:shd w:val="clear" w:color="auto" w:fill="DFF0D3" w:themeFill="accent2" w:themeFillTint="33"/>
          </w:tcPr>
          <w:p w14:paraId="534D4AA7" w14:textId="0F19A5FC" w:rsidR="00C20243" w:rsidRPr="00C20243" w:rsidRDefault="0084405A" w:rsidP="00C20243">
            <w:pPr>
              <w:cnfStyle w:val="000000000000" w:firstRow="0" w:lastRow="0" w:firstColumn="0" w:lastColumn="0" w:oddVBand="0" w:evenVBand="0" w:oddHBand="0" w:evenHBand="0" w:firstRowFirstColumn="0" w:firstRowLastColumn="0" w:lastRowFirstColumn="0" w:lastRowLastColumn="0"/>
              <w:rPr>
                <w:b/>
                <w:bCs/>
              </w:rPr>
            </w:pPr>
            <w:r>
              <w:t>services</w:t>
            </w:r>
            <w:r w:rsidR="00C20243" w:rsidRPr="00C20243">
              <w:t>.html</w:t>
            </w:r>
          </w:p>
        </w:tc>
        <w:tc>
          <w:tcPr>
            <w:tcW w:w="2553" w:type="dxa"/>
            <w:tcBorders>
              <w:top w:val="single" w:sz="18" w:space="0" w:color="auto"/>
              <w:left w:val="single" w:sz="18" w:space="0" w:color="auto"/>
              <w:bottom w:val="single" w:sz="18" w:space="0" w:color="auto"/>
              <w:right w:val="single" w:sz="18" w:space="0" w:color="auto"/>
            </w:tcBorders>
            <w:shd w:val="clear" w:color="auto" w:fill="DCF3FD" w:themeFill="accent6" w:themeFillTint="33"/>
          </w:tcPr>
          <w:p w14:paraId="5735BBC3" w14:textId="77777777" w:rsidR="00C20243" w:rsidRPr="00C20243" w:rsidRDefault="00C20243" w:rsidP="00C20243">
            <w:pPr>
              <w:cnfStyle w:val="000000000000" w:firstRow="0" w:lastRow="0" w:firstColumn="0" w:lastColumn="0" w:oddVBand="0" w:evenVBand="0" w:oddHBand="0" w:evenHBand="0" w:firstRowFirstColumn="0" w:firstRowLastColumn="0" w:lastRowFirstColumn="0" w:lastRowLastColumn="0"/>
            </w:pPr>
            <w:r w:rsidRPr="00C20243">
              <w:t>.</w:t>
            </w:r>
            <w:proofErr w:type="spellStart"/>
            <w:r w:rsidRPr="00C20243">
              <w:t>png</w:t>
            </w:r>
            <w:proofErr w:type="spellEnd"/>
          </w:p>
        </w:tc>
        <w:tc>
          <w:tcPr>
            <w:tcW w:w="186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371128A" w14:textId="77777777" w:rsidR="00C20243" w:rsidRPr="00C20243" w:rsidRDefault="00C20243" w:rsidP="00C20243">
            <w:pPr>
              <w:cnfStyle w:val="000000000000" w:firstRow="0" w:lastRow="0" w:firstColumn="0" w:lastColumn="0" w:oddVBand="0" w:evenVBand="0" w:oddHBand="0" w:evenHBand="0" w:firstRowFirstColumn="0" w:firstRowLastColumn="0" w:lastRowFirstColumn="0" w:lastRowLastColumn="0"/>
            </w:pPr>
          </w:p>
        </w:tc>
      </w:tr>
      <w:tr w:rsidR="00C20243" w:rsidRPr="00C20243" w14:paraId="47DC74FE" w14:textId="77777777" w:rsidTr="00724BB9">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auto"/>
              <w:left w:val="single" w:sz="18" w:space="0" w:color="auto"/>
              <w:bottom w:val="single" w:sz="18" w:space="0" w:color="auto"/>
              <w:right w:val="single" w:sz="18" w:space="0" w:color="auto"/>
            </w:tcBorders>
          </w:tcPr>
          <w:p w14:paraId="4A8165E4" w14:textId="77777777" w:rsidR="00C20243" w:rsidRPr="00C20243" w:rsidRDefault="00C20243" w:rsidP="00C20243">
            <w:r w:rsidRPr="00C20243">
              <w:t>Page/File Extension</w:t>
            </w:r>
          </w:p>
        </w:tc>
        <w:tc>
          <w:tcPr>
            <w:tcW w:w="2359" w:type="dxa"/>
            <w:tcBorders>
              <w:top w:val="single" w:sz="18" w:space="0" w:color="auto"/>
              <w:left w:val="single" w:sz="18" w:space="0" w:color="auto"/>
              <w:bottom w:val="single" w:sz="18" w:space="0" w:color="auto"/>
              <w:right w:val="single" w:sz="18" w:space="0" w:color="auto"/>
            </w:tcBorders>
            <w:shd w:val="clear" w:color="auto" w:fill="DFF0D3" w:themeFill="accent2" w:themeFillTint="33"/>
          </w:tcPr>
          <w:p w14:paraId="612EB19F" w14:textId="5A2FAB06" w:rsidR="00C20243" w:rsidRPr="00C20243" w:rsidRDefault="0084405A" w:rsidP="00C20243">
            <w:pPr>
              <w:cnfStyle w:val="000000100000" w:firstRow="0" w:lastRow="0" w:firstColumn="0" w:lastColumn="0" w:oddVBand="0" w:evenVBand="0" w:oddHBand="1" w:evenHBand="0" w:firstRowFirstColumn="0" w:firstRowLastColumn="0" w:lastRowFirstColumn="0" w:lastRowLastColumn="0"/>
              <w:rPr>
                <w:b/>
                <w:bCs/>
              </w:rPr>
            </w:pPr>
            <w:r>
              <w:t>team</w:t>
            </w:r>
            <w:r w:rsidR="00C20243" w:rsidRPr="00C20243">
              <w:t>.html</w:t>
            </w:r>
          </w:p>
        </w:tc>
        <w:tc>
          <w:tcPr>
            <w:tcW w:w="255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760F9C7"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p>
        </w:tc>
        <w:tc>
          <w:tcPr>
            <w:tcW w:w="186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E5B190A"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p>
        </w:tc>
      </w:tr>
      <w:tr w:rsidR="00C20243" w:rsidRPr="00C20243" w14:paraId="2F8DD3E3" w14:textId="77777777" w:rsidTr="00724BB9">
        <w:trPr>
          <w:trHeight w:val="394"/>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F80FE60" w14:textId="77777777" w:rsidR="00C20243" w:rsidRPr="00C20243" w:rsidRDefault="00C20243" w:rsidP="00C20243">
            <w:r w:rsidRPr="00C20243">
              <w:t>Page/File Extension</w:t>
            </w:r>
          </w:p>
        </w:tc>
        <w:tc>
          <w:tcPr>
            <w:tcW w:w="2359" w:type="dxa"/>
            <w:tcBorders>
              <w:top w:val="single" w:sz="18" w:space="0" w:color="auto"/>
              <w:left w:val="single" w:sz="18" w:space="0" w:color="auto"/>
              <w:bottom w:val="single" w:sz="18" w:space="0" w:color="auto"/>
              <w:right w:val="single" w:sz="18" w:space="0" w:color="auto"/>
            </w:tcBorders>
            <w:shd w:val="clear" w:color="auto" w:fill="DFF0D3" w:themeFill="accent2" w:themeFillTint="33"/>
          </w:tcPr>
          <w:p w14:paraId="42AB9B5E" w14:textId="66D46BBC" w:rsidR="00C20243" w:rsidRPr="00C20243" w:rsidRDefault="0084405A" w:rsidP="00C20243">
            <w:pPr>
              <w:cnfStyle w:val="000000000000" w:firstRow="0" w:lastRow="0" w:firstColumn="0" w:lastColumn="0" w:oddVBand="0" w:evenVBand="0" w:oddHBand="0" w:evenHBand="0" w:firstRowFirstColumn="0" w:firstRowLastColumn="0" w:lastRowFirstColumn="0" w:lastRowLastColumn="0"/>
              <w:rPr>
                <w:b/>
                <w:bCs/>
              </w:rPr>
            </w:pPr>
            <w:r>
              <w:t>portflio</w:t>
            </w:r>
            <w:r w:rsidR="00C20243" w:rsidRPr="00C20243">
              <w:t>.html</w:t>
            </w:r>
          </w:p>
        </w:tc>
        <w:tc>
          <w:tcPr>
            <w:tcW w:w="2553" w:type="dxa"/>
            <w:tcBorders>
              <w:top w:val="single" w:sz="18" w:space="0" w:color="auto"/>
              <w:left w:val="single" w:sz="18" w:space="0" w:color="auto"/>
              <w:bottom w:val="single" w:sz="18" w:space="0" w:color="auto"/>
              <w:right w:val="single" w:sz="18" w:space="0" w:color="auto"/>
            </w:tcBorders>
          </w:tcPr>
          <w:p w14:paraId="4C742D9B" w14:textId="77777777" w:rsidR="00C20243" w:rsidRPr="00C20243" w:rsidRDefault="00C20243" w:rsidP="00C20243">
            <w:pPr>
              <w:cnfStyle w:val="000000000000" w:firstRow="0" w:lastRow="0" w:firstColumn="0" w:lastColumn="0" w:oddVBand="0" w:evenVBand="0" w:oddHBand="0" w:evenHBand="0" w:firstRowFirstColumn="0" w:firstRowLastColumn="0" w:lastRowFirstColumn="0" w:lastRowLastColumn="0"/>
            </w:pPr>
          </w:p>
        </w:tc>
        <w:tc>
          <w:tcPr>
            <w:tcW w:w="1860" w:type="dxa"/>
            <w:tcBorders>
              <w:top w:val="single" w:sz="18" w:space="0" w:color="auto"/>
              <w:left w:val="single" w:sz="18" w:space="0" w:color="auto"/>
              <w:bottom w:val="single" w:sz="18" w:space="0" w:color="auto"/>
              <w:right w:val="single" w:sz="18" w:space="0" w:color="auto"/>
            </w:tcBorders>
          </w:tcPr>
          <w:p w14:paraId="20065F96" w14:textId="77777777" w:rsidR="00C20243" w:rsidRPr="00C20243" w:rsidRDefault="00C20243" w:rsidP="00C20243">
            <w:pPr>
              <w:cnfStyle w:val="000000000000" w:firstRow="0" w:lastRow="0" w:firstColumn="0" w:lastColumn="0" w:oddVBand="0" w:evenVBand="0" w:oddHBand="0" w:evenHBand="0" w:firstRowFirstColumn="0" w:firstRowLastColumn="0" w:lastRowFirstColumn="0" w:lastRowLastColumn="0"/>
            </w:pPr>
          </w:p>
        </w:tc>
      </w:tr>
      <w:tr w:rsidR="00C20243" w:rsidRPr="00C20243" w14:paraId="6A7B1F0A" w14:textId="77777777" w:rsidTr="00724BB9">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auto"/>
              <w:left w:val="single" w:sz="18" w:space="0" w:color="auto"/>
              <w:bottom w:val="single" w:sz="18" w:space="0" w:color="auto"/>
              <w:right w:val="single" w:sz="18" w:space="0" w:color="auto"/>
            </w:tcBorders>
          </w:tcPr>
          <w:p w14:paraId="6F066F7F" w14:textId="77777777" w:rsidR="00C20243" w:rsidRPr="00C20243" w:rsidRDefault="00C20243" w:rsidP="00C20243">
            <w:r w:rsidRPr="00C20243">
              <w:t>Page/File Extension</w:t>
            </w:r>
          </w:p>
        </w:tc>
        <w:tc>
          <w:tcPr>
            <w:tcW w:w="2359" w:type="dxa"/>
            <w:tcBorders>
              <w:top w:val="single" w:sz="18" w:space="0" w:color="auto"/>
              <w:left w:val="single" w:sz="18" w:space="0" w:color="auto"/>
              <w:bottom w:val="single" w:sz="18" w:space="0" w:color="auto"/>
              <w:right w:val="single" w:sz="18" w:space="0" w:color="auto"/>
            </w:tcBorders>
            <w:shd w:val="clear" w:color="auto" w:fill="DFF0D3" w:themeFill="accent2" w:themeFillTint="33"/>
          </w:tcPr>
          <w:p w14:paraId="64F058A4" w14:textId="31ABAAD9"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rPr>
                <w:b/>
                <w:bCs/>
              </w:rPr>
            </w:pPr>
            <w:r w:rsidRPr="00C20243">
              <w:t>con</w:t>
            </w:r>
            <w:r w:rsidR="0084405A">
              <w:t>tact</w:t>
            </w:r>
            <w:r w:rsidRPr="00C20243">
              <w:t>.html</w:t>
            </w:r>
          </w:p>
        </w:tc>
        <w:tc>
          <w:tcPr>
            <w:tcW w:w="255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3856F01"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p>
        </w:tc>
        <w:tc>
          <w:tcPr>
            <w:tcW w:w="186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1007AFD" w14:textId="77777777" w:rsidR="00C20243" w:rsidRPr="00C20243" w:rsidRDefault="00C20243" w:rsidP="00C20243">
            <w:pPr>
              <w:cnfStyle w:val="000000100000" w:firstRow="0" w:lastRow="0" w:firstColumn="0" w:lastColumn="0" w:oddVBand="0" w:evenVBand="0" w:oddHBand="1" w:evenHBand="0" w:firstRowFirstColumn="0" w:firstRowLastColumn="0" w:lastRowFirstColumn="0" w:lastRowLastColumn="0"/>
            </w:pPr>
          </w:p>
        </w:tc>
      </w:tr>
      <w:tr w:rsidR="0084405A" w:rsidRPr="00C20243" w14:paraId="3EA3930C" w14:textId="77777777" w:rsidTr="00724BB9">
        <w:trPr>
          <w:trHeight w:val="394"/>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auto"/>
              <w:left w:val="single" w:sz="18" w:space="0" w:color="auto"/>
              <w:bottom w:val="single" w:sz="18" w:space="0" w:color="auto"/>
              <w:right w:val="single" w:sz="18" w:space="0" w:color="auto"/>
            </w:tcBorders>
          </w:tcPr>
          <w:p w14:paraId="521EDBFA" w14:textId="77777777" w:rsidR="0084405A" w:rsidRDefault="0084405A" w:rsidP="00C20243">
            <w:pPr>
              <w:rPr>
                <w:b w:val="0"/>
                <w:bCs w:val="0"/>
              </w:rPr>
            </w:pPr>
            <w:r>
              <w:t>Page/File</w:t>
            </w:r>
          </w:p>
          <w:p w14:paraId="6C749356" w14:textId="0AC5E1B6" w:rsidR="0084405A" w:rsidRPr="00C20243" w:rsidRDefault="0084405A" w:rsidP="00C20243">
            <w:r>
              <w:t>Extension</w:t>
            </w:r>
          </w:p>
        </w:tc>
        <w:tc>
          <w:tcPr>
            <w:tcW w:w="2359" w:type="dxa"/>
            <w:tcBorders>
              <w:top w:val="single" w:sz="18" w:space="0" w:color="auto"/>
              <w:left w:val="single" w:sz="18" w:space="0" w:color="auto"/>
              <w:bottom w:val="single" w:sz="18" w:space="0" w:color="auto"/>
              <w:right w:val="single" w:sz="18" w:space="0" w:color="auto"/>
            </w:tcBorders>
            <w:shd w:val="clear" w:color="auto" w:fill="DFF0D3" w:themeFill="accent2" w:themeFillTint="33"/>
          </w:tcPr>
          <w:p w14:paraId="45977F8B" w14:textId="77777777" w:rsidR="0084405A" w:rsidRDefault="0084405A" w:rsidP="00C20243">
            <w:pPr>
              <w:cnfStyle w:val="000000000000" w:firstRow="0" w:lastRow="0" w:firstColumn="0" w:lastColumn="0" w:oddVBand="0" w:evenVBand="0" w:oddHBand="0" w:evenHBand="0" w:firstRowFirstColumn="0" w:firstRowLastColumn="0" w:lastRowFirstColumn="0" w:lastRowLastColumn="0"/>
            </w:pPr>
            <w:r>
              <w:t>Log Ins</w:t>
            </w:r>
          </w:p>
          <w:p w14:paraId="2252BD6B" w14:textId="77777777" w:rsidR="0084405A" w:rsidRDefault="0084405A" w:rsidP="00C20243">
            <w:pPr>
              <w:cnfStyle w:val="000000000000" w:firstRow="0" w:lastRow="0" w:firstColumn="0" w:lastColumn="0" w:oddVBand="0" w:evenVBand="0" w:oddHBand="0" w:evenHBand="0" w:firstRowFirstColumn="0" w:firstRowLastColumn="0" w:lastRowFirstColumn="0" w:lastRowLastColumn="0"/>
            </w:pPr>
            <w:r>
              <w:t>1.client</w:t>
            </w:r>
          </w:p>
          <w:p w14:paraId="4F454DE4" w14:textId="3BF64A2C" w:rsidR="0084405A" w:rsidRPr="00C20243" w:rsidRDefault="0084405A" w:rsidP="00C20243">
            <w:pPr>
              <w:cnfStyle w:val="000000000000" w:firstRow="0" w:lastRow="0" w:firstColumn="0" w:lastColumn="0" w:oddVBand="0" w:evenVBand="0" w:oddHBand="0" w:evenHBand="0" w:firstRowFirstColumn="0" w:firstRowLastColumn="0" w:lastRowFirstColumn="0" w:lastRowLastColumn="0"/>
            </w:pPr>
            <w:r>
              <w:t>2.employee</w:t>
            </w:r>
          </w:p>
        </w:tc>
        <w:tc>
          <w:tcPr>
            <w:tcW w:w="255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0CA0337" w14:textId="77777777" w:rsidR="0084405A" w:rsidRPr="00C20243" w:rsidRDefault="0084405A" w:rsidP="00C20243">
            <w:pPr>
              <w:cnfStyle w:val="000000000000" w:firstRow="0" w:lastRow="0" w:firstColumn="0" w:lastColumn="0" w:oddVBand="0" w:evenVBand="0" w:oddHBand="0" w:evenHBand="0" w:firstRowFirstColumn="0" w:firstRowLastColumn="0" w:lastRowFirstColumn="0" w:lastRowLastColumn="0"/>
            </w:pPr>
          </w:p>
        </w:tc>
        <w:tc>
          <w:tcPr>
            <w:tcW w:w="186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0EA1139" w14:textId="77777777" w:rsidR="0084405A" w:rsidRPr="00C20243" w:rsidRDefault="0084405A" w:rsidP="00C20243">
            <w:pPr>
              <w:cnfStyle w:val="000000000000" w:firstRow="0" w:lastRow="0" w:firstColumn="0" w:lastColumn="0" w:oddVBand="0" w:evenVBand="0" w:oddHBand="0" w:evenHBand="0" w:firstRowFirstColumn="0" w:firstRowLastColumn="0" w:lastRowFirstColumn="0" w:lastRowLastColumn="0"/>
            </w:pPr>
          </w:p>
        </w:tc>
      </w:tr>
    </w:tbl>
    <w:p w14:paraId="1062A863" w14:textId="77777777" w:rsidR="00C20243" w:rsidRPr="00C20243" w:rsidRDefault="00C20243" w:rsidP="00C20243"/>
    <w:p w14:paraId="36FD1E7B" w14:textId="77777777" w:rsidR="00C20243" w:rsidRPr="00C20243" w:rsidRDefault="00C20243" w:rsidP="00C20243"/>
    <w:sectPr w:rsidR="00C20243" w:rsidRPr="00C20243" w:rsidSect="00E834B7">
      <w:headerReference w:type="default" r:id="rId27"/>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E918" w14:textId="77777777" w:rsidR="00DB6079" w:rsidRDefault="00DB6079" w:rsidP="00D45945">
      <w:pPr>
        <w:spacing w:before="0" w:after="0" w:line="240" w:lineRule="auto"/>
      </w:pPr>
      <w:r>
        <w:separator/>
      </w:r>
    </w:p>
  </w:endnote>
  <w:endnote w:type="continuationSeparator" w:id="0">
    <w:p w14:paraId="1D1CAA16" w14:textId="77777777" w:rsidR="00DB6079" w:rsidRDefault="00DB6079"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LingWai SC Medium">
    <w:altName w:val="Microsoft YaHei"/>
    <w:panose1 w:val="00000000000000000000"/>
    <w:charset w:val="86"/>
    <w:family w:val="script"/>
    <w:notTrueType/>
    <w:pitch w:val="variable"/>
    <w:sig w:usb0="A00002FF" w:usb1="7ACF7CFB" w:usb2="0000001E"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3396" w14:textId="77777777" w:rsidR="00DB6079" w:rsidRDefault="00DB6079" w:rsidP="00D45945">
      <w:pPr>
        <w:spacing w:before="0" w:after="0" w:line="240" w:lineRule="auto"/>
      </w:pPr>
      <w:r>
        <w:separator/>
      </w:r>
    </w:p>
  </w:footnote>
  <w:footnote w:type="continuationSeparator" w:id="0">
    <w:p w14:paraId="6F081F9E" w14:textId="77777777" w:rsidR="00DB6079" w:rsidRDefault="00DB6079"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5472FF2C" w14:textId="77777777" w:rsidTr="00E834B7">
      <w:trPr>
        <w:trHeight w:val="360"/>
      </w:trPr>
      <w:tc>
        <w:tcPr>
          <w:tcW w:w="3381" w:type="dxa"/>
        </w:tcPr>
        <w:p w14:paraId="6A08007E" w14:textId="76AD4FD1" w:rsidR="00E834B7" w:rsidRDefault="00E834B7" w:rsidP="0000614A">
          <w:pPr>
            <w:pStyle w:val="Header"/>
            <w:jc w:val="both"/>
            <w:rPr>
              <w:noProof/>
              <w:color w:val="000000" w:themeColor="text1"/>
              <w:lang w:eastAsia="en-US"/>
            </w:rPr>
          </w:pPr>
        </w:p>
      </w:tc>
      <w:tc>
        <w:tcPr>
          <w:tcW w:w="7107" w:type="dxa"/>
        </w:tcPr>
        <w:p w14:paraId="5007C08F" w14:textId="1B21023F" w:rsidR="00E834B7" w:rsidRDefault="0000614A">
          <w:pPr>
            <w:pStyle w:val="Header"/>
            <w:rPr>
              <w:noProof/>
              <w:color w:val="000000" w:themeColor="text1"/>
              <w:lang w:eastAsia="en-US"/>
            </w:rPr>
          </w:pPr>
          <w:r>
            <w:rPr>
              <w:noProof/>
              <w:color w:val="000000" w:themeColor="text1"/>
              <w:lang w:eastAsia="en-US"/>
            </w:rPr>
            <w:drawing>
              <wp:inline distT="0" distB="0" distL="0" distR="0" wp14:anchorId="5C5FDAEA" wp14:editId="645E2D67">
                <wp:extent cx="991738" cy="1457325"/>
                <wp:effectExtent l="0" t="0" r="0" b="0"/>
                <wp:docPr id="4" name="Picture 4"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late, table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752" cy="1464692"/>
                        </a:xfrm>
                        <a:prstGeom prst="rect">
                          <a:avLst/>
                        </a:prstGeom>
                      </pic:spPr>
                    </pic:pic>
                  </a:graphicData>
                </a:graphic>
              </wp:inline>
            </w:drawing>
          </w:r>
        </w:p>
      </w:tc>
    </w:tr>
  </w:tbl>
  <w:p w14:paraId="5AB410ED" w14:textId="77777777" w:rsidR="00D45945" w:rsidRDefault="00D45945">
    <w:pPr>
      <w:pStyle w:val="Header"/>
    </w:pPr>
    <w:r>
      <w:rPr>
        <w:noProof/>
        <w:color w:val="000000" w:themeColor="text1"/>
        <w:lang w:eastAsia="en-US"/>
      </w:rPr>
      <mc:AlternateContent>
        <mc:Choice Requires="wpg">
          <w:drawing>
            <wp:anchor distT="0" distB="0" distL="114300" distR="114300" simplePos="0" relativeHeight="251663360" behindDoc="1" locked="0" layoutInCell="1" allowOverlap="1" wp14:anchorId="1B029936" wp14:editId="4DBC78D2">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7FE6D2EC"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472"/>
    <w:multiLevelType w:val="hybridMultilevel"/>
    <w:tmpl w:val="C518DC30"/>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4450"/>
    <w:multiLevelType w:val="hybridMultilevel"/>
    <w:tmpl w:val="CF8CDA66"/>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A0736"/>
    <w:multiLevelType w:val="hybridMultilevel"/>
    <w:tmpl w:val="C98A2628"/>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255D1"/>
    <w:multiLevelType w:val="hybridMultilevel"/>
    <w:tmpl w:val="EAFC660E"/>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A431D"/>
    <w:multiLevelType w:val="hybridMultilevel"/>
    <w:tmpl w:val="C1AA3A20"/>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C62C3"/>
    <w:multiLevelType w:val="hybridMultilevel"/>
    <w:tmpl w:val="1E368722"/>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765"/>
    <w:multiLevelType w:val="hybridMultilevel"/>
    <w:tmpl w:val="07BC31C0"/>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2AE"/>
    <w:multiLevelType w:val="hybridMultilevel"/>
    <w:tmpl w:val="1A3CB6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01764F"/>
    <w:multiLevelType w:val="hybridMultilevel"/>
    <w:tmpl w:val="0F2EA086"/>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66138"/>
    <w:multiLevelType w:val="hybridMultilevel"/>
    <w:tmpl w:val="DFC2BE14"/>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03E4"/>
    <w:multiLevelType w:val="hybridMultilevel"/>
    <w:tmpl w:val="FC26DFAA"/>
    <w:lvl w:ilvl="0" w:tplc="04090003">
      <w:start w:val="1"/>
      <w:numFmt w:val="bullet"/>
      <w:lvlText w:val="o"/>
      <w:lvlJc w:val="left"/>
      <w:pPr>
        <w:ind w:left="1497" w:hanging="360"/>
      </w:pPr>
      <w:rPr>
        <w:rFonts w:ascii="Courier New" w:hAnsi="Courier New" w:cs="Courier New"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1" w15:restartNumberingAfterBreak="0">
    <w:nsid w:val="2D2B107C"/>
    <w:multiLevelType w:val="hybridMultilevel"/>
    <w:tmpl w:val="0A9676AE"/>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15DFF"/>
    <w:multiLevelType w:val="hybridMultilevel"/>
    <w:tmpl w:val="79B203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E44B19"/>
    <w:multiLevelType w:val="hybridMultilevel"/>
    <w:tmpl w:val="8C484F72"/>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7681B"/>
    <w:multiLevelType w:val="hybridMultilevel"/>
    <w:tmpl w:val="5E160E74"/>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A7AD8"/>
    <w:multiLevelType w:val="hybridMultilevel"/>
    <w:tmpl w:val="0AAE031A"/>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A4DA8"/>
    <w:multiLevelType w:val="hybridMultilevel"/>
    <w:tmpl w:val="C0DA1E8C"/>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B4D60"/>
    <w:multiLevelType w:val="hybridMultilevel"/>
    <w:tmpl w:val="3058FA70"/>
    <w:lvl w:ilvl="0" w:tplc="44000584">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718B2"/>
    <w:multiLevelType w:val="hybridMultilevel"/>
    <w:tmpl w:val="1C30BCE4"/>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E7303"/>
    <w:multiLevelType w:val="hybridMultilevel"/>
    <w:tmpl w:val="0AD259A4"/>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15D81"/>
    <w:multiLevelType w:val="hybridMultilevel"/>
    <w:tmpl w:val="EB6E90AA"/>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E13FD"/>
    <w:multiLevelType w:val="hybridMultilevel"/>
    <w:tmpl w:val="CD326E6E"/>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F1711"/>
    <w:multiLevelType w:val="hybridMultilevel"/>
    <w:tmpl w:val="1DF0E150"/>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C5D72"/>
    <w:multiLevelType w:val="hybridMultilevel"/>
    <w:tmpl w:val="7688AD1E"/>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D29D0"/>
    <w:multiLevelType w:val="hybridMultilevel"/>
    <w:tmpl w:val="9448355E"/>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054BA"/>
    <w:multiLevelType w:val="hybridMultilevel"/>
    <w:tmpl w:val="3E746F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101511"/>
    <w:multiLevelType w:val="hybridMultilevel"/>
    <w:tmpl w:val="5E6A9886"/>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74580">
    <w:abstractNumId w:val="18"/>
  </w:num>
  <w:num w:numId="2" w16cid:durableId="1150363701">
    <w:abstractNumId w:val="6"/>
  </w:num>
  <w:num w:numId="3" w16cid:durableId="792401696">
    <w:abstractNumId w:val="17"/>
  </w:num>
  <w:num w:numId="4" w16cid:durableId="1847287990">
    <w:abstractNumId w:val="19"/>
  </w:num>
  <w:num w:numId="5" w16cid:durableId="2035686264">
    <w:abstractNumId w:val="0"/>
  </w:num>
  <w:num w:numId="6" w16cid:durableId="20321510">
    <w:abstractNumId w:val="22"/>
  </w:num>
  <w:num w:numId="7" w16cid:durableId="1793093715">
    <w:abstractNumId w:val="4"/>
  </w:num>
  <w:num w:numId="8" w16cid:durableId="2121485353">
    <w:abstractNumId w:val="16"/>
  </w:num>
  <w:num w:numId="9" w16cid:durableId="22093123">
    <w:abstractNumId w:val="11"/>
  </w:num>
  <w:num w:numId="10" w16cid:durableId="1058437204">
    <w:abstractNumId w:val="9"/>
  </w:num>
  <w:num w:numId="11" w16cid:durableId="323238174">
    <w:abstractNumId w:val="1"/>
  </w:num>
  <w:num w:numId="12" w16cid:durableId="1709646071">
    <w:abstractNumId w:val="2"/>
  </w:num>
  <w:num w:numId="13" w16cid:durableId="1256014563">
    <w:abstractNumId w:val="3"/>
  </w:num>
  <w:num w:numId="14" w16cid:durableId="1203440604">
    <w:abstractNumId w:val="21"/>
  </w:num>
  <w:num w:numId="15" w16cid:durableId="657467606">
    <w:abstractNumId w:val="24"/>
  </w:num>
  <w:num w:numId="16" w16cid:durableId="1456559238">
    <w:abstractNumId w:val="7"/>
  </w:num>
  <w:num w:numId="17" w16cid:durableId="1800537116">
    <w:abstractNumId w:val="12"/>
  </w:num>
  <w:num w:numId="18" w16cid:durableId="1710062764">
    <w:abstractNumId w:val="26"/>
  </w:num>
  <w:num w:numId="19" w16cid:durableId="756947107">
    <w:abstractNumId w:val="25"/>
  </w:num>
  <w:num w:numId="20" w16cid:durableId="1812937846">
    <w:abstractNumId w:val="8"/>
  </w:num>
  <w:num w:numId="21" w16cid:durableId="1105462751">
    <w:abstractNumId w:val="23"/>
  </w:num>
  <w:num w:numId="22" w16cid:durableId="1788348038">
    <w:abstractNumId w:val="13"/>
  </w:num>
  <w:num w:numId="23" w16cid:durableId="2116361589">
    <w:abstractNumId w:val="10"/>
  </w:num>
  <w:num w:numId="24" w16cid:durableId="1134062866">
    <w:abstractNumId w:val="15"/>
  </w:num>
  <w:num w:numId="25" w16cid:durableId="450126810">
    <w:abstractNumId w:val="14"/>
  </w:num>
  <w:num w:numId="26" w16cid:durableId="1560090234">
    <w:abstractNumId w:val="5"/>
  </w:num>
  <w:num w:numId="27" w16cid:durableId="1866557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A"/>
    <w:rsid w:val="0000614A"/>
    <w:rsid w:val="00083BAA"/>
    <w:rsid w:val="000A6082"/>
    <w:rsid w:val="00116588"/>
    <w:rsid w:val="00120CE3"/>
    <w:rsid w:val="001766D6"/>
    <w:rsid w:val="00260E53"/>
    <w:rsid w:val="003444BE"/>
    <w:rsid w:val="003936EF"/>
    <w:rsid w:val="003E24DF"/>
    <w:rsid w:val="0042090A"/>
    <w:rsid w:val="004A2B0D"/>
    <w:rsid w:val="004C0046"/>
    <w:rsid w:val="00524AC1"/>
    <w:rsid w:val="00563742"/>
    <w:rsid w:val="00564809"/>
    <w:rsid w:val="00597E25"/>
    <w:rsid w:val="005C2210"/>
    <w:rsid w:val="00615018"/>
    <w:rsid w:val="0062123A"/>
    <w:rsid w:val="00643FE8"/>
    <w:rsid w:val="00646E75"/>
    <w:rsid w:val="006F6F10"/>
    <w:rsid w:val="00705FD7"/>
    <w:rsid w:val="00783E79"/>
    <w:rsid w:val="007B5AE8"/>
    <w:rsid w:val="007F5192"/>
    <w:rsid w:val="0084405A"/>
    <w:rsid w:val="00A11A20"/>
    <w:rsid w:val="00A96CF8"/>
    <w:rsid w:val="00AB4269"/>
    <w:rsid w:val="00B50294"/>
    <w:rsid w:val="00BB3FBD"/>
    <w:rsid w:val="00C20243"/>
    <w:rsid w:val="00C70786"/>
    <w:rsid w:val="00C8222A"/>
    <w:rsid w:val="00CA4B93"/>
    <w:rsid w:val="00D36A7A"/>
    <w:rsid w:val="00D45945"/>
    <w:rsid w:val="00D66593"/>
    <w:rsid w:val="00DA51E5"/>
    <w:rsid w:val="00DB6079"/>
    <w:rsid w:val="00E27B46"/>
    <w:rsid w:val="00E55D74"/>
    <w:rsid w:val="00E6540C"/>
    <w:rsid w:val="00E81E2A"/>
    <w:rsid w:val="00E834B7"/>
    <w:rsid w:val="00E85D72"/>
    <w:rsid w:val="00EB63B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A5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42090A"/>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C20243"/>
    <w:tblPr>
      <w:tblStyleRowBandSize w:val="1"/>
      <w:tblStyleColBandSize w:val="1"/>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character" w:styleId="Hyperlink">
    <w:name w:val="Hyperlink"/>
    <w:basedOn w:val="DefaultParagraphFont"/>
    <w:uiPriority w:val="99"/>
    <w:unhideWhenUsed/>
    <w:rsid w:val="00C20243"/>
    <w:rPr>
      <w:color w:val="EE7B08" w:themeColor="hyperlink"/>
      <w:u w:val="single"/>
    </w:rPr>
  </w:style>
  <w:style w:type="character" w:styleId="UnresolvedMention">
    <w:name w:val="Unresolved Mention"/>
    <w:basedOn w:val="DefaultParagraphFont"/>
    <w:uiPriority w:val="99"/>
    <w:semiHidden/>
    <w:rsid w:val="00C2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dyourriffle.com/index"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19</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2022-04-26T22:16:00Z</dcterms:created>
  <dcterms:modified xsi:type="dcterms:W3CDTF">2022-04-26T23:21:00Z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