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09DC" w14:textId="77777777" w:rsidR="0000614A" w:rsidRDefault="0000614A" w:rsidP="00D45945">
      <w:pPr>
        <w:pStyle w:val="ContactInfo"/>
      </w:pPr>
      <w:r>
        <w:t>Dynamic Unit</w:t>
      </w:r>
    </w:p>
    <w:p w14:paraId="1E9746C3" w14:textId="308CF149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1234 Main St, Naperville, Illinois 60955</w:t>
      </w:r>
    </w:p>
    <w:p w14:paraId="2C825F1D" w14:textId="666F777D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312-123-456</w:t>
      </w:r>
    </w:p>
    <w:p w14:paraId="20879ED3" w14:textId="48F71774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tmonacochrsitopher@student.morainepark.edu</w:t>
      </w:r>
    </w:p>
    <w:p w14:paraId="0DE4BC7A" w14:textId="306DA19C" w:rsidR="00D45945" w:rsidRDefault="005E2022" w:rsidP="00D45945">
      <w:pPr>
        <w:pStyle w:val="ContactInfo"/>
      </w:pPr>
      <w:hyperlink r:id="rId10" w:history="1">
        <w:r w:rsidRPr="000B7121">
          <w:rPr>
            <w:rStyle w:val="Hyperlink"/>
          </w:rPr>
          <w:t>www.findyourriffle,com/index</w:t>
        </w:r>
      </w:hyperlink>
    </w:p>
    <w:p w14:paraId="6FDB7FC7" w14:textId="77777777" w:rsidR="005E2022" w:rsidRPr="00D45945" w:rsidRDefault="005E2022" w:rsidP="00D45945">
      <w:pPr>
        <w:pStyle w:val="ContactInfo"/>
        <w:rPr>
          <w:rStyle w:val="Strong"/>
          <w:b w:val="0"/>
          <w:bCs w:val="0"/>
        </w:rPr>
      </w:pPr>
    </w:p>
    <w:p w14:paraId="2770FF15" w14:textId="77777777" w:rsidR="005E2022" w:rsidRPr="005E2022" w:rsidRDefault="005E2022" w:rsidP="00650713">
      <w:pPr>
        <w:jc w:val="center"/>
        <w:rPr>
          <w:rFonts w:ascii="Century Gothic" w:hAnsi="Century Gothic" w:cstheme="majorHAnsi"/>
          <w:b/>
          <w:bCs/>
          <w:sz w:val="36"/>
          <w:szCs w:val="36"/>
          <w:u w:val="single"/>
        </w:rPr>
      </w:pPr>
      <w:r w:rsidRPr="005E2022">
        <w:rPr>
          <w:rFonts w:ascii="Century Gothic" w:hAnsi="Century Gothic" w:cstheme="majorHAnsi"/>
          <w:b/>
          <w:bCs/>
          <w:sz w:val="36"/>
          <w:szCs w:val="36"/>
          <w:u w:val="single"/>
        </w:rPr>
        <w:t>Do It Now Painting V</w:t>
      </w:r>
      <w:r w:rsidR="00650713" w:rsidRPr="005E2022">
        <w:rPr>
          <w:rFonts w:ascii="Century Gothic" w:hAnsi="Century Gothic" w:cstheme="majorHAnsi"/>
          <w:b/>
          <w:bCs/>
          <w:sz w:val="36"/>
          <w:szCs w:val="36"/>
          <w:u w:val="single"/>
        </w:rPr>
        <w:t>isual Design</w:t>
      </w:r>
    </w:p>
    <w:p w14:paraId="3814A39F" w14:textId="17BF7826" w:rsidR="00650713" w:rsidRDefault="00650713" w:rsidP="00650713">
      <w:pPr>
        <w:jc w:val="center"/>
        <w:rPr>
          <w:rFonts w:ascii="Century Gothic" w:hAnsi="Century Gothic" w:cstheme="majorHAnsi"/>
          <w:b/>
          <w:bCs/>
          <w:sz w:val="36"/>
          <w:szCs w:val="36"/>
          <w:u w:val="single"/>
          <w:lang w:val="pt-BR"/>
        </w:rPr>
      </w:pPr>
      <w:r w:rsidRPr="005E2022">
        <w:rPr>
          <w:rFonts w:ascii="Century Gothic" w:hAnsi="Century Gothic" w:cstheme="majorHAnsi"/>
          <w:b/>
          <w:bCs/>
          <w:sz w:val="36"/>
          <w:szCs w:val="36"/>
          <w:u w:val="single"/>
        </w:rPr>
        <w:t xml:space="preserve"> </w:t>
      </w:r>
      <w:proofErr w:type="spellStart"/>
      <w:r w:rsidRPr="00650713">
        <w:rPr>
          <w:rFonts w:ascii="Century Gothic" w:hAnsi="Century Gothic" w:cstheme="majorHAnsi"/>
          <w:b/>
          <w:bCs/>
          <w:sz w:val="36"/>
          <w:szCs w:val="36"/>
          <w:u w:val="single"/>
          <w:lang w:val="pt-BR"/>
        </w:rPr>
        <w:t>Approval</w:t>
      </w:r>
      <w:proofErr w:type="spellEnd"/>
      <w:r w:rsidRPr="00650713">
        <w:rPr>
          <w:rFonts w:ascii="Century Gothic" w:hAnsi="Century Gothic" w:cstheme="majorHAnsi"/>
          <w:b/>
          <w:bCs/>
          <w:sz w:val="36"/>
          <w:szCs w:val="36"/>
          <w:u w:val="single"/>
          <w:lang w:val="pt-BR"/>
        </w:rPr>
        <w:t xml:space="preserve"> </w:t>
      </w:r>
      <w:proofErr w:type="spellStart"/>
      <w:r w:rsidRPr="00650713">
        <w:rPr>
          <w:rFonts w:ascii="Century Gothic" w:hAnsi="Century Gothic" w:cstheme="majorHAnsi"/>
          <w:b/>
          <w:bCs/>
          <w:sz w:val="36"/>
          <w:szCs w:val="36"/>
          <w:u w:val="single"/>
          <w:lang w:val="pt-BR"/>
        </w:rPr>
        <w:t>Document</w:t>
      </w:r>
      <w:proofErr w:type="spellEnd"/>
    </w:p>
    <w:p w14:paraId="1DF773CA" w14:textId="3921DEA8" w:rsidR="00964B65" w:rsidRDefault="00964B65" w:rsidP="00650713">
      <w:pPr>
        <w:jc w:val="center"/>
        <w:rPr>
          <w:rFonts w:ascii="Century Gothic" w:hAnsi="Century Gothic" w:cstheme="majorHAnsi"/>
          <w:b/>
          <w:bCs/>
          <w:sz w:val="36"/>
          <w:szCs w:val="36"/>
          <w:u w:val="single"/>
          <w:lang w:val="pt-BR"/>
        </w:rPr>
      </w:pPr>
    </w:p>
    <w:p w14:paraId="14197F33" w14:textId="2ED9BDB3" w:rsidR="00964B65" w:rsidRDefault="00650713" w:rsidP="00650713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</w:rPr>
        <w:t>The following color palette and website layout have been approved by:</w:t>
      </w:r>
      <w:r>
        <w:rPr>
          <w:rFonts w:asciiTheme="majorHAnsi" w:hAnsiTheme="majorHAnsi" w:cstheme="majorHAnsi"/>
          <w:sz w:val="28"/>
          <w:szCs w:val="28"/>
        </w:rPr>
        <w:br/>
      </w:r>
      <w:r w:rsidR="00964B65">
        <w:rPr>
          <w:rFonts w:asciiTheme="majorHAnsi" w:hAnsiTheme="majorHAnsi" w:cstheme="majorHAnsi"/>
          <w:sz w:val="28"/>
          <w:szCs w:val="28"/>
          <w:u w:val="single"/>
        </w:rPr>
        <w:t>Rodrigo Lima</w:t>
      </w:r>
      <w:r w:rsidRPr="00901A9A">
        <w:rPr>
          <w:rFonts w:asciiTheme="majorHAnsi" w:hAnsiTheme="majorHAnsi" w:cstheme="majorHAnsi"/>
          <w:sz w:val="28"/>
          <w:szCs w:val="28"/>
          <w:u w:val="single"/>
        </w:rPr>
        <w:t xml:space="preserve">, owner of </w:t>
      </w:r>
      <w:r w:rsidR="00964B65">
        <w:rPr>
          <w:rFonts w:asciiTheme="majorHAnsi" w:hAnsiTheme="majorHAnsi" w:cstheme="majorHAnsi"/>
          <w:sz w:val="28"/>
          <w:szCs w:val="28"/>
          <w:u w:val="single"/>
        </w:rPr>
        <w:t>Do it Now Painting</w:t>
      </w:r>
    </w:p>
    <w:p w14:paraId="5248A709" w14:textId="3D7F08B8" w:rsidR="00964B65" w:rsidRDefault="00964B65" w:rsidP="00650713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</w:p>
    <w:p w14:paraId="62106A9E" w14:textId="3816E0A1" w:rsidR="00964B65" w:rsidRDefault="00964B65" w:rsidP="00650713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0B457C7" wp14:editId="10BEF8EB">
            <wp:extent cx="5238750" cy="1635499"/>
            <wp:effectExtent l="0" t="0" r="0" b="3175"/>
            <wp:docPr id="6" name="Picture 6" descr="A picture containing text, toile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toiletr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773" cy="163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D90EF" w14:textId="77777777" w:rsidR="00964B65" w:rsidRDefault="00964B65" w:rsidP="00650713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</w:p>
    <w:p w14:paraId="0AD5D159" w14:textId="2AD72184" w:rsidR="00650713" w:rsidRDefault="00650713" w:rsidP="00650713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/>
      </w:r>
    </w:p>
    <w:p w14:paraId="47CCFADB" w14:textId="77777777" w:rsidR="00650713" w:rsidRDefault="00650713" w:rsidP="00650713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DC06DE4" w14:textId="77777777" w:rsidR="00650713" w:rsidRPr="00901A9A" w:rsidRDefault="00650713" w:rsidP="00650713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A447E7E" w14:textId="098ED78A" w:rsidR="00650713" w:rsidRDefault="00964B65" w:rsidP="00650713">
      <w:pPr>
        <w:rPr>
          <w:rFonts w:ascii="Century Gothic" w:hAnsi="Century Gothic" w:cstheme="majorHAnsi"/>
          <w:noProof/>
          <w:sz w:val="32"/>
          <w:szCs w:val="32"/>
        </w:rPr>
      </w:pPr>
      <w:r>
        <w:rPr>
          <w:rFonts w:ascii="Century Gothic" w:hAnsi="Century Gothic" w:cstheme="majorHAnsi"/>
          <w:noProof/>
          <w:sz w:val="32"/>
          <w:szCs w:val="32"/>
        </w:rPr>
        <w:t>DO IT NOW PHOTO OF WEBPAGE PLACE HOLDER GOES HERE</w:t>
      </w:r>
    </w:p>
    <w:p w14:paraId="47EF88AC" w14:textId="4B5B0986" w:rsidR="00964B65" w:rsidRDefault="00964B65" w:rsidP="00650713">
      <w:pPr>
        <w:rPr>
          <w:rFonts w:ascii="Century Gothic" w:hAnsi="Century Gothic" w:cstheme="majorHAnsi"/>
          <w:noProof/>
          <w:sz w:val="32"/>
          <w:szCs w:val="32"/>
        </w:rPr>
      </w:pPr>
    </w:p>
    <w:p w14:paraId="4F616F8E" w14:textId="77777777" w:rsidR="00964B65" w:rsidRDefault="00964B65" w:rsidP="00650713">
      <w:pPr>
        <w:rPr>
          <w:rFonts w:ascii="Century Gothic" w:hAnsi="Century Gothic" w:cstheme="majorHAnsi"/>
          <w:sz w:val="32"/>
          <w:szCs w:val="32"/>
        </w:rPr>
      </w:pPr>
    </w:p>
    <w:p w14:paraId="30B5B098" w14:textId="77777777" w:rsidR="00650713" w:rsidRPr="004F2EC3" w:rsidRDefault="00650713" w:rsidP="0065071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F2EC3">
        <w:rPr>
          <w:rFonts w:asciiTheme="majorHAnsi" w:hAnsiTheme="majorHAnsi" w:cstheme="majorHAnsi"/>
          <w:b/>
          <w:bCs/>
          <w:sz w:val="28"/>
          <w:szCs w:val="28"/>
        </w:rPr>
        <w:t xml:space="preserve">Signature </w:t>
      </w:r>
      <w:r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Pr="004F2EC3">
        <w:rPr>
          <w:rFonts w:asciiTheme="majorHAnsi" w:hAnsiTheme="majorHAnsi" w:cstheme="majorHAnsi"/>
          <w:b/>
          <w:bCs/>
          <w:sz w:val="28"/>
          <w:szCs w:val="28"/>
        </w:rPr>
        <w:t>equired on next page</w:t>
      </w:r>
    </w:p>
    <w:p w14:paraId="454484C5" w14:textId="02529516" w:rsidR="00650713" w:rsidRPr="004D34C2" w:rsidRDefault="00650713" w:rsidP="00650713">
      <w:pPr>
        <w:rPr>
          <w:rFonts w:asciiTheme="majorHAnsi" w:hAnsiTheme="majorHAnsi" w:cstheme="majorHAnsi"/>
          <w:sz w:val="28"/>
          <w:szCs w:val="28"/>
        </w:rPr>
      </w:pPr>
      <w:r w:rsidRPr="004D34C2">
        <w:rPr>
          <w:rFonts w:asciiTheme="majorHAnsi" w:hAnsiTheme="majorHAnsi" w:cstheme="majorHAnsi"/>
          <w:sz w:val="28"/>
          <w:szCs w:val="28"/>
        </w:rPr>
        <w:t xml:space="preserve">I, </w:t>
      </w:r>
      <w:r w:rsidRPr="004F2EC3">
        <w:rPr>
          <w:rFonts w:asciiTheme="majorHAnsi" w:hAnsiTheme="majorHAnsi" w:cstheme="majorHAnsi"/>
          <w:sz w:val="40"/>
          <w:szCs w:val="40"/>
          <w:u w:val="single"/>
        </w:rPr>
        <w:t xml:space="preserve">     </w:t>
      </w:r>
      <w:r w:rsidR="00964B65">
        <w:rPr>
          <w:rFonts w:ascii="LingWai SC Medium" w:eastAsia="LingWai SC Medium" w:hAnsi="LingWai SC Medium" w:cs="LingWai SC Medium"/>
          <w:sz w:val="40"/>
          <w:szCs w:val="40"/>
          <w:u w:val="single"/>
        </w:rPr>
        <w:t>Rodrigo Lima</w:t>
      </w:r>
      <w:r w:rsidRPr="004F2EC3">
        <w:rPr>
          <w:rFonts w:asciiTheme="majorHAnsi" w:hAnsiTheme="majorHAnsi" w:cstheme="majorHAnsi"/>
          <w:sz w:val="40"/>
          <w:szCs w:val="40"/>
          <w:u w:val="single"/>
        </w:rPr>
        <w:t xml:space="preserve">    </w:t>
      </w:r>
      <w:r w:rsidRPr="004D34C2">
        <w:rPr>
          <w:rFonts w:asciiTheme="majorHAnsi" w:hAnsiTheme="majorHAnsi" w:cstheme="majorHAnsi"/>
          <w:sz w:val="28"/>
          <w:szCs w:val="28"/>
        </w:rPr>
        <w:t xml:space="preserve">, owner of </w:t>
      </w:r>
      <w:r w:rsidR="00964B65">
        <w:rPr>
          <w:rFonts w:asciiTheme="majorHAnsi" w:hAnsiTheme="majorHAnsi" w:cstheme="majorHAnsi"/>
          <w:sz w:val="28"/>
          <w:szCs w:val="28"/>
        </w:rPr>
        <w:t>Do It Now Painting</w:t>
      </w:r>
      <w:r w:rsidRPr="004D34C2">
        <w:rPr>
          <w:rFonts w:asciiTheme="majorHAnsi" w:hAnsiTheme="majorHAnsi" w:cstheme="majorHAnsi"/>
          <w:sz w:val="28"/>
          <w:szCs w:val="28"/>
        </w:rPr>
        <w:t xml:space="preserve"> and client of </w:t>
      </w:r>
      <w:r w:rsidR="00964B65">
        <w:rPr>
          <w:rFonts w:asciiTheme="majorHAnsi" w:hAnsiTheme="majorHAnsi" w:cstheme="majorHAnsi"/>
          <w:sz w:val="28"/>
          <w:szCs w:val="28"/>
        </w:rPr>
        <w:t>Dynamic Unit Web Designs</w:t>
      </w:r>
      <w:r w:rsidRPr="004D34C2">
        <w:rPr>
          <w:rFonts w:asciiTheme="majorHAnsi" w:hAnsiTheme="majorHAnsi" w:cstheme="majorHAnsi"/>
          <w:sz w:val="28"/>
          <w:szCs w:val="28"/>
        </w:rPr>
        <w:t>, have selected the above color palette and layout for my website. I understand that any revisions to this part of the project henceforth will affect the budget and schedule of the website’s development.</w:t>
      </w:r>
    </w:p>
    <w:p w14:paraId="70A65354" w14:textId="77777777" w:rsidR="00650713" w:rsidRDefault="00650713" w:rsidP="00650713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37D7AE95" w14:textId="77777777" w:rsidR="00650713" w:rsidRPr="004F2EC3" w:rsidRDefault="00650713" w:rsidP="0065071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F2EC3">
        <w:rPr>
          <w:rFonts w:asciiTheme="majorHAnsi" w:hAnsiTheme="majorHAnsi" w:cstheme="majorHAnsi"/>
          <w:b/>
          <w:bCs/>
          <w:sz w:val="28"/>
          <w:szCs w:val="28"/>
          <w:u w:val="single"/>
        </w:rPr>
        <w:t>Client Signature</w:t>
      </w:r>
      <w:r w:rsidRPr="004F2EC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685167B6" w14:textId="77777777" w:rsidR="00650713" w:rsidRDefault="00650713" w:rsidP="0065071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39893" wp14:editId="3E511426">
                <wp:simplePos x="0" y="0"/>
                <wp:positionH relativeFrom="column">
                  <wp:posOffset>3988839</wp:posOffset>
                </wp:positionH>
                <wp:positionV relativeFrom="paragraph">
                  <wp:posOffset>277013</wp:posOffset>
                </wp:positionV>
                <wp:extent cx="1617784" cy="5320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784" cy="53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2DB75" w14:textId="16EDB0D3" w:rsidR="00650713" w:rsidRPr="004F2EC3" w:rsidRDefault="00650713" w:rsidP="00650713">
                            <w:pP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</w:pP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4/</w:t>
                            </w:r>
                            <w:r w:rsidR="00964B65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22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3989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14.1pt;margin-top:21.8pt;width:127.4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" filled="f" stroked="f" strokeweight=".5pt">
                <v:textbox>
                  <w:txbxContent>
                    <w:p w14:paraId="20D2DB75" w14:textId="16EDB0D3" w:rsidR="00650713" w:rsidRPr="004F2EC3" w:rsidRDefault="00650713" w:rsidP="00650713">
                      <w:pP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</w:pP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4/</w:t>
                      </w:r>
                      <w:r w:rsidR="00964B65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22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</w:p>
    <w:p w14:paraId="1604AC4D" w14:textId="68542FA7" w:rsidR="00650713" w:rsidRDefault="00650713" w:rsidP="00650713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4D34C2">
        <w:rPr>
          <w:rFonts w:ascii="LingWai SC Medium" w:eastAsia="LingWai SC Medium" w:hAnsi="LingWai SC Medium" w:cs="LingWai SC Medium"/>
          <w:sz w:val="28"/>
          <w:szCs w:val="28"/>
        </w:rPr>
        <w:t xml:space="preserve"> </w:t>
      </w:r>
      <w:r w:rsidRPr="004F2EC3">
        <w:rPr>
          <w:rFonts w:ascii="LingWai SC Medium" w:eastAsia="LingWai SC Medium" w:hAnsi="LingWai SC Medium" w:cs="LingWai SC Medium"/>
          <w:sz w:val="48"/>
          <w:szCs w:val="48"/>
          <w:u w:val="single"/>
        </w:rPr>
        <w:t xml:space="preserve">      </w:t>
      </w:r>
      <w:r w:rsidR="00964B65">
        <w:rPr>
          <w:rFonts w:ascii="LingWai SC Medium" w:eastAsia="LingWai SC Medium" w:hAnsi="LingWai SC Medium" w:cs="LingWai SC Medium"/>
          <w:sz w:val="48"/>
          <w:szCs w:val="48"/>
          <w:u w:val="single"/>
        </w:rPr>
        <w:t>Rodrigo Lima</w:t>
      </w:r>
      <w:r>
        <w:rPr>
          <w:rFonts w:asciiTheme="majorHAnsi" w:hAnsiTheme="majorHAnsi" w:cstheme="majorHAnsi"/>
          <w:sz w:val="28"/>
          <w:szCs w:val="28"/>
        </w:rPr>
        <w:tab/>
      </w:r>
      <w:r w:rsidRPr="00A913DA">
        <w:rPr>
          <w:rFonts w:asciiTheme="majorHAnsi" w:hAnsiTheme="majorHAnsi" w:cstheme="majorHAnsi"/>
          <w:sz w:val="28"/>
          <w:szCs w:val="28"/>
        </w:rPr>
        <w:t xml:space="preserve">Date </w:t>
      </w:r>
      <w:r w:rsidRPr="004F2EC3">
        <w:rPr>
          <w:rFonts w:asciiTheme="majorHAnsi" w:hAnsiTheme="majorHAnsi" w:cstheme="majorHAnsi"/>
          <w:sz w:val="28"/>
          <w:szCs w:val="28"/>
          <w:u w:val="thick"/>
        </w:rPr>
        <w:t>___________________</w:t>
      </w:r>
    </w:p>
    <w:p w14:paraId="4C52D120" w14:textId="77777777" w:rsidR="00650713" w:rsidRDefault="00650713" w:rsidP="006507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Pr="00454AE6">
        <w:rPr>
          <w:rFonts w:asciiTheme="majorHAnsi" w:hAnsiTheme="majorHAnsi" w:cstheme="majorHAnsi"/>
        </w:rPr>
        <w:t>Client Print Name</w:t>
      </w:r>
    </w:p>
    <w:p w14:paraId="202D9996" w14:textId="77777777" w:rsidR="00650713" w:rsidRDefault="00650713" w:rsidP="006507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EB9FD" wp14:editId="63B203FD">
                <wp:simplePos x="0" y="0"/>
                <wp:positionH relativeFrom="column">
                  <wp:posOffset>3990745</wp:posOffset>
                </wp:positionH>
                <wp:positionV relativeFrom="paragraph">
                  <wp:posOffset>132122</wp:posOffset>
                </wp:positionV>
                <wp:extent cx="1617784" cy="53206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784" cy="53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E75C1" w14:textId="123F2850" w:rsidR="00650713" w:rsidRPr="004F2EC3" w:rsidRDefault="00650713" w:rsidP="00650713">
                            <w:pP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</w:pP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4/</w:t>
                            </w:r>
                            <w:r w:rsidR="00964B65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22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EB9FD" id="Text Box 23" o:spid="_x0000_s1027" type="#_x0000_t202" style="position:absolute;margin-left:314.25pt;margin-top:10.4pt;width:127.4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gvGA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" filled="f" stroked="f" strokeweight=".5pt">
                <v:textbox>
                  <w:txbxContent>
                    <w:p w14:paraId="4D4E75C1" w14:textId="123F2850" w:rsidR="00650713" w:rsidRPr="004F2EC3" w:rsidRDefault="00650713" w:rsidP="00650713">
                      <w:pP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</w:pP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4/</w:t>
                      </w:r>
                      <w:r w:rsidR="00964B65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22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</w:p>
    <w:p w14:paraId="1069C49F" w14:textId="3D20BF04" w:rsidR="00650713" w:rsidRDefault="00650713" w:rsidP="00650713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Pr="004F2EC3">
        <w:rPr>
          <w:rFonts w:ascii="Snell Roundhand" w:hAnsi="Snell Roundhand" w:cstheme="majorHAnsi"/>
          <w:sz w:val="48"/>
          <w:szCs w:val="48"/>
          <w:u w:val="single"/>
        </w:rPr>
        <w:t xml:space="preserve">      </w:t>
      </w:r>
      <w:r w:rsidR="00964B65">
        <w:rPr>
          <w:rFonts w:ascii="Snell Roundhand" w:hAnsi="Snell Roundhand" w:cstheme="majorHAnsi"/>
          <w:sz w:val="48"/>
          <w:szCs w:val="48"/>
          <w:u w:val="single"/>
        </w:rPr>
        <w:t>Rodrigo Lima</w:t>
      </w:r>
      <w:r w:rsidRPr="004F2EC3">
        <w:rPr>
          <w:rFonts w:ascii="Snell Roundhand" w:hAnsi="Snell Roundhand" w:cstheme="majorHAnsi"/>
          <w:sz w:val="48"/>
          <w:szCs w:val="48"/>
          <w:u w:val="single"/>
        </w:rPr>
        <w:t xml:space="preserve">     </w:t>
      </w:r>
      <w:r w:rsidRPr="004F2EC3">
        <w:rPr>
          <w:rFonts w:asciiTheme="majorHAnsi" w:hAnsiTheme="majorHAnsi" w:cstheme="majorHAnsi"/>
          <w:sz w:val="28"/>
          <w:szCs w:val="28"/>
          <w:u w:val="single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A913DA">
        <w:rPr>
          <w:rFonts w:asciiTheme="majorHAnsi" w:hAnsiTheme="majorHAnsi" w:cstheme="majorHAnsi"/>
          <w:sz w:val="28"/>
          <w:szCs w:val="28"/>
        </w:rPr>
        <w:t xml:space="preserve">Date </w:t>
      </w:r>
      <w:r w:rsidRPr="004F2EC3">
        <w:rPr>
          <w:rFonts w:asciiTheme="majorHAnsi" w:hAnsiTheme="majorHAnsi" w:cstheme="majorHAnsi"/>
          <w:sz w:val="28"/>
          <w:szCs w:val="28"/>
          <w:u w:val="thick"/>
        </w:rPr>
        <w:t>___________________</w:t>
      </w:r>
    </w:p>
    <w:p w14:paraId="44A8B2EC" w14:textId="77777777" w:rsidR="00650713" w:rsidRPr="00454AE6" w:rsidRDefault="00650713" w:rsidP="006507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Pr="00454AE6">
        <w:rPr>
          <w:rFonts w:asciiTheme="majorHAnsi" w:hAnsiTheme="majorHAnsi" w:cstheme="majorHAnsi"/>
        </w:rPr>
        <w:t xml:space="preserve">Client </w:t>
      </w:r>
      <w:r>
        <w:rPr>
          <w:rFonts w:asciiTheme="majorHAnsi" w:hAnsiTheme="majorHAnsi" w:cstheme="majorHAnsi"/>
        </w:rPr>
        <w:t>Signature</w:t>
      </w:r>
    </w:p>
    <w:p w14:paraId="6FCD548A" w14:textId="4EA88B8B" w:rsidR="00650713" w:rsidRDefault="00964B65" w:rsidP="00650713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  <w:t>Dynamic Unit</w:t>
      </w:r>
      <w:r w:rsidR="00650713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FDC06" wp14:editId="75B8A738">
                <wp:simplePos x="0" y="0"/>
                <wp:positionH relativeFrom="column">
                  <wp:posOffset>3990340</wp:posOffset>
                </wp:positionH>
                <wp:positionV relativeFrom="paragraph">
                  <wp:posOffset>268012</wp:posOffset>
                </wp:positionV>
                <wp:extent cx="1617784" cy="5320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784" cy="53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E772B" w14:textId="4A2BB3D2" w:rsidR="00650713" w:rsidRPr="004F2EC3" w:rsidRDefault="00650713" w:rsidP="00650713">
                            <w:pP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</w:pPr>
                            <w:r w:rsidRPr="004F2EC3"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4/</w:t>
                            </w:r>
                            <w:r w:rsidR="00964B65"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22</w:t>
                            </w:r>
                            <w:r w:rsidRPr="004F2EC3"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FDC06" id="Text Box 24" o:spid="_x0000_s1028" type="#_x0000_t202" style="position:absolute;margin-left:314.2pt;margin-top:21.1pt;width:127.4pt;height:4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tmLGw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" filled="f" stroked="f" strokeweight=".5pt">
                <v:textbox>
                  <w:txbxContent>
                    <w:p w14:paraId="15FE772B" w14:textId="4A2BB3D2" w:rsidR="00650713" w:rsidRPr="004F2EC3" w:rsidRDefault="00650713" w:rsidP="00650713">
                      <w:pP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</w:pPr>
                      <w:r w:rsidRPr="004F2EC3"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4/</w:t>
                      </w:r>
                      <w:r w:rsidR="00964B65"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22</w:t>
                      </w:r>
                      <w:r w:rsidRPr="004F2EC3"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</w:p>
    <w:p w14:paraId="333115DD" w14:textId="1F3FEB37" w:rsidR="00650713" w:rsidRDefault="00650713" w:rsidP="00650713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4F2EC3">
        <w:rPr>
          <w:rFonts w:asciiTheme="majorHAnsi" w:hAnsiTheme="majorHAnsi" w:cstheme="majorHAnsi"/>
          <w:sz w:val="48"/>
          <w:szCs w:val="48"/>
          <w:u w:val="thick"/>
        </w:rPr>
        <w:t xml:space="preserve">   </w:t>
      </w:r>
      <w:r>
        <w:rPr>
          <w:rFonts w:asciiTheme="majorHAnsi" w:hAnsiTheme="majorHAnsi" w:cstheme="majorHAnsi"/>
          <w:sz w:val="48"/>
          <w:szCs w:val="48"/>
          <w:u w:val="thick"/>
        </w:rPr>
        <w:t xml:space="preserve">  </w:t>
      </w:r>
      <w:r w:rsidRPr="004F2EC3">
        <w:rPr>
          <w:rFonts w:asciiTheme="majorHAnsi" w:hAnsiTheme="majorHAnsi" w:cstheme="majorHAnsi"/>
          <w:sz w:val="48"/>
          <w:szCs w:val="48"/>
          <w:u w:val="thick"/>
        </w:rPr>
        <w:t xml:space="preserve"> </w:t>
      </w:r>
      <w:r w:rsidR="00964B65" w:rsidRPr="00964B65">
        <w:rPr>
          <w:rFonts w:ascii="Abadi Extra Light" w:hAnsi="Abadi Extra Light" w:cstheme="majorHAnsi"/>
          <w:sz w:val="36"/>
          <w:szCs w:val="36"/>
          <w:u w:val="thick"/>
        </w:rPr>
        <w:t>Tatiana Monaco</w:t>
      </w:r>
      <w:r w:rsidRPr="00A913DA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A913DA">
        <w:rPr>
          <w:rFonts w:asciiTheme="majorHAnsi" w:hAnsiTheme="majorHAnsi" w:cstheme="majorHAnsi"/>
          <w:sz w:val="28"/>
          <w:szCs w:val="28"/>
        </w:rPr>
        <w:t xml:space="preserve">Date </w:t>
      </w:r>
      <w:r w:rsidRPr="004F2EC3">
        <w:rPr>
          <w:rFonts w:asciiTheme="majorHAnsi" w:hAnsiTheme="majorHAnsi" w:cstheme="majorHAnsi"/>
          <w:sz w:val="28"/>
          <w:szCs w:val="28"/>
          <w:u w:val="thick"/>
        </w:rPr>
        <w:t>___________________</w:t>
      </w:r>
    </w:p>
    <w:p w14:paraId="7D209021" w14:textId="77777777" w:rsidR="00650713" w:rsidRDefault="00650713" w:rsidP="006507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Team Syntax Signature (Project Manager)</w:t>
      </w:r>
    </w:p>
    <w:sectPr w:rsidR="00650713" w:rsidSect="00E834B7">
      <w:headerReference w:type="default" r:id="rId12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D3E6" w14:textId="77777777" w:rsidR="00025B71" w:rsidRDefault="00025B71" w:rsidP="00D45945">
      <w:pPr>
        <w:spacing w:before="0" w:after="0" w:line="240" w:lineRule="auto"/>
      </w:pPr>
      <w:r>
        <w:separator/>
      </w:r>
    </w:p>
  </w:endnote>
  <w:endnote w:type="continuationSeparator" w:id="0">
    <w:p w14:paraId="6FE9D867" w14:textId="77777777" w:rsidR="00025B71" w:rsidRDefault="00025B71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gWai SC Medium">
    <w:altName w:val="Microsoft YaHei"/>
    <w:panose1 w:val="00000000000000000000"/>
    <w:charset w:val="86"/>
    <w:family w:val="script"/>
    <w:notTrueType/>
    <w:pitch w:val="variable"/>
    <w:sig w:usb0="A00002FF" w:usb1="7ACF7CFB" w:usb2="0000001E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nell Roundhand">
    <w:altName w:val="Calibri"/>
    <w:charset w:val="4D"/>
    <w:family w:val="auto"/>
    <w:pitch w:val="variable"/>
    <w:sig w:usb0="80000027" w:usb1="00000000" w:usb2="00000000" w:usb3="00000000" w:csb0="000001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F7E5" w14:textId="77777777" w:rsidR="00025B71" w:rsidRDefault="00025B71" w:rsidP="00D45945">
      <w:pPr>
        <w:spacing w:before="0" w:after="0" w:line="240" w:lineRule="auto"/>
      </w:pPr>
      <w:r>
        <w:separator/>
      </w:r>
    </w:p>
  </w:footnote>
  <w:footnote w:type="continuationSeparator" w:id="0">
    <w:p w14:paraId="5655D4D9" w14:textId="77777777" w:rsidR="00025B71" w:rsidRDefault="00025B71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5472FF2C" w14:textId="77777777" w:rsidTr="00E834B7">
      <w:trPr>
        <w:trHeight w:val="360"/>
      </w:trPr>
      <w:tc>
        <w:tcPr>
          <w:tcW w:w="3381" w:type="dxa"/>
        </w:tcPr>
        <w:p w14:paraId="6A08007E" w14:textId="76AD4FD1" w:rsidR="00E834B7" w:rsidRDefault="00E834B7" w:rsidP="0000614A">
          <w:pPr>
            <w:pStyle w:val="Header"/>
            <w:jc w:val="both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5007C08F" w14:textId="1B21023F" w:rsidR="00E834B7" w:rsidRDefault="0000614A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inline distT="0" distB="0" distL="0" distR="0" wp14:anchorId="5C5FDAEA" wp14:editId="645E2D67">
                <wp:extent cx="991738" cy="1457325"/>
                <wp:effectExtent l="0" t="0" r="0" b="0"/>
                <wp:docPr id="4" name="Picture 4" descr="A picture containing text, plate, table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plate, table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52" cy="1464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B410ED" w14:textId="77777777" w:rsidR="00D45945" w:rsidRDefault="00D45945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029936" wp14:editId="4DBC7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7FE6D2EC" id="Group 3" o:spid="_x0000_s1026" alt="&quot;&quot;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99cb38 [3204]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4A"/>
    <w:rsid w:val="0000614A"/>
    <w:rsid w:val="00025B71"/>
    <w:rsid w:val="00083BAA"/>
    <w:rsid w:val="001766D6"/>
    <w:rsid w:val="00260E53"/>
    <w:rsid w:val="003444BE"/>
    <w:rsid w:val="003936EF"/>
    <w:rsid w:val="003E24DF"/>
    <w:rsid w:val="004A2B0D"/>
    <w:rsid w:val="00563742"/>
    <w:rsid w:val="00564809"/>
    <w:rsid w:val="00597E25"/>
    <w:rsid w:val="005C2210"/>
    <w:rsid w:val="005E2022"/>
    <w:rsid w:val="00615018"/>
    <w:rsid w:val="0062123A"/>
    <w:rsid w:val="00646E75"/>
    <w:rsid w:val="00650713"/>
    <w:rsid w:val="006F6F10"/>
    <w:rsid w:val="00783E79"/>
    <w:rsid w:val="007B5AE8"/>
    <w:rsid w:val="007F5192"/>
    <w:rsid w:val="00964B65"/>
    <w:rsid w:val="00A11A20"/>
    <w:rsid w:val="00A96CF8"/>
    <w:rsid w:val="00AB4269"/>
    <w:rsid w:val="00B50294"/>
    <w:rsid w:val="00C70786"/>
    <w:rsid w:val="00C8222A"/>
    <w:rsid w:val="00CA150D"/>
    <w:rsid w:val="00CA4B93"/>
    <w:rsid w:val="00D45945"/>
    <w:rsid w:val="00D66593"/>
    <w:rsid w:val="00E27B46"/>
    <w:rsid w:val="00E55D74"/>
    <w:rsid w:val="00E6540C"/>
    <w:rsid w:val="00E81E2A"/>
    <w:rsid w:val="00E834B7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CA5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02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5E2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www.findyourriffle,com/inde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letterhead.dotx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2022-04-25T23:42:00Z</dcterms:created>
  <dcterms:modified xsi:type="dcterms:W3CDTF">2022-04-25T23:59:00Z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