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009DC" w14:textId="77777777" w:rsidR="0000614A" w:rsidRDefault="0000614A" w:rsidP="00D45945">
      <w:pPr>
        <w:pStyle w:val="ContactInfo"/>
      </w:pPr>
      <w:r>
        <w:t>Dynamic Unit</w:t>
      </w:r>
    </w:p>
    <w:p w14:paraId="1E9746C3" w14:textId="308CF149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1234 Main St, Naperville, Illinois 60955</w:t>
      </w:r>
    </w:p>
    <w:p w14:paraId="2C825F1D" w14:textId="666F777D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312-123-456</w:t>
      </w:r>
    </w:p>
    <w:p w14:paraId="20879ED3" w14:textId="48F71774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tmonacochrsitopher@student.morainepark.edu</w:t>
      </w:r>
    </w:p>
    <w:p w14:paraId="0DE4BC7A" w14:textId="7DD57A12" w:rsidR="00D45945" w:rsidRDefault="0000614A" w:rsidP="00D45945">
      <w:pPr>
        <w:pStyle w:val="ContactInfo"/>
      </w:pPr>
      <w:r>
        <w:t>www.findyourriffle,com/index</w:t>
      </w:r>
    </w:p>
    <w:p w14:paraId="01B90678" w14:textId="3239DBDF" w:rsidR="008A7788" w:rsidRPr="008A7788" w:rsidRDefault="008A7788" w:rsidP="008A7788"/>
    <w:p w14:paraId="70B4CF48" w14:textId="6380E2C2" w:rsidR="008A7788" w:rsidRPr="008A7788" w:rsidRDefault="008A7788" w:rsidP="008A7788"/>
    <w:p w14:paraId="62881201" w14:textId="19278EED" w:rsidR="008A7788" w:rsidRDefault="008A7788" w:rsidP="008A7788"/>
    <w:p w14:paraId="1DA2D66B" w14:textId="0B0882D1" w:rsidR="008A7788" w:rsidRDefault="008A7788" w:rsidP="008A7788"/>
    <w:p w14:paraId="608F4B63" w14:textId="6097E057" w:rsidR="008A7788" w:rsidRDefault="008A7788" w:rsidP="008A7788">
      <w:pPr>
        <w:tabs>
          <w:tab w:val="left" w:pos="4202"/>
        </w:tabs>
        <w:jc w:val="center"/>
        <w:rPr>
          <w:sz w:val="96"/>
          <w:szCs w:val="96"/>
        </w:rPr>
      </w:pPr>
      <w:r w:rsidRPr="008A7788">
        <w:rPr>
          <w:color w:val="7030A0"/>
          <w:sz w:val="96"/>
          <w:szCs w:val="96"/>
        </w:rPr>
        <w:t>Colors</w:t>
      </w:r>
      <w:r>
        <w:rPr>
          <w:sz w:val="96"/>
          <w:szCs w:val="96"/>
        </w:rPr>
        <w:t xml:space="preserve"> and </w:t>
      </w:r>
      <w:r w:rsidRPr="00E44646">
        <w:rPr>
          <w:color w:val="EE5CCF"/>
          <w:sz w:val="96"/>
          <w:szCs w:val="96"/>
        </w:rPr>
        <w:t>Design</w:t>
      </w:r>
    </w:p>
    <w:p w14:paraId="3D8641A6" w14:textId="20963096" w:rsidR="008A7788" w:rsidRPr="00E44646" w:rsidRDefault="008A7788" w:rsidP="008A7788">
      <w:pPr>
        <w:tabs>
          <w:tab w:val="left" w:pos="4202"/>
        </w:tabs>
        <w:jc w:val="center"/>
        <w:rPr>
          <w:color w:val="FFC000"/>
          <w:sz w:val="96"/>
          <w:szCs w:val="96"/>
        </w:rPr>
      </w:pPr>
      <w:r w:rsidRPr="00E44646">
        <w:rPr>
          <w:color w:val="FFC000"/>
          <w:sz w:val="96"/>
          <w:szCs w:val="96"/>
        </w:rPr>
        <w:t>Options</w:t>
      </w:r>
    </w:p>
    <w:p w14:paraId="3AD2D054" w14:textId="77777777" w:rsidR="00473E42" w:rsidRDefault="00473E42" w:rsidP="00473E42">
      <w:pPr>
        <w:pStyle w:val="Recipient"/>
        <w:jc w:val="center"/>
        <w:rPr>
          <w:rFonts w:ascii="Century Gothic" w:hAnsi="Century Gothic"/>
          <w:sz w:val="72"/>
          <w:szCs w:val="72"/>
        </w:rPr>
      </w:pPr>
    </w:p>
    <w:p w14:paraId="5FC3E886" w14:textId="64D5B8B4" w:rsidR="00473E42" w:rsidRPr="00C35A10" w:rsidRDefault="00AB4D01" w:rsidP="00C35A10">
      <w:pPr>
        <w:pStyle w:val="Recipient"/>
        <w:jc w:val="center"/>
        <w:rPr>
          <w:rFonts w:ascii="Century Gothic" w:hAnsi="Century Gothic"/>
          <w:sz w:val="72"/>
          <w:szCs w:val="72"/>
        </w:rPr>
      </w:pPr>
      <w:r w:rsidRPr="00984B1C">
        <w:rPr>
          <w:rFonts w:ascii="Century Gothic" w:hAnsi="Century Gothic"/>
          <w:sz w:val="72"/>
          <w:szCs w:val="72"/>
        </w:rPr>
        <w:t>Color Palettes</w:t>
      </w:r>
    </w:p>
    <w:p w14:paraId="0B1452B7" w14:textId="4616CBE2" w:rsidR="00AB4D01" w:rsidRDefault="00984B1C" w:rsidP="00D45945">
      <w:pPr>
        <w:pStyle w:val="Recipient"/>
        <w:rPr>
          <w:sz w:val="36"/>
          <w:szCs w:val="36"/>
        </w:rPr>
      </w:pPr>
      <w:r w:rsidRPr="00984B1C">
        <w:rPr>
          <w:sz w:val="36"/>
          <w:szCs w:val="36"/>
        </w:rPr>
        <w:t>Color</w:t>
      </w:r>
      <w:r w:rsidR="00473E42">
        <w:rPr>
          <w:sz w:val="36"/>
          <w:szCs w:val="36"/>
        </w:rPr>
        <w:t xml:space="preserve"> </w:t>
      </w:r>
      <w:r w:rsidRPr="00984B1C">
        <w:rPr>
          <w:sz w:val="36"/>
          <w:szCs w:val="36"/>
        </w:rPr>
        <w:t>Palette 1</w:t>
      </w:r>
    </w:p>
    <w:p w14:paraId="785FF5C4" w14:textId="6498D461" w:rsidR="00984B1C" w:rsidRPr="00984B1C" w:rsidRDefault="00984B1C" w:rsidP="00D45945">
      <w:pPr>
        <w:pStyle w:val="Recipient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381DD77A" wp14:editId="2DCB2009">
            <wp:extent cx="5937250" cy="1979295"/>
            <wp:effectExtent l="0" t="0" r="635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97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DA69D" w14:textId="1F1A28DE" w:rsidR="00473E42" w:rsidRDefault="00473E42">
      <w:pPr>
        <w:spacing w:before="0" w:after="0" w:line="240" w:lineRule="auto"/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</w:pPr>
      <w:r>
        <w:br w:type="page"/>
      </w:r>
    </w:p>
    <w:p w14:paraId="28FD84B0" w14:textId="77777777" w:rsidR="00C35A10" w:rsidRDefault="00C35A10" w:rsidP="00C35A10">
      <w:pPr>
        <w:pStyle w:val="Recipient"/>
        <w:jc w:val="center"/>
        <w:rPr>
          <w:rFonts w:ascii="Century Gothic" w:hAnsi="Century Gothic"/>
          <w:sz w:val="72"/>
          <w:szCs w:val="72"/>
        </w:rPr>
      </w:pPr>
    </w:p>
    <w:p w14:paraId="23C634F1" w14:textId="45F37C8A" w:rsidR="00C35A10" w:rsidRPr="00C35A10" w:rsidRDefault="00C35A10" w:rsidP="00C35A10">
      <w:pPr>
        <w:pStyle w:val="Recipient"/>
        <w:jc w:val="center"/>
        <w:rPr>
          <w:rFonts w:ascii="Century Gothic" w:hAnsi="Century Gothic"/>
          <w:sz w:val="72"/>
          <w:szCs w:val="72"/>
        </w:rPr>
      </w:pPr>
      <w:r w:rsidRPr="00984B1C">
        <w:rPr>
          <w:rFonts w:ascii="Century Gothic" w:hAnsi="Century Gothic"/>
          <w:sz w:val="72"/>
          <w:szCs w:val="72"/>
        </w:rPr>
        <w:t>Color Palettes</w:t>
      </w:r>
    </w:p>
    <w:p w14:paraId="4986AF22" w14:textId="641F672E" w:rsidR="00473E42" w:rsidRDefault="00473E42" w:rsidP="00473E42">
      <w:pPr>
        <w:pStyle w:val="Recipient"/>
        <w:rPr>
          <w:sz w:val="36"/>
          <w:szCs w:val="36"/>
        </w:rPr>
      </w:pPr>
      <w:r w:rsidRPr="00984B1C">
        <w:rPr>
          <w:sz w:val="36"/>
          <w:szCs w:val="36"/>
        </w:rPr>
        <w:t xml:space="preserve">Color Palette </w:t>
      </w:r>
      <w:r>
        <w:rPr>
          <w:sz w:val="36"/>
          <w:szCs w:val="36"/>
        </w:rPr>
        <w:t>2</w:t>
      </w:r>
    </w:p>
    <w:p w14:paraId="499E9195" w14:textId="2987B20A" w:rsidR="00984B1C" w:rsidRPr="00D45945" w:rsidRDefault="00C35A10" w:rsidP="00D45945">
      <w:pPr>
        <w:pStyle w:val="Recipient"/>
      </w:pPr>
      <w:r>
        <w:rPr>
          <w:noProof/>
        </w:rPr>
        <w:drawing>
          <wp:inline distT="0" distB="0" distL="0" distR="0" wp14:anchorId="3282BE7E" wp14:editId="63F42DA3">
            <wp:extent cx="5937250" cy="1853565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D2969" w14:textId="1CF53CD0" w:rsidR="003E24DF" w:rsidRPr="00615018" w:rsidRDefault="003E24DF" w:rsidP="003E24DF">
      <w:pPr>
        <w:pStyle w:val="Heading1"/>
        <w:rPr>
          <w:color w:val="000000" w:themeColor="text1"/>
        </w:rPr>
      </w:pPr>
    </w:p>
    <w:sectPr w:rsidR="003E24DF" w:rsidRPr="00615018" w:rsidSect="00E834B7">
      <w:headerReference w:type="default" r:id="rId12"/>
      <w:footerReference w:type="default" r:id="rId13"/>
      <w:pgSz w:w="12240" w:h="15840"/>
      <w:pgMar w:top="405" w:right="1440" w:bottom="72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E98ED" w14:textId="77777777" w:rsidR="009D4586" w:rsidRDefault="009D4586" w:rsidP="00D45945">
      <w:pPr>
        <w:spacing w:before="0" w:after="0" w:line="240" w:lineRule="auto"/>
      </w:pPr>
      <w:r>
        <w:separator/>
      </w:r>
    </w:p>
  </w:endnote>
  <w:endnote w:type="continuationSeparator" w:id="0">
    <w:p w14:paraId="3CF636DA" w14:textId="77777777" w:rsidR="009D4586" w:rsidRDefault="009D4586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8D43319" w14:paraId="1C30FE5F" w14:textId="77777777" w:rsidTr="38D43319">
      <w:tc>
        <w:tcPr>
          <w:tcW w:w="3120" w:type="dxa"/>
        </w:tcPr>
        <w:p w14:paraId="237E1C43" w14:textId="0D0F5665" w:rsidR="38D43319" w:rsidRDefault="38D43319" w:rsidP="38D43319">
          <w:pPr>
            <w:pStyle w:val="Header"/>
            <w:ind w:left="-115"/>
            <w:jc w:val="left"/>
            <w:rPr>
              <w:rFonts w:ascii="Century Gothic" w:eastAsia="Century Gothic" w:hAnsi="Century Gothic"/>
            </w:rPr>
          </w:pPr>
        </w:p>
      </w:tc>
      <w:tc>
        <w:tcPr>
          <w:tcW w:w="3120" w:type="dxa"/>
        </w:tcPr>
        <w:p w14:paraId="4D0517B4" w14:textId="69049409" w:rsidR="38D43319" w:rsidRDefault="38D43319" w:rsidP="38D43319">
          <w:pPr>
            <w:pStyle w:val="Header"/>
            <w:jc w:val="center"/>
            <w:rPr>
              <w:rFonts w:ascii="Century Gothic" w:eastAsia="Century Gothic" w:hAnsi="Century Gothic"/>
            </w:rPr>
          </w:pPr>
        </w:p>
      </w:tc>
      <w:tc>
        <w:tcPr>
          <w:tcW w:w="3120" w:type="dxa"/>
        </w:tcPr>
        <w:p w14:paraId="188048F0" w14:textId="3AD8A658" w:rsidR="38D43319" w:rsidRDefault="38D43319" w:rsidP="38D43319">
          <w:pPr>
            <w:pStyle w:val="Header"/>
            <w:ind w:right="-115"/>
            <w:rPr>
              <w:rFonts w:ascii="Century Gothic" w:eastAsia="Century Gothic" w:hAnsi="Century Gothic"/>
            </w:rPr>
          </w:pPr>
        </w:p>
      </w:tc>
    </w:tr>
  </w:tbl>
  <w:p w14:paraId="020DAEBF" w14:textId="1DEF2AF1" w:rsidR="38D43319" w:rsidRDefault="38D43319" w:rsidP="38D43319">
    <w:pPr>
      <w:pStyle w:val="Footer"/>
      <w:rPr>
        <w:rFonts w:ascii="Century Gothic" w:eastAsia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43E0E" w14:textId="77777777" w:rsidR="009D4586" w:rsidRDefault="009D4586" w:rsidP="00D45945">
      <w:pPr>
        <w:spacing w:before="0" w:after="0" w:line="240" w:lineRule="auto"/>
      </w:pPr>
      <w:r>
        <w:separator/>
      </w:r>
    </w:p>
  </w:footnote>
  <w:footnote w:type="continuationSeparator" w:id="0">
    <w:p w14:paraId="7A86B3C6" w14:textId="77777777" w:rsidR="009D4586" w:rsidRDefault="009D4586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1"/>
      <w:gridCol w:w="7107"/>
    </w:tblGrid>
    <w:tr w:rsidR="00E834B7" w14:paraId="5472FF2C" w14:textId="77777777" w:rsidTr="00E834B7">
      <w:trPr>
        <w:trHeight w:val="360"/>
      </w:trPr>
      <w:tc>
        <w:tcPr>
          <w:tcW w:w="3381" w:type="dxa"/>
        </w:tcPr>
        <w:p w14:paraId="6A08007E" w14:textId="76AD4FD1" w:rsidR="00E834B7" w:rsidRDefault="00E834B7" w:rsidP="0000614A">
          <w:pPr>
            <w:pStyle w:val="Header"/>
            <w:jc w:val="both"/>
            <w:rPr>
              <w:noProof/>
              <w:color w:val="000000" w:themeColor="text1"/>
              <w:lang w:eastAsia="en-US"/>
            </w:rPr>
          </w:pPr>
        </w:p>
      </w:tc>
      <w:tc>
        <w:tcPr>
          <w:tcW w:w="7107" w:type="dxa"/>
        </w:tcPr>
        <w:p w14:paraId="5007C08F" w14:textId="1B21023F" w:rsidR="00E834B7" w:rsidRDefault="0000614A">
          <w:pPr>
            <w:pStyle w:val="Header"/>
            <w:rPr>
              <w:noProof/>
              <w:color w:val="000000" w:themeColor="text1"/>
              <w:lang w:eastAsia="en-US"/>
            </w:rPr>
          </w:pPr>
          <w:r>
            <w:rPr>
              <w:noProof/>
              <w:color w:val="000000" w:themeColor="text1"/>
              <w:lang w:eastAsia="en-US"/>
            </w:rPr>
            <w:drawing>
              <wp:inline distT="0" distB="0" distL="0" distR="0" wp14:anchorId="5C5FDAEA" wp14:editId="645E2D67">
                <wp:extent cx="991738" cy="1457325"/>
                <wp:effectExtent l="0" t="0" r="0" b="0"/>
                <wp:docPr id="4" name="Picture 4" descr="A picture containing text, plate, tablewa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plate, tablewar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752" cy="14646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B410ED" w14:textId="77777777" w:rsidR="00D45945" w:rsidRDefault="00D45945">
    <w:pPr>
      <w:pStyle w:val="Header"/>
    </w:pPr>
    <w:r>
      <w:rPr>
        <w:noProof/>
        <w:color w:val="000000" w:themeColor="text1"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B029936" wp14:editId="4DBC78D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630" cy="10063044"/>
              <wp:effectExtent l="19050" t="57150" r="17780" b="52070"/>
              <wp:wrapNone/>
              <wp:docPr id="3" name="Group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630" cy="10063044"/>
                        <a:chOff x="0" y="0"/>
                        <a:chExt cx="7785630" cy="10063044"/>
                      </a:xfrm>
                    </wpg:grpSpPr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2" name="Gro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>
            <v:group id="Group 3" style="position:absolute;margin-left:0;margin-top:0;width:613.05pt;height:792.35pt;z-index:-251653120;mso-width-percent:1010;mso-height-percent:1010;mso-position-horizontal:center;mso-position-horizontal-relative:page;mso-position-vertical:center;mso-position-vertical-relative:page;mso-width-percent:1010;mso-height-percent:1010" alt="&quot;&quot;" coordsize="77856,100630" o:spid="_x0000_s1026" w14:anchorId="7FE6D2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">
              <v:group id="Group 10" style="position:absolute;width:77800;height:10312" coordsize="77800,10316" coordorigin=",-2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angle 1" style="position:absolute;top:-29;width:77724;height:3428;visibility:visible;mso-wrap-style:square;v-text-anchor:middle" o:spid="_x0000_s1028" fillcolor="#99cb38 [320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/>
                <v:shape id="Rectangle 2" style="position:absolute;left:26365;width:51435;height:10287;visibility:visible;mso-wrap-style:square;v-text-anchor:middle" coordsize="4000500,800100" o:spid="_x0000_s1029" fillcolor="black [3213]" stroked="f" strokeweight="1pt" path="m,l4000500,r,800100l792480,8001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">
                  <v:stroke joinstyle="miter"/>
                  <v:shadow on="t" color="black" opacity="26214f" offset="-3pt,0" origin=".5"/>
                  <v:path arrowok="t" o:connecttype="custom" o:connectlocs="0,0;5143500,0;5143500,1028700;1018903,1028700;0,0" o:connectangles="0,0,0,0,0"/>
                </v:shape>
              </v:group>
              <v:group id="Group 12" style="position:absolute;left:56;top:90318;width:77800;height:10312;rotation:180" coordsize="77800,10316" coordorigin=",-29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">
                <v:rect id="Rectangle 13" style="position:absolute;top:-29;width:77724;height:3428;visibility:visible;mso-wrap-style:square;v-text-anchor:middle" o:spid="_x0000_s1031" fillcolor="black [3213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"/>
                <v:shape id="Rectangle 2" style="position:absolute;left:26365;width:51435;height:10287;visibility:visible;mso-wrap-style:square;v-text-anchor:middle" coordsize="4000500,800100" o:spid="_x0000_s1032" fillcolor="#99cb38 [3204]" stroked="f" strokeweight="1pt" path="m,l4000500,r,800100l792480,8001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">
                  <v:stroke joinstyle="miter"/>
                  <v:shadow on="t" color="black" opacity="26214f" offset="3pt,0" origin="-.5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Pr="00615018">
      <w:rPr>
        <w:noProof/>
        <w:color w:val="000000" w:themeColor="text1"/>
        <w:lang w:eastAsia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4A"/>
    <w:rsid w:val="0000614A"/>
    <w:rsid w:val="00083BAA"/>
    <w:rsid w:val="001766D6"/>
    <w:rsid w:val="00260E53"/>
    <w:rsid w:val="00286143"/>
    <w:rsid w:val="002B413B"/>
    <w:rsid w:val="003444BE"/>
    <w:rsid w:val="003936EF"/>
    <w:rsid w:val="003E24DF"/>
    <w:rsid w:val="00473E42"/>
    <w:rsid w:val="004A2B0D"/>
    <w:rsid w:val="004B6255"/>
    <w:rsid w:val="004F0D10"/>
    <w:rsid w:val="00563742"/>
    <w:rsid w:val="00564809"/>
    <w:rsid w:val="00597E25"/>
    <w:rsid w:val="005C2210"/>
    <w:rsid w:val="00615018"/>
    <w:rsid w:val="0062123A"/>
    <w:rsid w:val="00646E75"/>
    <w:rsid w:val="006F6F10"/>
    <w:rsid w:val="00783E79"/>
    <w:rsid w:val="007B5AE8"/>
    <w:rsid w:val="007F5192"/>
    <w:rsid w:val="008A7788"/>
    <w:rsid w:val="009562CA"/>
    <w:rsid w:val="00984B1C"/>
    <w:rsid w:val="009D4586"/>
    <w:rsid w:val="00A11A20"/>
    <w:rsid w:val="00A96CF8"/>
    <w:rsid w:val="00AB4269"/>
    <w:rsid w:val="00AB4D01"/>
    <w:rsid w:val="00B50294"/>
    <w:rsid w:val="00C35A10"/>
    <w:rsid w:val="00C70786"/>
    <w:rsid w:val="00C8222A"/>
    <w:rsid w:val="00CA4B93"/>
    <w:rsid w:val="00D45945"/>
    <w:rsid w:val="00D66593"/>
    <w:rsid w:val="00E27B46"/>
    <w:rsid w:val="00E44646"/>
    <w:rsid w:val="00E55D74"/>
    <w:rsid w:val="00E6540C"/>
    <w:rsid w:val="00E81E2A"/>
    <w:rsid w:val="00E834B7"/>
    <w:rsid w:val="00EE0952"/>
    <w:rsid w:val="00FE0F43"/>
    <w:rsid w:val="38D4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4CA5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45945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Recipient">
    <w:name w:val="Recipient"/>
    <w:basedOn w:val="Heading2"/>
    <w:uiPriority w:val="3"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3E24DF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3E24DF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before="0"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TableGrid">
    <w:name w:val="Table Grid"/>
    <w:basedOn w:val="TableNormal"/>
    <w:uiPriority w:val="3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7788"/>
    <w:rPr>
      <w:color w:val="EE7B0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8A7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ym\AppData\Roaming\Microsoft\Templates\Bold%20logo%20letterhead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1829B89830604B9341643515A4D982" ma:contentTypeVersion="5" ma:contentTypeDescription="Create a new document." ma:contentTypeScope="" ma:versionID="1b47ae5d8cde620686e206712513c395">
  <xsd:schema xmlns:xsd="http://www.w3.org/2001/XMLSchema" xmlns:xs="http://www.w3.org/2001/XMLSchema" xmlns:p="http://schemas.microsoft.com/office/2006/metadata/properties" xmlns:ns3="a85c881e-6410-4162-8d1b-566deee98a7a" xmlns:ns4="3603bc5b-ad56-420e-8b43-de804c80c89e" targetNamespace="http://schemas.microsoft.com/office/2006/metadata/properties" ma:root="true" ma:fieldsID="4fb1adaaaad1397d846c30f682fa0716" ns3:_="" ns4:_="">
    <xsd:import namespace="a85c881e-6410-4162-8d1b-566deee98a7a"/>
    <xsd:import namespace="3603bc5b-ad56-420e-8b43-de804c80c8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c881e-6410-4162-8d1b-566deee98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3bc5b-ad56-420e-8b43-de804c80c8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CDF2B-AA59-4FA2-A88B-4D31E344BD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38FCEC-F6BD-4BDE-8234-7D96AB9E15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2C91FA-2C9B-4071-8912-C8972EE97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c881e-6410-4162-8d1b-566deee98a7a"/>
    <ds:schemaRef ds:uri="3603bc5b-ad56-420e-8b43-de804c80c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letterhead.dotx</Template>
  <TotalTime>0</TotalTime>
  <Pages>3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2022-04-19T22:17:00Z</dcterms:created>
  <dcterms:modified xsi:type="dcterms:W3CDTF">2022-04-19T22:17:00Z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0x010100E91829B89830604B9341643515A4D982</vt:lpwstr>
  </property>
</Properties>
</file>