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4BFC95C6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</w:t>
      </w:r>
      <w:r w:rsidR="000C3209">
        <w:t>.</w:t>
      </w:r>
      <w:r>
        <w:t>com/index</w:t>
      </w:r>
    </w:p>
    <w:p w14:paraId="4C404597" w14:textId="27838362" w:rsidR="00795672" w:rsidRDefault="00795672">
      <w:pPr>
        <w:pStyle w:val="Heading1"/>
        <w:rPr>
          <w:color w:val="000000" w:themeColor="text1"/>
        </w:rPr>
      </w:pPr>
    </w:p>
    <w:p w14:paraId="7D99430C" w14:textId="7BAE0E81" w:rsidR="00795672" w:rsidRDefault="00795672" w:rsidP="00795672"/>
    <w:p w14:paraId="25991093" w14:textId="77777777" w:rsidR="00795672" w:rsidRPr="00A44F8C" w:rsidRDefault="00795672" w:rsidP="00795672">
      <w:pPr>
        <w:jc w:val="center"/>
        <w:rPr>
          <w:rFonts w:asciiTheme="majorHAnsi" w:hAnsiTheme="majorHAnsi"/>
          <w:b/>
          <w:bCs/>
          <w:sz w:val="144"/>
          <w:szCs w:val="144"/>
        </w:rPr>
      </w:pPr>
      <w:r w:rsidRPr="00A44F8C">
        <w:rPr>
          <w:rFonts w:asciiTheme="majorHAnsi" w:hAnsiTheme="majorHAnsi"/>
          <w:b/>
          <w:bCs/>
          <w:sz w:val="144"/>
          <w:szCs w:val="144"/>
        </w:rPr>
        <w:t xml:space="preserve">Site </w:t>
      </w:r>
    </w:p>
    <w:p w14:paraId="7C1DADCB" w14:textId="77777777" w:rsidR="00795672" w:rsidRPr="00A44F8C" w:rsidRDefault="00795672" w:rsidP="00795672">
      <w:pPr>
        <w:jc w:val="center"/>
        <w:rPr>
          <w:rFonts w:asciiTheme="majorHAnsi" w:hAnsiTheme="majorHAnsi"/>
          <w:b/>
          <w:bCs/>
          <w:sz w:val="144"/>
          <w:szCs w:val="144"/>
        </w:rPr>
      </w:pPr>
      <w:r w:rsidRPr="00A44F8C">
        <w:rPr>
          <w:rFonts w:asciiTheme="majorHAnsi" w:hAnsiTheme="majorHAnsi"/>
          <w:b/>
          <w:bCs/>
          <w:sz w:val="144"/>
          <w:szCs w:val="144"/>
        </w:rPr>
        <w:t>Structure</w:t>
      </w:r>
    </w:p>
    <w:p w14:paraId="5F6F6179" w14:textId="16419E70" w:rsidR="00795672" w:rsidRDefault="00795672" w:rsidP="00795672">
      <w:pPr>
        <w:jc w:val="center"/>
      </w:pPr>
    </w:p>
    <w:p w14:paraId="6E67E502" w14:textId="22C97204" w:rsidR="005039E4" w:rsidRDefault="005039E4">
      <w:pPr>
        <w:spacing w:before="0" w:after="0" w:line="240" w:lineRule="auto"/>
      </w:pPr>
      <w:r>
        <w:br w:type="page"/>
      </w:r>
    </w:p>
    <w:p w14:paraId="56553C7B" w14:textId="77777777" w:rsidR="00D656AA" w:rsidRDefault="00D656AA" w:rsidP="00795672">
      <w:pPr>
        <w:jc w:val="center"/>
        <w:rPr>
          <w:sz w:val="52"/>
          <w:szCs w:val="52"/>
          <w:u w:val="single"/>
        </w:rPr>
      </w:pPr>
      <w:r w:rsidRPr="00D656AA">
        <w:rPr>
          <w:sz w:val="52"/>
          <w:szCs w:val="52"/>
          <w:u w:val="single"/>
        </w:rPr>
        <w:lastRenderedPageBreak/>
        <w:t>Contents of the Site Structure Plans</w:t>
      </w:r>
    </w:p>
    <w:p w14:paraId="2C5D7E40" w14:textId="77777777" w:rsidR="00D656AA" w:rsidRDefault="00D656AA" w:rsidP="00D656AA">
      <w:pPr>
        <w:rPr>
          <w:sz w:val="44"/>
          <w:szCs w:val="44"/>
        </w:rPr>
      </w:pPr>
    </w:p>
    <w:p w14:paraId="7A7BA913" w14:textId="4F8100CB" w:rsidR="00AD44DF" w:rsidRPr="00AD44DF" w:rsidRDefault="00D656AA" w:rsidP="00D656AA">
      <w:pPr>
        <w:rPr>
          <w:sz w:val="48"/>
          <w:szCs w:val="48"/>
        </w:rPr>
      </w:pPr>
      <w:r w:rsidRPr="00AD44DF">
        <w:rPr>
          <w:sz w:val="48"/>
          <w:szCs w:val="48"/>
        </w:rPr>
        <w:t>Outcome Will Include</w:t>
      </w:r>
    </w:p>
    <w:p w14:paraId="1C551A7E" w14:textId="23085A58" w:rsidR="00025D68" w:rsidRDefault="00D656AA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 w:rsidRPr="00D656AA">
        <w:rPr>
          <w:sz w:val="44"/>
          <w:szCs w:val="44"/>
        </w:rPr>
        <w:t>Content</w:t>
      </w:r>
      <w:r>
        <w:rPr>
          <w:sz w:val="44"/>
          <w:szCs w:val="44"/>
        </w:rPr>
        <w:t xml:space="preserve"> A</w:t>
      </w:r>
      <w:r w:rsidR="00025D68">
        <w:rPr>
          <w:sz w:val="44"/>
          <w:szCs w:val="44"/>
        </w:rPr>
        <w:t>udit</w:t>
      </w:r>
    </w:p>
    <w:p w14:paraId="127E9958" w14:textId="289FBDC3" w:rsidR="00AD44DF" w:rsidRDefault="00AD44DF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Content</w:t>
      </w:r>
    </w:p>
    <w:p w14:paraId="74F561D8" w14:textId="77777777" w:rsidR="00025D68" w:rsidRDefault="00025D68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Site designs and redesign</w:t>
      </w:r>
    </w:p>
    <w:p w14:paraId="52C63149" w14:textId="77777777" w:rsidR="00025D68" w:rsidRDefault="00025D68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 xml:space="preserve">Content Outline </w:t>
      </w:r>
    </w:p>
    <w:p w14:paraId="40ACE5A8" w14:textId="77777777" w:rsidR="00025D68" w:rsidRDefault="00025D68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Delivery Plan</w:t>
      </w:r>
    </w:p>
    <w:p w14:paraId="4F965BD7" w14:textId="06BBD53F" w:rsidR="00025D68" w:rsidRDefault="00025D68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Site Structure Map</w:t>
      </w:r>
    </w:p>
    <w:p w14:paraId="34EF323D" w14:textId="133F9E9C" w:rsidR="00AD44DF" w:rsidRDefault="007840DC" w:rsidP="00AD44DF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Site View</w:t>
      </w:r>
    </w:p>
    <w:p w14:paraId="0AB48611" w14:textId="65C9BD43" w:rsidR="00AD44DF" w:rsidRPr="00AD44DF" w:rsidRDefault="00AD44DF" w:rsidP="00AD44DF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Wireframing</w:t>
      </w:r>
    </w:p>
    <w:p w14:paraId="523BA90D" w14:textId="77777777" w:rsidR="007840DC" w:rsidRDefault="00025D68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Naming</w:t>
      </w:r>
      <w:r w:rsidR="007840DC">
        <w:rPr>
          <w:sz w:val="44"/>
          <w:szCs w:val="44"/>
        </w:rPr>
        <w:t xml:space="preserve"> Conventions Plan</w:t>
      </w:r>
    </w:p>
    <w:p w14:paraId="1B985787" w14:textId="77777777" w:rsidR="007840DC" w:rsidRDefault="007840DC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Naming and Labeling Plan</w:t>
      </w:r>
    </w:p>
    <w:p w14:paraId="476E2DE1" w14:textId="77777777" w:rsidR="007840DC" w:rsidRDefault="007840DC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Key User Paths</w:t>
      </w:r>
    </w:p>
    <w:p w14:paraId="6DAE572A" w14:textId="77777777" w:rsidR="007840DC" w:rsidRDefault="007840DC" w:rsidP="00D656AA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Functional</w:t>
      </w:r>
    </w:p>
    <w:p w14:paraId="61E0C1E4" w14:textId="103EC6B7" w:rsidR="00D656AA" w:rsidRPr="00861D14" w:rsidRDefault="007840DC" w:rsidP="00861D14">
      <w:pPr>
        <w:pStyle w:val="ListParagraph"/>
        <w:numPr>
          <w:ilvl w:val="0"/>
          <w:numId w:val="21"/>
        </w:numPr>
        <w:rPr>
          <w:sz w:val="44"/>
          <w:szCs w:val="44"/>
        </w:rPr>
      </w:pPr>
      <w:r>
        <w:rPr>
          <w:sz w:val="44"/>
          <w:szCs w:val="44"/>
        </w:rPr>
        <w:t>User Scenario</w:t>
      </w:r>
      <w:r w:rsidR="00106A96">
        <w:rPr>
          <w:sz w:val="44"/>
          <w:szCs w:val="44"/>
        </w:rPr>
        <w:t>s</w:t>
      </w:r>
      <w:r w:rsidR="00D656AA" w:rsidRPr="00861D14">
        <w:rPr>
          <w:sz w:val="44"/>
          <w:szCs w:val="44"/>
        </w:rPr>
        <w:br w:type="page"/>
      </w:r>
    </w:p>
    <w:p w14:paraId="5111064E" w14:textId="64FD3B81" w:rsidR="00EC7B07" w:rsidRPr="00A44F8C" w:rsidRDefault="0019480D" w:rsidP="00795672">
      <w:pPr>
        <w:jc w:val="center"/>
        <w:rPr>
          <w:sz w:val="64"/>
          <w:szCs w:val="64"/>
          <w:u w:val="single"/>
        </w:rPr>
      </w:pPr>
      <w:r w:rsidRPr="00A44F8C">
        <w:rPr>
          <w:sz w:val="64"/>
          <w:szCs w:val="64"/>
          <w:u w:val="single"/>
        </w:rPr>
        <w:lastRenderedPageBreak/>
        <w:t>Developing the Site Structure</w:t>
      </w:r>
    </w:p>
    <w:p w14:paraId="2F8B22F5" w14:textId="77777777" w:rsidR="00EC7B07" w:rsidRPr="005E3467" w:rsidRDefault="00EC7B07" w:rsidP="00EC7B07">
      <w:pPr>
        <w:rPr>
          <w:sz w:val="40"/>
          <w:szCs w:val="40"/>
        </w:rPr>
      </w:pPr>
      <w:r w:rsidRPr="005E3467">
        <w:rPr>
          <w:sz w:val="40"/>
          <w:szCs w:val="40"/>
        </w:rPr>
        <w:t>Content Plan</w:t>
      </w:r>
    </w:p>
    <w:p w14:paraId="3D2928B7" w14:textId="11DE8034" w:rsidR="00EC7B07" w:rsidRPr="001272CD" w:rsidRDefault="00EC7B07" w:rsidP="00EC7B0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72CD">
        <w:rPr>
          <w:sz w:val="36"/>
          <w:szCs w:val="36"/>
        </w:rPr>
        <w:t>Audit existing content.</w:t>
      </w:r>
    </w:p>
    <w:p w14:paraId="44E3E310" w14:textId="2470AE61" w:rsidR="00EC7B07" w:rsidRPr="001272CD" w:rsidRDefault="00EC7B07" w:rsidP="00EC7B0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72CD">
        <w:rPr>
          <w:sz w:val="36"/>
          <w:szCs w:val="36"/>
        </w:rPr>
        <w:t>Outline new content.</w:t>
      </w:r>
    </w:p>
    <w:p w14:paraId="573BA44D" w14:textId="7BEECEEB" w:rsidR="00EC7B07" w:rsidRPr="001272CD" w:rsidRDefault="00EC7B07" w:rsidP="00EC7B0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72CD">
        <w:rPr>
          <w:sz w:val="36"/>
          <w:szCs w:val="36"/>
        </w:rPr>
        <w:t>Create delivery plan.</w:t>
      </w:r>
    </w:p>
    <w:p w14:paraId="1384F78C" w14:textId="684E4E0B" w:rsidR="001272CD" w:rsidRPr="001272CD" w:rsidRDefault="001272CD" w:rsidP="00EC7B0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72CD">
        <w:rPr>
          <w:sz w:val="36"/>
          <w:szCs w:val="36"/>
        </w:rPr>
        <w:t>Developing the Site Structure.</w:t>
      </w:r>
    </w:p>
    <w:p w14:paraId="34CE5C41" w14:textId="77777777" w:rsidR="00EC7B07" w:rsidRPr="001272CD" w:rsidRDefault="00EC7B07" w:rsidP="00EC7B07">
      <w:pPr>
        <w:rPr>
          <w:sz w:val="36"/>
          <w:szCs w:val="36"/>
        </w:rPr>
      </w:pPr>
    </w:p>
    <w:p w14:paraId="68EC9A2F" w14:textId="1FE910E0" w:rsidR="00EC7B07" w:rsidRPr="005E3467" w:rsidRDefault="00EC7B07" w:rsidP="00EC7B07">
      <w:pPr>
        <w:rPr>
          <w:sz w:val="40"/>
          <w:szCs w:val="40"/>
        </w:rPr>
      </w:pPr>
      <w:r w:rsidRPr="005E3467">
        <w:rPr>
          <w:sz w:val="40"/>
          <w:szCs w:val="40"/>
        </w:rPr>
        <w:t>Structure Site</w:t>
      </w:r>
    </w:p>
    <w:p w14:paraId="4B392DE0" w14:textId="250803E3" w:rsidR="00EC7B07" w:rsidRPr="001272CD" w:rsidRDefault="00EC7B07" w:rsidP="00EC7B0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272CD">
        <w:rPr>
          <w:sz w:val="36"/>
          <w:szCs w:val="36"/>
        </w:rPr>
        <w:t>Create sitemap.</w:t>
      </w:r>
    </w:p>
    <w:p w14:paraId="3F89EA4A" w14:textId="469A35D2" w:rsidR="00EC7B07" w:rsidRPr="001272CD" w:rsidRDefault="00EC7B07" w:rsidP="00EC7B0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272CD">
        <w:rPr>
          <w:sz w:val="36"/>
          <w:szCs w:val="36"/>
        </w:rPr>
        <w:t>Set naming conventions.</w:t>
      </w:r>
    </w:p>
    <w:p w14:paraId="250F8E7C" w14:textId="511F4B08" w:rsidR="00EC7B07" w:rsidRPr="001272CD" w:rsidRDefault="00EC7B07" w:rsidP="00EC7B0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272CD">
        <w:rPr>
          <w:sz w:val="36"/>
          <w:szCs w:val="36"/>
        </w:rPr>
        <w:t>Create designs.</w:t>
      </w:r>
    </w:p>
    <w:p w14:paraId="05E08903" w14:textId="5299926D" w:rsidR="00EC7B07" w:rsidRPr="001272CD" w:rsidRDefault="00EC7B07" w:rsidP="00EC7B07">
      <w:pPr>
        <w:rPr>
          <w:sz w:val="36"/>
          <w:szCs w:val="36"/>
        </w:rPr>
      </w:pPr>
    </w:p>
    <w:p w14:paraId="68934D71" w14:textId="22C30FCD" w:rsidR="00EC7B07" w:rsidRPr="005E3467" w:rsidRDefault="00EC7B07" w:rsidP="00EC7B07">
      <w:pPr>
        <w:rPr>
          <w:sz w:val="40"/>
          <w:szCs w:val="40"/>
        </w:rPr>
      </w:pPr>
      <w:r w:rsidRPr="005E3467">
        <w:rPr>
          <w:sz w:val="40"/>
          <w:szCs w:val="40"/>
        </w:rPr>
        <w:t>Structure Pages</w:t>
      </w:r>
    </w:p>
    <w:p w14:paraId="3041E086" w14:textId="63FEF217" w:rsidR="00EC7B07" w:rsidRPr="001272CD" w:rsidRDefault="00EC7B07" w:rsidP="00EC7B0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272CD">
        <w:rPr>
          <w:sz w:val="36"/>
          <w:szCs w:val="36"/>
        </w:rPr>
        <w:t>Create Wireframes.</w:t>
      </w:r>
    </w:p>
    <w:p w14:paraId="5D1809CC" w14:textId="27EA5656" w:rsidR="00EC7B07" w:rsidRPr="001272CD" w:rsidRDefault="00EC7B07" w:rsidP="00EC7B0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272CD">
        <w:rPr>
          <w:sz w:val="36"/>
          <w:szCs w:val="36"/>
        </w:rPr>
        <w:t>Address navigation.</w:t>
      </w:r>
    </w:p>
    <w:p w14:paraId="2A82472A" w14:textId="67A415B9" w:rsidR="00EC7B07" w:rsidRPr="001272CD" w:rsidRDefault="00EC7B07" w:rsidP="00EC7B0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272CD">
        <w:rPr>
          <w:sz w:val="36"/>
          <w:szCs w:val="36"/>
        </w:rPr>
        <w:t>Naming and labeling</w:t>
      </w:r>
      <w:r w:rsidR="000B2146">
        <w:rPr>
          <w:sz w:val="36"/>
          <w:szCs w:val="36"/>
        </w:rPr>
        <w:t>.</w:t>
      </w:r>
    </w:p>
    <w:p w14:paraId="498EAFB9" w14:textId="5496847B" w:rsidR="003774E7" w:rsidRPr="00F6312B" w:rsidRDefault="00EC7B07" w:rsidP="00F6312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272CD">
        <w:rPr>
          <w:sz w:val="36"/>
          <w:szCs w:val="36"/>
        </w:rPr>
        <w:t>Define user tasks</w:t>
      </w:r>
      <w:r w:rsidR="000B2146">
        <w:rPr>
          <w:sz w:val="36"/>
          <w:szCs w:val="36"/>
        </w:rPr>
        <w:t>.</w:t>
      </w:r>
      <w:r w:rsidR="003774E7" w:rsidRPr="00F6312B">
        <w:rPr>
          <w:sz w:val="64"/>
          <w:szCs w:val="64"/>
          <w:u w:val="single"/>
        </w:rPr>
        <w:br w:type="page"/>
      </w:r>
    </w:p>
    <w:p w14:paraId="576C805F" w14:textId="00C2BB0E" w:rsidR="007837F9" w:rsidRPr="00A44F8C" w:rsidRDefault="001D6D6E" w:rsidP="00A44F8C">
      <w:pPr>
        <w:jc w:val="center"/>
        <w:rPr>
          <w:sz w:val="64"/>
          <w:szCs w:val="64"/>
          <w:u w:val="single"/>
        </w:rPr>
      </w:pPr>
      <w:r w:rsidRPr="00A44F8C">
        <w:rPr>
          <w:sz w:val="64"/>
          <w:szCs w:val="64"/>
          <w:u w:val="single"/>
        </w:rPr>
        <w:lastRenderedPageBreak/>
        <w:t>Developing the Site Structure</w:t>
      </w:r>
    </w:p>
    <w:p w14:paraId="5D1273D9" w14:textId="73AE4792" w:rsidR="001D6D6E" w:rsidRPr="005E3467" w:rsidRDefault="004006F8" w:rsidP="00D25064">
      <w:pPr>
        <w:rPr>
          <w:sz w:val="40"/>
          <w:szCs w:val="40"/>
        </w:rPr>
      </w:pPr>
      <w:r w:rsidRPr="005E3467">
        <w:rPr>
          <w:sz w:val="40"/>
          <w:szCs w:val="40"/>
        </w:rPr>
        <w:t>Content Overview</w:t>
      </w:r>
    </w:p>
    <w:p w14:paraId="7FFC9C94" w14:textId="23A24449" w:rsidR="00D25064" w:rsidRPr="00A44F8C" w:rsidRDefault="00D25064" w:rsidP="00D25064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44F8C">
        <w:rPr>
          <w:sz w:val="36"/>
          <w:szCs w:val="36"/>
        </w:rPr>
        <w:t>Addressing Content</w:t>
      </w:r>
    </w:p>
    <w:p w14:paraId="23225DD7" w14:textId="1B99621C" w:rsidR="00D25064" w:rsidRPr="00A44F8C" w:rsidRDefault="00D25064" w:rsidP="00D25064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44F8C">
        <w:rPr>
          <w:sz w:val="36"/>
          <w:szCs w:val="36"/>
        </w:rPr>
        <w:t xml:space="preserve">Auditing </w:t>
      </w:r>
      <w:r w:rsidR="006E7C4E" w:rsidRPr="00A44F8C">
        <w:rPr>
          <w:sz w:val="36"/>
          <w:szCs w:val="36"/>
        </w:rPr>
        <w:t>Existing</w:t>
      </w:r>
      <w:r w:rsidR="00EA1691" w:rsidRPr="00A44F8C">
        <w:rPr>
          <w:sz w:val="36"/>
          <w:szCs w:val="36"/>
        </w:rPr>
        <w:t xml:space="preserve"> Content</w:t>
      </w:r>
    </w:p>
    <w:p w14:paraId="1D7D80E5" w14:textId="62DDA2E9" w:rsidR="00EA1691" w:rsidRPr="00A44F8C" w:rsidRDefault="00EA1691" w:rsidP="00D25064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44F8C">
        <w:rPr>
          <w:sz w:val="36"/>
          <w:szCs w:val="36"/>
        </w:rPr>
        <w:t>Outlining Content</w:t>
      </w:r>
    </w:p>
    <w:p w14:paraId="1134CCA7" w14:textId="202E4DCF" w:rsidR="005E3467" w:rsidRDefault="00EA1691" w:rsidP="005E3467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44F8C">
        <w:rPr>
          <w:sz w:val="36"/>
          <w:szCs w:val="36"/>
        </w:rPr>
        <w:t xml:space="preserve">Creating a content </w:t>
      </w:r>
      <w:r w:rsidR="006E7C4E" w:rsidRPr="00A44F8C">
        <w:rPr>
          <w:sz w:val="36"/>
          <w:szCs w:val="36"/>
        </w:rPr>
        <w:t>delivery plan</w:t>
      </w:r>
    </w:p>
    <w:p w14:paraId="2B6BB772" w14:textId="77777777" w:rsidR="005E3467" w:rsidRPr="005E3467" w:rsidRDefault="005E3467" w:rsidP="005E3467">
      <w:pPr>
        <w:pStyle w:val="ListParagraph"/>
        <w:rPr>
          <w:sz w:val="36"/>
          <w:szCs w:val="36"/>
        </w:rPr>
      </w:pPr>
    </w:p>
    <w:p w14:paraId="0EBFC12B" w14:textId="243EEE84" w:rsidR="006E7C4E" w:rsidRPr="005E3467" w:rsidRDefault="00965CFE" w:rsidP="006E7C4E">
      <w:pPr>
        <w:rPr>
          <w:sz w:val="40"/>
          <w:szCs w:val="40"/>
        </w:rPr>
      </w:pPr>
      <w:r w:rsidRPr="005E3467">
        <w:rPr>
          <w:sz w:val="40"/>
          <w:szCs w:val="40"/>
        </w:rPr>
        <w:t>Site View</w:t>
      </w:r>
    </w:p>
    <w:p w14:paraId="1D50F374" w14:textId="30A6382E" w:rsidR="00965CFE" w:rsidRPr="00A44F8C" w:rsidRDefault="006B6F39" w:rsidP="00965CFE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A44F8C">
        <w:rPr>
          <w:sz w:val="36"/>
          <w:szCs w:val="36"/>
        </w:rPr>
        <w:t>Site mapping</w:t>
      </w:r>
    </w:p>
    <w:p w14:paraId="4B999B9A" w14:textId="4935563C" w:rsidR="00965CFE" w:rsidRPr="00A44F8C" w:rsidRDefault="00965CFE" w:rsidP="00965CFE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A44F8C">
        <w:rPr>
          <w:sz w:val="36"/>
          <w:szCs w:val="36"/>
        </w:rPr>
        <w:t>Setting Naming Conventions</w:t>
      </w:r>
    </w:p>
    <w:p w14:paraId="5406F99D" w14:textId="44D126AD" w:rsidR="003E74C4" w:rsidRDefault="003E74C4" w:rsidP="003E74C4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A44F8C">
        <w:rPr>
          <w:sz w:val="36"/>
          <w:szCs w:val="36"/>
        </w:rPr>
        <w:t>Envision a plan</w:t>
      </w:r>
    </w:p>
    <w:p w14:paraId="26C598A9" w14:textId="77777777" w:rsidR="005E3467" w:rsidRPr="005E3467" w:rsidRDefault="005E3467" w:rsidP="005E3467">
      <w:pPr>
        <w:pStyle w:val="ListParagraph"/>
        <w:rPr>
          <w:sz w:val="36"/>
          <w:szCs w:val="36"/>
        </w:rPr>
      </w:pPr>
    </w:p>
    <w:p w14:paraId="5E47E62D" w14:textId="057EF957" w:rsidR="003E74C4" w:rsidRPr="005E3467" w:rsidRDefault="003E74C4" w:rsidP="003E74C4">
      <w:pPr>
        <w:rPr>
          <w:sz w:val="40"/>
          <w:szCs w:val="40"/>
        </w:rPr>
      </w:pPr>
      <w:r w:rsidRPr="005E3467">
        <w:rPr>
          <w:sz w:val="40"/>
          <w:szCs w:val="40"/>
        </w:rPr>
        <w:t>Page View</w:t>
      </w:r>
    </w:p>
    <w:p w14:paraId="73303141" w14:textId="414F3FCA" w:rsidR="003E74C4" w:rsidRPr="00A44F8C" w:rsidRDefault="00F3006E" w:rsidP="00F3006E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44F8C">
        <w:rPr>
          <w:sz w:val="36"/>
          <w:szCs w:val="36"/>
        </w:rPr>
        <w:t>Wireframing</w:t>
      </w:r>
    </w:p>
    <w:p w14:paraId="184EF8B5" w14:textId="559B2168" w:rsidR="00F3006E" w:rsidRPr="00A44F8C" w:rsidRDefault="00F3006E" w:rsidP="00F3006E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44F8C">
        <w:rPr>
          <w:sz w:val="36"/>
          <w:szCs w:val="36"/>
        </w:rPr>
        <w:t>Addressing Navigation</w:t>
      </w:r>
    </w:p>
    <w:p w14:paraId="3B5D70A0" w14:textId="11C8B097" w:rsidR="00F3006E" w:rsidRPr="00A44F8C" w:rsidRDefault="00F3006E" w:rsidP="00F3006E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44F8C">
        <w:rPr>
          <w:sz w:val="36"/>
          <w:szCs w:val="36"/>
        </w:rPr>
        <w:t xml:space="preserve">Naming </w:t>
      </w:r>
    </w:p>
    <w:p w14:paraId="5B2B4B39" w14:textId="6235A5FE" w:rsidR="00F3006E" w:rsidRPr="00A44F8C" w:rsidRDefault="00F3006E" w:rsidP="00F3006E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44F8C">
        <w:rPr>
          <w:sz w:val="36"/>
          <w:szCs w:val="36"/>
        </w:rPr>
        <w:t>Labeling</w:t>
      </w:r>
    </w:p>
    <w:p w14:paraId="1EAB1DB7" w14:textId="6A2BC70F" w:rsidR="001D6D6E" w:rsidRPr="00197680" w:rsidRDefault="00F3006E" w:rsidP="001D6D6E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44F8C">
        <w:rPr>
          <w:sz w:val="36"/>
          <w:szCs w:val="36"/>
        </w:rPr>
        <w:t>Defining key user tasks</w:t>
      </w:r>
      <w:r w:rsidR="00197680">
        <w:rPr>
          <w:sz w:val="36"/>
          <w:szCs w:val="36"/>
        </w:rPr>
        <w:t>.</w:t>
      </w:r>
    </w:p>
    <w:p w14:paraId="403F7610" w14:textId="43B99AA3" w:rsidR="004E2EB9" w:rsidRDefault="004E2EB9" w:rsidP="008A779F">
      <w:pPr>
        <w:jc w:val="center"/>
        <w:rPr>
          <w:sz w:val="72"/>
          <w:szCs w:val="72"/>
          <w:u w:val="single"/>
        </w:rPr>
      </w:pPr>
      <w:r w:rsidRPr="004E2EB9">
        <w:rPr>
          <w:sz w:val="72"/>
          <w:szCs w:val="72"/>
          <w:u w:val="single"/>
        </w:rPr>
        <w:lastRenderedPageBreak/>
        <w:t>Content</w:t>
      </w:r>
    </w:p>
    <w:p w14:paraId="426E2EA4" w14:textId="290B0320" w:rsidR="008A779F" w:rsidRPr="0075518F" w:rsidRDefault="0075518F" w:rsidP="0075518F">
      <w:pPr>
        <w:rPr>
          <w:sz w:val="36"/>
          <w:szCs w:val="36"/>
        </w:rPr>
      </w:pPr>
      <w:r w:rsidRPr="0075518F">
        <w:rPr>
          <w:sz w:val="36"/>
          <w:szCs w:val="36"/>
        </w:rPr>
        <w:t>Content Outline, Delivery Plan and Content Structure</w:t>
      </w:r>
    </w:p>
    <w:p w14:paraId="333651B4" w14:textId="57B0AC15" w:rsidR="0075518F" w:rsidRDefault="00DB7D5A" w:rsidP="008A779F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36"/>
          <w:szCs w:val="36"/>
        </w:rPr>
        <w:t>Dividing content in logical Groupings</w:t>
      </w:r>
    </w:p>
    <w:p w14:paraId="2FC676F9" w14:textId="333181D0" w:rsidR="00DB7D5A" w:rsidRDefault="00DB7D5A" w:rsidP="008A779F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36"/>
          <w:szCs w:val="36"/>
        </w:rPr>
        <w:t>Viewpoints</w:t>
      </w:r>
      <w:r w:rsidR="00F23B88">
        <w:rPr>
          <w:sz w:val="36"/>
          <w:szCs w:val="36"/>
        </w:rPr>
        <w:t xml:space="preserve"> and Layouts</w:t>
      </w:r>
    </w:p>
    <w:p w14:paraId="725E3E1C" w14:textId="2292DE1D" w:rsidR="00DB7D5A" w:rsidRDefault="00DB7D5A" w:rsidP="008A779F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36"/>
          <w:szCs w:val="36"/>
        </w:rPr>
        <w:t>Main pages, graphics, and media</w:t>
      </w:r>
    </w:p>
    <w:p w14:paraId="091AFFEC" w14:textId="20D642FD" w:rsidR="004E2EB9" w:rsidRDefault="00DB7D5A" w:rsidP="00EC7B07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36"/>
          <w:szCs w:val="36"/>
        </w:rPr>
        <w:t>Primary Content and Secondary Content</w:t>
      </w:r>
    </w:p>
    <w:p w14:paraId="56D4A6F8" w14:textId="79C9557D" w:rsidR="00B15CFA" w:rsidRDefault="00B15CFA" w:rsidP="00EC7B07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36"/>
          <w:szCs w:val="36"/>
        </w:rPr>
        <w:t>Production Specific Content</w:t>
      </w:r>
    </w:p>
    <w:p w14:paraId="3BE18922" w14:textId="22456D4E" w:rsidR="00B15CFA" w:rsidRPr="00A81D3F" w:rsidRDefault="00A81D3F" w:rsidP="00EC7B07">
      <w:pPr>
        <w:pStyle w:val="ListParagraph"/>
        <w:numPr>
          <w:ilvl w:val="0"/>
          <w:numId w:val="26"/>
        </w:numPr>
        <w:rPr>
          <w:sz w:val="36"/>
          <w:szCs w:val="36"/>
        </w:rPr>
      </w:pPr>
      <w:r w:rsidRPr="00A81D3F">
        <w:rPr>
          <w:rStyle w:val="textlayer--absolute"/>
          <w:rFonts w:cs="Arial"/>
          <w:sz w:val="36"/>
          <w:szCs w:val="36"/>
        </w:rPr>
        <w:t xml:space="preserve">Meta tags, keywords, descriptions, title tag text, alt tag text, </w:t>
      </w:r>
      <w:r>
        <w:rPr>
          <w:rStyle w:val="textlayer--absolute"/>
          <w:rFonts w:cs="Arial"/>
          <w:sz w:val="36"/>
          <w:szCs w:val="36"/>
        </w:rPr>
        <w:t xml:space="preserve">properties, </w:t>
      </w:r>
      <w:r w:rsidRPr="00A81D3F">
        <w:rPr>
          <w:rStyle w:val="textlayer--absolute"/>
          <w:rFonts w:cs="Arial"/>
          <w:sz w:val="36"/>
          <w:szCs w:val="36"/>
        </w:rPr>
        <w:t>etc.</w:t>
      </w:r>
    </w:p>
    <w:p w14:paraId="39AA0AEF" w14:textId="77777777" w:rsidR="0011534D" w:rsidRDefault="004E2EB9" w:rsidP="004E2EB9">
      <w:pPr>
        <w:jc w:val="center"/>
        <w:rPr>
          <w:sz w:val="72"/>
          <w:szCs w:val="72"/>
          <w:u w:val="single"/>
        </w:rPr>
      </w:pPr>
      <w:r w:rsidRPr="004E2EB9">
        <w:rPr>
          <w:sz w:val="72"/>
          <w:szCs w:val="72"/>
          <w:u w:val="single"/>
        </w:rPr>
        <w:t>Content Audits</w:t>
      </w:r>
    </w:p>
    <w:p w14:paraId="7160B91B" w14:textId="77777777" w:rsidR="00E65EA6" w:rsidRDefault="006A10F6" w:rsidP="0011534D">
      <w:pPr>
        <w:rPr>
          <w:sz w:val="36"/>
          <w:szCs w:val="36"/>
        </w:rPr>
      </w:pPr>
      <w:r>
        <w:rPr>
          <w:sz w:val="36"/>
          <w:szCs w:val="36"/>
        </w:rPr>
        <w:t xml:space="preserve">Content Audits is an analysis of every piece of content that exists. </w:t>
      </w:r>
    </w:p>
    <w:p w14:paraId="700C598C" w14:textId="5D261317" w:rsidR="00E65EA6" w:rsidRDefault="00E65EA6" w:rsidP="0011534D">
      <w:pPr>
        <w:rPr>
          <w:sz w:val="36"/>
          <w:szCs w:val="36"/>
        </w:rPr>
      </w:pPr>
      <w:r>
        <w:rPr>
          <w:sz w:val="36"/>
          <w:szCs w:val="36"/>
        </w:rPr>
        <w:t>Elements of the Site</w:t>
      </w:r>
    </w:p>
    <w:p w14:paraId="18B74AA6" w14:textId="6D3E8B4E" w:rsidR="00E65EA6" w:rsidRDefault="00E65EA6" w:rsidP="00E65EA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Text</w:t>
      </w:r>
    </w:p>
    <w:p w14:paraId="137316E4" w14:textId="0159C785" w:rsidR="00E65EA6" w:rsidRDefault="00E65EA6" w:rsidP="00E65EA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Graphics</w:t>
      </w:r>
    </w:p>
    <w:p w14:paraId="6C47ED64" w14:textId="50179D0C" w:rsidR="00E65EA6" w:rsidRDefault="00E65EA6" w:rsidP="00E65EA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Media</w:t>
      </w:r>
    </w:p>
    <w:p w14:paraId="06B1AAC7" w14:textId="3DB5DBC8" w:rsidR="004E2EB9" w:rsidRPr="00197680" w:rsidRDefault="00E76203" w:rsidP="00197680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Content</w:t>
      </w:r>
      <w:r w:rsidR="00701E58">
        <w:rPr>
          <w:sz w:val="36"/>
          <w:szCs w:val="36"/>
        </w:rPr>
        <w:t>, etc</w:t>
      </w:r>
      <w:r w:rsidR="00197680">
        <w:rPr>
          <w:sz w:val="36"/>
          <w:szCs w:val="36"/>
        </w:rPr>
        <w:t>.</w:t>
      </w:r>
      <w:r w:rsidR="005039E4" w:rsidRPr="00197680">
        <w:rPr>
          <w:sz w:val="72"/>
          <w:szCs w:val="72"/>
          <w:u w:val="single"/>
        </w:rPr>
        <w:br w:type="page"/>
      </w:r>
    </w:p>
    <w:p w14:paraId="38F4B903" w14:textId="23DF5141" w:rsidR="00490DF3" w:rsidRDefault="00B76DBF" w:rsidP="00795672">
      <w:pPr>
        <w:jc w:val="center"/>
        <w:rPr>
          <w:rFonts w:asciiTheme="majorHAnsi" w:hAnsiTheme="majorHAnsi"/>
          <w:sz w:val="96"/>
          <w:szCs w:val="96"/>
          <w:u w:val="single"/>
        </w:rPr>
      </w:pPr>
      <w:r w:rsidRPr="002B1B70">
        <w:rPr>
          <w:rFonts w:asciiTheme="majorHAnsi" w:hAnsiTheme="majorHAnsi"/>
          <w:sz w:val="96"/>
          <w:szCs w:val="96"/>
          <w:u w:val="single"/>
        </w:rPr>
        <w:lastRenderedPageBreak/>
        <w:t>Site Arch</w:t>
      </w:r>
      <w:r w:rsidR="001F20C8" w:rsidRPr="002B1B70">
        <w:rPr>
          <w:rFonts w:asciiTheme="majorHAnsi" w:hAnsiTheme="majorHAnsi"/>
          <w:sz w:val="96"/>
          <w:szCs w:val="96"/>
          <w:u w:val="single"/>
        </w:rPr>
        <w:t>itecture Map</w:t>
      </w:r>
    </w:p>
    <w:p w14:paraId="493CFFCE" w14:textId="57A42DFF" w:rsidR="0024695F" w:rsidRPr="0024695F" w:rsidRDefault="0024695F" w:rsidP="00795672">
      <w:pPr>
        <w:jc w:val="center"/>
        <w:rPr>
          <w:rFonts w:asciiTheme="majorHAnsi" w:hAnsiTheme="majorHAnsi"/>
          <w:sz w:val="40"/>
          <w:szCs w:val="40"/>
        </w:rPr>
      </w:pPr>
      <w:r w:rsidRPr="0024695F">
        <w:rPr>
          <w:rFonts w:asciiTheme="majorHAnsi" w:hAnsiTheme="majorHAnsi"/>
          <w:sz w:val="40"/>
          <w:szCs w:val="40"/>
        </w:rPr>
        <w:t>Layout</w:t>
      </w:r>
    </w:p>
    <w:p w14:paraId="1F1E9C52" w14:textId="6B276552" w:rsidR="00B76DBF" w:rsidRPr="002B1B70" w:rsidRDefault="00852E67" w:rsidP="00490DF3">
      <w:pPr>
        <w:rPr>
          <w:rFonts w:asciiTheme="majorHAnsi" w:hAnsiTheme="majorHAnsi"/>
          <w:sz w:val="96"/>
          <w:szCs w:val="96"/>
          <w:u w:val="single"/>
        </w:rPr>
      </w:pPr>
      <w:r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2BA53" wp14:editId="3D093B0A">
                <wp:simplePos x="0" y="0"/>
                <wp:positionH relativeFrom="column">
                  <wp:posOffset>447675</wp:posOffset>
                </wp:positionH>
                <wp:positionV relativeFrom="paragraph">
                  <wp:posOffset>3676650</wp:posOffset>
                </wp:positionV>
                <wp:extent cx="2209800" cy="847725"/>
                <wp:effectExtent l="0" t="0" r="19050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47725"/>
                        </a:xfrm>
                        <a:prstGeom prst="roundRect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56353" w14:textId="77777777" w:rsidR="00F22774" w:rsidRDefault="00F22774" w:rsidP="00F22774">
                            <w:pPr>
                              <w:jc w:val="center"/>
                            </w:pPr>
                            <w:r>
                              <w:t>Content</w:t>
                            </w:r>
                          </w:p>
                          <w:p w14:paraId="70E3BF42" w14:textId="741FBC53" w:rsidR="00F22774" w:rsidRDefault="00F22774" w:rsidP="00F22774">
                            <w:pPr>
                              <w:jc w:val="center"/>
                            </w:pPr>
                            <w:r>
                              <w:t>Text/Graphic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2BA53" id="Rectangle: Rounded Corners 22" o:spid="_x0000_s1026" style="position:absolute;margin-left:35.25pt;margin-top:289.5pt;width:174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" fillcolor="#99cb38" strokecolor="#6f9526" strokeweight="1pt">
                <v:stroke joinstyle="miter"/>
                <v:textbox>
                  <w:txbxContent>
                    <w:p w14:paraId="1FE56353" w14:textId="77777777" w:rsidR="00F22774" w:rsidRDefault="00F22774" w:rsidP="00F22774">
                      <w:pPr>
                        <w:jc w:val="center"/>
                      </w:pPr>
                      <w:r>
                        <w:t>Content</w:t>
                      </w:r>
                    </w:p>
                    <w:p w14:paraId="70E3BF42" w14:textId="741FBC53" w:rsidR="00F22774" w:rsidRDefault="00F22774" w:rsidP="00F22774">
                      <w:pPr>
                        <w:jc w:val="center"/>
                      </w:pPr>
                      <w:r>
                        <w:t>Text/Graphic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50A5D" wp14:editId="79C4D9F7">
                <wp:simplePos x="0" y="0"/>
                <wp:positionH relativeFrom="column">
                  <wp:posOffset>476250</wp:posOffset>
                </wp:positionH>
                <wp:positionV relativeFrom="paragraph">
                  <wp:posOffset>2714625</wp:posOffset>
                </wp:positionV>
                <wp:extent cx="2209800" cy="847725"/>
                <wp:effectExtent l="0" t="0" r="1905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47725"/>
                        </a:xfrm>
                        <a:prstGeom prst="roundRect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453A6" w14:textId="77777777" w:rsidR="00F22774" w:rsidRDefault="00F22774" w:rsidP="00F22774">
                            <w:pPr>
                              <w:jc w:val="center"/>
                            </w:pPr>
                            <w:r>
                              <w:t>Content</w:t>
                            </w:r>
                          </w:p>
                          <w:p w14:paraId="7ABC4C44" w14:textId="36217174" w:rsidR="00F22774" w:rsidRDefault="00F22774" w:rsidP="00F22774">
                            <w:pPr>
                              <w:jc w:val="center"/>
                            </w:pPr>
                            <w:r>
                              <w:t>Text/Graphic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50A5D" id="Rectangle: Rounded Corners 21" o:spid="_x0000_s1027" style="position:absolute;margin-left:37.5pt;margin-top:213.75pt;width:174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" fillcolor="#99cb38" strokecolor="#6f9526" strokeweight="1pt">
                <v:stroke joinstyle="miter"/>
                <v:textbox>
                  <w:txbxContent>
                    <w:p w14:paraId="76C453A6" w14:textId="77777777" w:rsidR="00F22774" w:rsidRDefault="00F22774" w:rsidP="00F22774">
                      <w:pPr>
                        <w:jc w:val="center"/>
                      </w:pPr>
                      <w:r>
                        <w:t>Content</w:t>
                      </w:r>
                    </w:p>
                    <w:p w14:paraId="7ABC4C44" w14:textId="36217174" w:rsidR="00F22774" w:rsidRDefault="00F22774" w:rsidP="00F22774">
                      <w:pPr>
                        <w:jc w:val="center"/>
                      </w:pPr>
                      <w:r>
                        <w:t>Text/Graphic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2B04A1" wp14:editId="6A213CB9">
                <wp:simplePos x="0" y="0"/>
                <wp:positionH relativeFrom="column">
                  <wp:posOffset>2971800</wp:posOffset>
                </wp:positionH>
                <wp:positionV relativeFrom="paragraph">
                  <wp:posOffset>1765300</wp:posOffset>
                </wp:positionV>
                <wp:extent cx="1028700" cy="1304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74C3D" w14:textId="7E7564ED" w:rsidR="00D90FBA" w:rsidRDefault="00D90FBA" w:rsidP="00D90FBA">
                            <w:pPr>
                              <w:jc w:val="center"/>
                            </w:pPr>
                            <w:r>
                              <w:t>Graphics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B04A1" id="Rectangle 20" o:spid="_x0000_s1028" style="position:absolute;margin-left:234pt;margin-top:139pt;width:81pt;height:10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" fillcolor="#99cb38 [3204]" strokecolor="#4c661a [1604]" strokeweight="1pt">
                <v:textbox>
                  <w:txbxContent>
                    <w:p w14:paraId="76274C3D" w14:textId="7E7564ED" w:rsidR="00D90FBA" w:rsidRDefault="00D90FBA" w:rsidP="00D90FBA">
                      <w:pPr>
                        <w:jc w:val="center"/>
                      </w:pPr>
                      <w:r>
                        <w:t>Graphics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5F7E1" wp14:editId="66EF5BA9">
                <wp:simplePos x="0" y="0"/>
                <wp:positionH relativeFrom="column">
                  <wp:posOffset>485775</wp:posOffset>
                </wp:positionH>
                <wp:positionV relativeFrom="paragraph">
                  <wp:posOffset>1746250</wp:posOffset>
                </wp:positionV>
                <wp:extent cx="2209800" cy="84772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C230" w14:textId="4561AFB8" w:rsidR="00F22774" w:rsidRDefault="00F22774" w:rsidP="00F22774">
                            <w:pPr>
                              <w:jc w:val="center"/>
                            </w:pPr>
                            <w:r>
                              <w:t>Content</w:t>
                            </w:r>
                          </w:p>
                          <w:p w14:paraId="4F9EF019" w14:textId="08678D3F" w:rsidR="00F22774" w:rsidRDefault="00F22774" w:rsidP="00F22774">
                            <w:pPr>
                              <w:jc w:val="center"/>
                            </w:pPr>
                            <w:r>
                              <w:t xml:space="preserve">Text/Graphic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5F7E1" id="Rectangle: Rounded Corners 17" o:spid="_x0000_s1029" style="position:absolute;margin-left:38.25pt;margin-top:137.5pt;width:174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" fillcolor="#99cb38 [3204]" strokecolor="#4c661a [1604]" strokeweight="1pt">
                <v:stroke joinstyle="miter"/>
                <v:textbox>
                  <w:txbxContent>
                    <w:p w14:paraId="2CD3C230" w14:textId="4561AFB8" w:rsidR="00F22774" w:rsidRDefault="00F22774" w:rsidP="00F22774">
                      <w:pPr>
                        <w:jc w:val="center"/>
                      </w:pPr>
                      <w:r>
                        <w:t>Content</w:t>
                      </w:r>
                    </w:p>
                    <w:p w14:paraId="4F9EF019" w14:textId="08678D3F" w:rsidR="00F22774" w:rsidRDefault="00F22774" w:rsidP="00F22774">
                      <w:pPr>
                        <w:jc w:val="center"/>
                      </w:pPr>
                      <w:r>
                        <w:t xml:space="preserve">Text/Graphic </w:t>
                      </w:r>
                    </w:p>
                  </w:txbxContent>
                </v:textbox>
              </v:roundrect>
            </w:pict>
          </mc:Fallback>
        </mc:AlternateContent>
      </w:r>
      <w:r w:rsidR="00D90FBA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E204CFC" wp14:editId="210CDFAA">
                <wp:simplePos x="0" y="0"/>
                <wp:positionH relativeFrom="column">
                  <wp:posOffset>3047725</wp:posOffset>
                </wp:positionH>
                <wp:positionV relativeFrom="paragraph">
                  <wp:posOffset>735550</wp:posOffset>
                </wp:positionV>
                <wp:extent cx="360" cy="210600"/>
                <wp:effectExtent l="38100" t="38100" r="57150" b="565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6B95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39.3pt;margin-top:57.2pt;width:1.4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">
                <v:imagedata r:id="rId12" o:title=""/>
              </v:shape>
            </w:pict>
          </mc:Fallback>
        </mc:AlternateContent>
      </w:r>
      <w:r w:rsidR="001C55F7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18592" wp14:editId="50E70745">
                <wp:simplePos x="0" y="0"/>
                <wp:positionH relativeFrom="column">
                  <wp:posOffset>3981450</wp:posOffset>
                </wp:positionH>
                <wp:positionV relativeFrom="paragraph">
                  <wp:posOffset>1289050</wp:posOffset>
                </wp:positionV>
                <wp:extent cx="1028700" cy="2667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1C0C1" w14:textId="189EFBC6" w:rsidR="0059593E" w:rsidRDefault="0059593E" w:rsidP="0059593E">
                            <w:pPr>
                              <w:jc w:val="center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8592" id="Rectangle 16" o:spid="_x0000_s1030" style="position:absolute;margin-left:313.5pt;margin-top:101.5pt;width:81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" fillcolor="#99cb38 [3204]" strokecolor="#4c661a [1604]" strokeweight="1pt">
                <v:textbox>
                  <w:txbxContent>
                    <w:p w14:paraId="36C1C0C1" w14:textId="189EFBC6" w:rsidR="0059593E" w:rsidRDefault="0059593E" w:rsidP="0059593E">
                      <w:pPr>
                        <w:jc w:val="center"/>
                      </w:pPr>
                      <w: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 w:rsidR="0059593E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40655" wp14:editId="13746CE5">
                <wp:simplePos x="0" y="0"/>
                <wp:positionH relativeFrom="margin">
                  <wp:align>right</wp:align>
                </wp:positionH>
                <wp:positionV relativeFrom="paragraph">
                  <wp:posOffset>1289050</wp:posOffset>
                </wp:positionV>
                <wp:extent cx="85725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FA769" w14:textId="6F9A2BD5" w:rsidR="0059593E" w:rsidRDefault="0059593E" w:rsidP="0059593E">
                            <w:pPr>
                              <w:jc w:val="center"/>
                            </w:pPr>
                            <w: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540655" id="Rectangle 15" o:spid="_x0000_s1031" style="position:absolute;margin-left:16.3pt;margin-top:101.5pt;width:67.5pt;height:21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" fillcolor="#99cb38 [3204]" strokecolor="#4c661a [1604]" strokeweight="1pt">
                <v:textbox>
                  <w:txbxContent>
                    <w:p w14:paraId="3BDFA769" w14:textId="6F9A2BD5" w:rsidR="0059593E" w:rsidRDefault="0059593E" w:rsidP="0059593E">
                      <w:pPr>
                        <w:jc w:val="center"/>
                      </w:pPr>
                      <w:r>
                        <w:t>About 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593E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3BE8F" wp14:editId="46586369">
                <wp:simplePos x="0" y="0"/>
                <wp:positionH relativeFrom="column">
                  <wp:posOffset>2828925</wp:posOffset>
                </wp:positionH>
                <wp:positionV relativeFrom="paragraph">
                  <wp:posOffset>1289050</wp:posOffset>
                </wp:positionV>
                <wp:extent cx="111442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562CC" w14:textId="17F42C81" w:rsidR="0059593E" w:rsidRDefault="0059593E" w:rsidP="0059593E">
                            <w:pPr>
                              <w:jc w:val="center"/>
                            </w:pPr>
                            <w:r>
                              <w:t>Products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BE8F" id="Rectangle 11" o:spid="_x0000_s1032" style="position:absolute;margin-left:222.75pt;margin-top:101.5pt;width:87.7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" fillcolor="#99cb38 [3204]" strokecolor="#4c661a [1604]" strokeweight="1pt">
                <v:textbox>
                  <w:txbxContent>
                    <w:p w14:paraId="75D562CC" w14:textId="17F42C81" w:rsidR="0059593E" w:rsidRDefault="0059593E" w:rsidP="0059593E">
                      <w:pPr>
                        <w:jc w:val="center"/>
                      </w:pPr>
                      <w:r>
                        <w:t>Products</w:t>
                      </w:r>
                    </w:p>
                  </w:txbxContent>
                </v:textbox>
              </v:rect>
            </w:pict>
          </mc:Fallback>
        </mc:AlternateContent>
      </w:r>
      <w:r w:rsidR="0059593E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ECC89" wp14:editId="76EE9F32">
                <wp:simplePos x="0" y="0"/>
                <wp:positionH relativeFrom="column">
                  <wp:posOffset>1543050</wp:posOffset>
                </wp:positionH>
                <wp:positionV relativeFrom="paragraph">
                  <wp:posOffset>1289050</wp:posOffset>
                </wp:positionV>
                <wp:extent cx="12477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17673" w14:textId="7F862709" w:rsidR="0059593E" w:rsidRDefault="0059593E" w:rsidP="0059593E">
                            <w:pPr>
                              <w:jc w:val="center"/>
                            </w:pPr>
                            <w: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4ECC89" id="Rectangle 9" o:spid="_x0000_s1033" style="position:absolute;margin-left:121.5pt;margin-top:101.5pt;width:98.2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" fillcolor="#99cb38 [3204]" strokecolor="#4c661a [1604]" strokeweight="1pt">
                <v:textbox>
                  <w:txbxContent>
                    <w:p w14:paraId="55517673" w14:textId="7F862709" w:rsidR="0059593E" w:rsidRDefault="0059593E" w:rsidP="0059593E">
                      <w:pPr>
                        <w:jc w:val="center"/>
                      </w:pPr>
                      <w:r>
                        <w:t>Services</w:t>
                      </w:r>
                    </w:p>
                  </w:txbxContent>
                </v:textbox>
              </v:rect>
            </w:pict>
          </mc:Fallback>
        </mc:AlternateContent>
      </w:r>
      <w:r w:rsidR="0059593E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6F616" wp14:editId="79810683">
                <wp:simplePos x="0" y="0"/>
                <wp:positionH relativeFrom="column">
                  <wp:posOffset>419100</wp:posOffset>
                </wp:positionH>
                <wp:positionV relativeFrom="paragraph">
                  <wp:posOffset>1289050</wp:posOffset>
                </wp:positionV>
                <wp:extent cx="10668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DFBA4" w14:textId="6B4CEBE4" w:rsidR="0059593E" w:rsidRDefault="0059593E" w:rsidP="0059593E">
                            <w:pPr>
                              <w:jc w:val="center"/>
                            </w:pPr>
                            <w: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6F616" id="Rectangle 8" o:spid="_x0000_s1034" style="position:absolute;margin-left:33pt;margin-top:101.5pt;width:84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" fillcolor="#99cb38 [3204]" strokecolor="#4c661a [1604]" strokeweight="1pt">
                <v:textbox>
                  <w:txbxContent>
                    <w:p w14:paraId="605DFBA4" w14:textId="6B4CEBE4" w:rsidR="0059593E" w:rsidRDefault="0059593E" w:rsidP="0059593E">
                      <w:pPr>
                        <w:jc w:val="center"/>
                      </w:pPr>
                      <w:r>
                        <w:t>Home</w:t>
                      </w:r>
                    </w:p>
                  </w:txbxContent>
                </v:textbox>
              </v:rect>
            </w:pict>
          </mc:Fallback>
        </mc:AlternateContent>
      </w:r>
      <w:r w:rsidR="00237EA6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CDA19" wp14:editId="14F4BA7F">
                <wp:simplePos x="0" y="0"/>
                <wp:positionH relativeFrom="column">
                  <wp:posOffset>400050</wp:posOffset>
                </wp:positionH>
                <wp:positionV relativeFrom="paragraph">
                  <wp:posOffset>946150</wp:posOffset>
                </wp:positionV>
                <wp:extent cx="55054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473E" w14:textId="0654DC57" w:rsidR="00237EA6" w:rsidRPr="0059593E" w:rsidRDefault="00237EA6" w:rsidP="00237EA6">
                            <w:pPr>
                              <w:jc w:val="center"/>
                            </w:pPr>
                            <w:r w:rsidRPr="0059593E">
                              <w:t xml:space="preserve">Navigation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DA19" id="Rectangle 7" o:spid="_x0000_s1035" style="position:absolute;margin-left:31.5pt;margin-top:74.5pt;width:433.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" fillcolor="#99cb38 [3204]" strokecolor="#4c661a [1604]" strokeweight="1pt">
                <v:textbox>
                  <w:txbxContent>
                    <w:p w14:paraId="0F76473E" w14:textId="0654DC57" w:rsidR="00237EA6" w:rsidRPr="0059593E" w:rsidRDefault="00237EA6" w:rsidP="00237EA6">
                      <w:pPr>
                        <w:jc w:val="center"/>
                      </w:pPr>
                      <w:r w:rsidRPr="0059593E">
                        <w:t xml:space="preserve">Navigation </w:t>
                      </w:r>
                    </w:p>
                  </w:txbxContent>
                </v:textbox>
              </v:rect>
            </w:pict>
          </mc:Fallback>
        </mc:AlternateContent>
      </w:r>
      <w:r w:rsidR="00490DF3">
        <w:rPr>
          <w:rFonts w:asciiTheme="majorHAnsi" w:hAnsiTheme="majorHAnsi"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22C47C" wp14:editId="3E33C7A9">
                <wp:simplePos x="0" y="0"/>
                <wp:positionH relativeFrom="margin">
                  <wp:align>right</wp:align>
                </wp:positionH>
                <wp:positionV relativeFrom="paragraph">
                  <wp:posOffset>50801</wp:posOffset>
                </wp:positionV>
                <wp:extent cx="5610225" cy="685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D8994" w14:textId="6030FB3F" w:rsidR="00490DF3" w:rsidRPr="0059593E" w:rsidRDefault="00490DF3" w:rsidP="00490D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9593E">
                              <w:rPr>
                                <w:sz w:val="56"/>
                                <w:szCs w:val="56"/>
                              </w:rPr>
                              <w:t>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C47C" id="Rectangle 5" o:spid="_x0000_s1036" style="position:absolute;margin-left:390.55pt;margin-top:4pt;width:441.75pt;height:5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" fillcolor="#99cb38 [3204]" strokecolor="#4c661a [1604]" strokeweight="1pt">
                <v:textbox>
                  <w:txbxContent>
                    <w:p w14:paraId="2E1D8994" w14:textId="6030FB3F" w:rsidR="00490DF3" w:rsidRPr="0059593E" w:rsidRDefault="00490DF3" w:rsidP="00490D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9593E">
                        <w:rPr>
                          <w:sz w:val="56"/>
                          <w:szCs w:val="56"/>
                        </w:rPr>
                        <w:t>Header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6DBF" w:rsidRPr="002B1B70">
        <w:rPr>
          <w:rFonts w:asciiTheme="majorHAnsi" w:hAnsiTheme="majorHAnsi"/>
          <w:sz w:val="96"/>
          <w:szCs w:val="96"/>
          <w:u w:val="single"/>
        </w:rPr>
        <w:br w:type="page"/>
      </w:r>
    </w:p>
    <w:p w14:paraId="039B63B4" w14:textId="77777777" w:rsidR="00FA042C" w:rsidRDefault="005039E4" w:rsidP="00795672">
      <w:pPr>
        <w:jc w:val="center"/>
        <w:rPr>
          <w:sz w:val="96"/>
          <w:szCs w:val="96"/>
          <w:u w:val="single"/>
        </w:rPr>
      </w:pPr>
      <w:r w:rsidRPr="002B1B70">
        <w:rPr>
          <w:sz w:val="96"/>
          <w:szCs w:val="96"/>
          <w:u w:val="single"/>
        </w:rPr>
        <w:lastRenderedPageBreak/>
        <w:t xml:space="preserve">Wireframing </w:t>
      </w:r>
    </w:p>
    <w:p w14:paraId="220620D7" w14:textId="684EF970" w:rsidR="00FA042C" w:rsidRDefault="00FA042C" w:rsidP="00FA042C">
      <w:pPr>
        <w:rPr>
          <w:sz w:val="40"/>
          <w:szCs w:val="40"/>
        </w:rPr>
      </w:pPr>
      <w:r>
        <w:rPr>
          <w:sz w:val="40"/>
          <w:szCs w:val="40"/>
        </w:rPr>
        <w:t>Purpose:</w:t>
      </w:r>
    </w:p>
    <w:p w14:paraId="38C41ECC" w14:textId="0E8E55B0" w:rsidR="009C38C6" w:rsidRPr="00F26C63" w:rsidRDefault="00F312D6" w:rsidP="009C38C6">
      <w:pPr>
        <w:pStyle w:val="ListParagraph"/>
        <w:numPr>
          <w:ilvl w:val="0"/>
          <w:numId w:val="23"/>
        </w:numPr>
        <w:rPr>
          <w:sz w:val="36"/>
          <w:szCs w:val="36"/>
        </w:rPr>
      </w:pPr>
      <w:r w:rsidRPr="00F26C63">
        <w:rPr>
          <w:sz w:val="36"/>
          <w:szCs w:val="36"/>
        </w:rPr>
        <w:t>Content Layout</w:t>
      </w:r>
    </w:p>
    <w:p w14:paraId="057A07D3" w14:textId="5F490B2D" w:rsidR="00F312D6" w:rsidRPr="00F26C63" w:rsidRDefault="00F312D6" w:rsidP="009C38C6">
      <w:pPr>
        <w:pStyle w:val="ListParagraph"/>
        <w:numPr>
          <w:ilvl w:val="0"/>
          <w:numId w:val="23"/>
        </w:numPr>
        <w:rPr>
          <w:sz w:val="36"/>
          <w:szCs w:val="36"/>
        </w:rPr>
      </w:pPr>
      <w:r w:rsidRPr="00F26C63">
        <w:rPr>
          <w:sz w:val="36"/>
          <w:szCs w:val="36"/>
        </w:rPr>
        <w:t>Page Layout</w:t>
      </w:r>
    </w:p>
    <w:p w14:paraId="5AEDDDCB" w14:textId="5D5C5808" w:rsidR="00157BD9" w:rsidRDefault="00F26C63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 w:rsidRPr="00F26C63">
        <w:rPr>
          <w:sz w:val="36"/>
          <w:szCs w:val="36"/>
        </w:rPr>
        <w:t>Rough Layout Elements</w:t>
      </w:r>
    </w:p>
    <w:p w14:paraId="3AAA039F" w14:textId="21C273D9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Aid in Communications</w:t>
      </w:r>
    </w:p>
    <w:p w14:paraId="3BE30DFF" w14:textId="1BE56FE5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Visual Design Basis</w:t>
      </w:r>
    </w:p>
    <w:p w14:paraId="4C025305" w14:textId="59873A42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HTML Production Basis</w:t>
      </w:r>
    </w:p>
    <w:p w14:paraId="33D2CFF7" w14:textId="3F9E4DE2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Simple or Complex</w:t>
      </w:r>
    </w:p>
    <w:p w14:paraId="371EB24A" w14:textId="7B151431" w:rsidR="005B18EC" w:rsidRPr="005B18EC" w:rsidRDefault="005B18EC" w:rsidP="005B18EC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Wireframing Structures</w:t>
      </w:r>
    </w:p>
    <w:p w14:paraId="0623011A" w14:textId="26D6BFFD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Production Specifications</w:t>
      </w:r>
    </w:p>
    <w:p w14:paraId="7FD570BF" w14:textId="411A5D6C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Basic Functionality</w:t>
      </w:r>
    </w:p>
    <w:p w14:paraId="2B7EC6FC" w14:textId="70A13F44" w:rsid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>Contain Information</w:t>
      </w:r>
    </w:p>
    <w:p w14:paraId="450A2A18" w14:textId="2F17DA31" w:rsidR="00157BD9" w:rsidRPr="00157BD9" w:rsidRDefault="00157BD9" w:rsidP="00157BD9">
      <w:pPr>
        <w:pStyle w:val="ListParagraph"/>
        <w:numPr>
          <w:ilvl w:val="0"/>
          <w:numId w:val="23"/>
        </w:numPr>
        <w:rPr>
          <w:sz w:val="36"/>
          <w:szCs w:val="36"/>
        </w:rPr>
      </w:pPr>
      <w:r>
        <w:rPr>
          <w:sz w:val="36"/>
          <w:szCs w:val="36"/>
        </w:rPr>
        <w:t xml:space="preserve">Include all Major Page Elements </w:t>
      </w:r>
    </w:p>
    <w:p w14:paraId="180BCB81" w14:textId="720E6470" w:rsidR="00F312D6" w:rsidRDefault="00F312D6" w:rsidP="00F312D6">
      <w:pPr>
        <w:pStyle w:val="ListParagraph"/>
        <w:numPr>
          <w:ilvl w:val="0"/>
          <w:numId w:val="23"/>
        </w:numPr>
        <w:rPr>
          <w:sz w:val="36"/>
          <w:szCs w:val="36"/>
        </w:rPr>
      </w:pPr>
      <w:r w:rsidRPr="00F26C63">
        <w:rPr>
          <w:sz w:val="36"/>
          <w:szCs w:val="36"/>
        </w:rPr>
        <w:t>Target all Pages</w:t>
      </w:r>
    </w:p>
    <w:p w14:paraId="2D3017DF" w14:textId="34970540" w:rsidR="008A779F" w:rsidRPr="008A779F" w:rsidRDefault="004C44FE" w:rsidP="008A779F">
      <w:pPr>
        <w:ind w:left="36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Wireframing and </w:t>
      </w:r>
      <w:r w:rsidR="008A779F" w:rsidRPr="008A779F">
        <w:rPr>
          <w:sz w:val="40"/>
          <w:szCs w:val="40"/>
          <w:u w:val="single"/>
        </w:rPr>
        <w:t>Navigational Structures</w:t>
      </w:r>
    </w:p>
    <w:p w14:paraId="2A45605B" w14:textId="21FA0CFE" w:rsidR="008A779F" w:rsidRPr="006504F1" w:rsidRDefault="008A779F" w:rsidP="004C44FE">
      <w:pPr>
        <w:jc w:val="center"/>
        <w:rPr>
          <w:sz w:val="36"/>
          <w:szCs w:val="36"/>
        </w:rPr>
      </w:pPr>
      <w:r w:rsidRPr="006504F1">
        <w:rPr>
          <w:sz w:val="36"/>
          <w:szCs w:val="36"/>
        </w:rPr>
        <w:t>Directed, Searchable, Tabbed, Linear</w:t>
      </w:r>
      <w:r w:rsidR="006504F1" w:rsidRPr="006504F1">
        <w:rPr>
          <w:sz w:val="36"/>
          <w:szCs w:val="36"/>
        </w:rPr>
        <w:t>, Viewpoints</w:t>
      </w:r>
    </w:p>
    <w:p w14:paraId="7B60FE67" w14:textId="484E8C97" w:rsidR="005B02B9" w:rsidRDefault="005B02B9" w:rsidP="00C21037">
      <w:pPr>
        <w:pStyle w:val="ListParagraph"/>
        <w:rPr>
          <w:sz w:val="36"/>
          <w:szCs w:val="36"/>
        </w:rPr>
      </w:pPr>
    </w:p>
    <w:p w14:paraId="087458B9" w14:textId="727C58D7" w:rsidR="00C21037" w:rsidRDefault="00C21037" w:rsidP="00C21037">
      <w:pPr>
        <w:pStyle w:val="ListParagraph"/>
        <w:rPr>
          <w:sz w:val="36"/>
          <w:szCs w:val="36"/>
        </w:rPr>
      </w:pPr>
    </w:p>
    <w:p w14:paraId="5120470C" w14:textId="171F151C" w:rsidR="00C21037" w:rsidRPr="00C21037" w:rsidRDefault="005B18EC" w:rsidP="00C21037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lastRenderedPageBreak/>
        <w:t>W</w:t>
      </w:r>
      <w:r w:rsidR="00C21037" w:rsidRPr="002B1B70">
        <w:rPr>
          <w:sz w:val="96"/>
          <w:szCs w:val="96"/>
          <w:u w:val="single"/>
        </w:rPr>
        <w:t>ireframing</w:t>
      </w:r>
    </w:p>
    <w:p w14:paraId="72D00CFB" w14:textId="472EF3F5" w:rsidR="00C21037" w:rsidRDefault="00C21037" w:rsidP="00C21037">
      <w:pPr>
        <w:rPr>
          <w:sz w:val="40"/>
          <w:szCs w:val="40"/>
        </w:rPr>
      </w:pPr>
      <w:r w:rsidRPr="00C21037">
        <w:rPr>
          <w:sz w:val="40"/>
          <w:szCs w:val="40"/>
        </w:rPr>
        <w:t>Checklist</w:t>
      </w:r>
      <w:r>
        <w:rPr>
          <w:sz w:val="40"/>
          <w:szCs w:val="40"/>
        </w:rPr>
        <w:t>:</w:t>
      </w:r>
    </w:p>
    <w:p w14:paraId="6F51D8D0" w14:textId="41F90C18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Pages</w:t>
      </w:r>
    </w:p>
    <w:p w14:paraId="43F17A6E" w14:textId="51793CBD" w:rsidR="00C21037" w:rsidRPr="00380E5F" w:rsidRDefault="00C21037" w:rsidP="00380E5F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Content</w:t>
      </w:r>
    </w:p>
    <w:p w14:paraId="631A200C" w14:textId="542753CE" w:rsidR="00A25B3E" w:rsidRDefault="00A25B3E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>
        <w:rPr>
          <w:sz w:val="36"/>
          <w:szCs w:val="36"/>
        </w:rPr>
        <w:t>Design</w:t>
      </w:r>
    </w:p>
    <w:p w14:paraId="03C6F1F6" w14:textId="2D5AFC27" w:rsidR="00380E5F" w:rsidRPr="00F65F04" w:rsidRDefault="00380E5F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>
        <w:rPr>
          <w:sz w:val="36"/>
          <w:szCs w:val="36"/>
        </w:rPr>
        <w:t>Information</w:t>
      </w:r>
    </w:p>
    <w:p w14:paraId="6899C08B" w14:textId="246C0F5D" w:rsidR="00C21037" w:rsidRPr="00380E5F" w:rsidRDefault="00380E5F" w:rsidP="00380E5F">
      <w:pPr>
        <w:pStyle w:val="ListParagraph"/>
        <w:numPr>
          <w:ilvl w:val="0"/>
          <w:numId w:val="24"/>
        </w:numPr>
        <w:rPr>
          <w:sz w:val="36"/>
          <w:szCs w:val="36"/>
        </w:rPr>
      </w:pPr>
      <w:r>
        <w:rPr>
          <w:sz w:val="36"/>
          <w:szCs w:val="36"/>
        </w:rPr>
        <w:t>Visuals/</w:t>
      </w:r>
      <w:r w:rsidRPr="00F65F04">
        <w:rPr>
          <w:sz w:val="36"/>
          <w:szCs w:val="36"/>
        </w:rPr>
        <w:t>Graphics</w:t>
      </w:r>
      <w:r>
        <w:rPr>
          <w:sz w:val="36"/>
          <w:szCs w:val="36"/>
        </w:rPr>
        <w:t>/</w:t>
      </w:r>
      <w:r w:rsidR="00C21037" w:rsidRPr="00380E5F">
        <w:rPr>
          <w:sz w:val="36"/>
          <w:szCs w:val="36"/>
        </w:rPr>
        <w:t>Images/Figures/Illustrations</w:t>
      </w:r>
    </w:p>
    <w:p w14:paraId="1DF7B789" w14:textId="3DD40F7C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Header</w:t>
      </w:r>
    </w:p>
    <w:p w14:paraId="0B62CAD0" w14:textId="5D7E6F39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Navigation</w:t>
      </w:r>
    </w:p>
    <w:p w14:paraId="567DCCC0" w14:textId="1D5C1E98" w:rsidR="008A779F" w:rsidRPr="00F65F04" w:rsidRDefault="008A779F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Navigational Structures</w:t>
      </w:r>
    </w:p>
    <w:p w14:paraId="4D73A020" w14:textId="259001F3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Primary Links</w:t>
      </w:r>
    </w:p>
    <w:p w14:paraId="20A7998D" w14:textId="0201B1C5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Secondary Links</w:t>
      </w:r>
    </w:p>
    <w:p w14:paraId="7DBA3CF7" w14:textId="63C197B6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Functionality</w:t>
      </w:r>
    </w:p>
    <w:p w14:paraId="14E5FF75" w14:textId="7E22C3ED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Media</w:t>
      </w:r>
    </w:p>
    <w:p w14:paraId="16C34E31" w14:textId="4020DF51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Target Window Size</w:t>
      </w:r>
    </w:p>
    <w:p w14:paraId="4823F553" w14:textId="18089037" w:rsidR="00C21037" w:rsidRPr="00F65F04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Footer</w:t>
      </w:r>
    </w:p>
    <w:p w14:paraId="1B9140B6" w14:textId="68E537D8" w:rsidR="00C21037" w:rsidRDefault="00C21037" w:rsidP="00C21037">
      <w:pPr>
        <w:pStyle w:val="ListParagraph"/>
        <w:numPr>
          <w:ilvl w:val="0"/>
          <w:numId w:val="24"/>
        </w:numPr>
        <w:rPr>
          <w:sz w:val="36"/>
          <w:szCs w:val="36"/>
        </w:rPr>
      </w:pPr>
      <w:r w:rsidRPr="00F65F04">
        <w:rPr>
          <w:sz w:val="36"/>
          <w:szCs w:val="36"/>
        </w:rPr>
        <w:t>Documentation</w:t>
      </w:r>
    </w:p>
    <w:p w14:paraId="2D009264" w14:textId="0AA38FA3" w:rsidR="00F65F04" w:rsidRPr="002C682F" w:rsidRDefault="00C74B8B" w:rsidP="002C682F">
      <w:pPr>
        <w:pStyle w:val="ListParagraph"/>
        <w:numPr>
          <w:ilvl w:val="0"/>
          <w:numId w:val="24"/>
        </w:numPr>
        <w:rPr>
          <w:sz w:val="36"/>
          <w:szCs w:val="36"/>
        </w:rPr>
      </w:pPr>
      <w:r>
        <w:rPr>
          <w:sz w:val="36"/>
          <w:szCs w:val="36"/>
        </w:rPr>
        <w:t>Align Goal</w:t>
      </w:r>
      <w:r w:rsidR="00D5725D">
        <w:rPr>
          <w:sz w:val="36"/>
          <w:szCs w:val="36"/>
        </w:rPr>
        <w:t>s</w:t>
      </w:r>
    </w:p>
    <w:p w14:paraId="339DB19C" w14:textId="3AE2E1E3" w:rsidR="005039E4" w:rsidRDefault="00930425" w:rsidP="000F395D">
      <w:pPr>
        <w:jc w:val="center"/>
        <w:rPr>
          <w:sz w:val="96"/>
          <w:szCs w:val="96"/>
          <w:u w:val="single"/>
        </w:rPr>
      </w:pPr>
      <w:r w:rsidRPr="00930425">
        <w:rPr>
          <w:sz w:val="96"/>
          <w:szCs w:val="96"/>
          <w:u w:val="single"/>
        </w:rPr>
        <w:lastRenderedPageBreak/>
        <w:t>Plan</w:t>
      </w:r>
    </w:p>
    <w:p w14:paraId="450856EE" w14:textId="700DC1A5" w:rsidR="00AE0965" w:rsidRDefault="00930425" w:rsidP="00AE0965">
      <w:pPr>
        <w:rPr>
          <w:sz w:val="40"/>
          <w:szCs w:val="40"/>
        </w:rPr>
      </w:pPr>
      <w:r>
        <w:rPr>
          <w:sz w:val="40"/>
          <w:szCs w:val="40"/>
        </w:rPr>
        <w:t>Ste</w:t>
      </w:r>
      <w:r w:rsidR="00AE0965">
        <w:rPr>
          <w:sz w:val="40"/>
          <w:szCs w:val="40"/>
        </w:rPr>
        <w:t>p 1: Content</w:t>
      </w:r>
    </w:p>
    <w:p w14:paraId="5ACAD605" w14:textId="02B71D18" w:rsidR="00AE0965" w:rsidRPr="006D2033" w:rsidRDefault="006D2033" w:rsidP="00C04171">
      <w:pPr>
        <w:pStyle w:val="ListParagraph"/>
        <w:numPr>
          <w:ilvl w:val="0"/>
          <w:numId w:val="17"/>
        </w:numPr>
        <w:rPr>
          <w:sz w:val="36"/>
          <w:szCs w:val="36"/>
        </w:rPr>
      </w:pPr>
      <w:r w:rsidRPr="006D2033">
        <w:rPr>
          <w:sz w:val="36"/>
          <w:szCs w:val="36"/>
        </w:rPr>
        <w:t>Content Audit</w:t>
      </w:r>
    </w:p>
    <w:p w14:paraId="45E3D14C" w14:textId="3FEDD702" w:rsidR="006D2033" w:rsidRPr="006D2033" w:rsidRDefault="006D2033" w:rsidP="00C04171">
      <w:pPr>
        <w:pStyle w:val="ListParagraph"/>
        <w:numPr>
          <w:ilvl w:val="0"/>
          <w:numId w:val="17"/>
        </w:numPr>
        <w:rPr>
          <w:sz w:val="36"/>
          <w:szCs w:val="36"/>
        </w:rPr>
      </w:pPr>
      <w:r w:rsidRPr="006D2033">
        <w:rPr>
          <w:sz w:val="36"/>
          <w:szCs w:val="36"/>
        </w:rPr>
        <w:t>Site Redesign</w:t>
      </w:r>
    </w:p>
    <w:p w14:paraId="225E4756" w14:textId="09261D2E" w:rsidR="006D2033" w:rsidRPr="006D2033" w:rsidRDefault="006D2033" w:rsidP="00C04171">
      <w:pPr>
        <w:pStyle w:val="ListParagraph"/>
        <w:numPr>
          <w:ilvl w:val="0"/>
          <w:numId w:val="17"/>
        </w:numPr>
        <w:rPr>
          <w:sz w:val="36"/>
          <w:szCs w:val="36"/>
        </w:rPr>
      </w:pPr>
      <w:r w:rsidRPr="006D2033">
        <w:rPr>
          <w:sz w:val="36"/>
          <w:szCs w:val="36"/>
        </w:rPr>
        <w:t>Content Outline</w:t>
      </w:r>
    </w:p>
    <w:p w14:paraId="163A1AD2" w14:textId="48BA749F" w:rsidR="006D2033" w:rsidRDefault="006D2033" w:rsidP="00C04171">
      <w:pPr>
        <w:pStyle w:val="ListParagraph"/>
        <w:numPr>
          <w:ilvl w:val="0"/>
          <w:numId w:val="17"/>
        </w:numPr>
        <w:rPr>
          <w:sz w:val="36"/>
          <w:szCs w:val="36"/>
        </w:rPr>
      </w:pPr>
      <w:r w:rsidRPr="006D2033">
        <w:rPr>
          <w:sz w:val="36"/>
          <w:szCs w:val="36"/>
        </w:rPr>
        <w:t>Delivery Plan</w:t>
      </w:r>
    </w:p>
    <w:p w14:paraId="3418E203" w14:textId="1773151B" w:rsidR="00B1183F" w:rsidRPr="006D2033" w:rsidRDefault="00B1183F" w:rsidP="00C04171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Structure</w:t>
      </w:r>
      <w:r w:rsidR="00A070DD">
        <w:rPr>
          <w:sz w:val="36"/>
          <w:szCs w:val="36"/>
        </w:rPr>
        <w:t>s</w:t>
      </w:r>
    </w:p>
    <w:p w14:paraId="4184843D" w14:textId="77777777" w:rsidR="006D2033" w:rsidRDefault="006D2033" w:rsidP="00930425">
      <w:pPr>
        <w:rPr>
          <w:sz w:val="40"/>
          <w:szCs w:val="40"/>
        </w:rPr>
      </w:pPr>
    </w:p>
    <w:p w14:paraId="49E1121D" w14:textId="1451FA4D" w:rsidR="00AE0965" w:rsidRDefault="00AE0965" w:rsidP="00930425">
      <w:pPr>
        <w:rPr>
          <w:sz w:val="40"/>
          <w:szCs w:val="40"/>
        </w:rPr>
      </w:pPr>
      <w:r>
        <w:rPr>
          <w:sz w:val="40"/>
          <w:szCs w:val="40"/>
        </w:rPr>
        <w:t>Step 2: Site View</w:t>
      </w:r>
    </w:p>
    <w:p w14:paraId="27FC2ACD" w14:textId="092CE393" w:rsidR="00AE0965" w:rsidRPr="00C04171" w:rsidRDefault="006D2033" w:rsidP="00C04171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C04171">
        <w:rPr>
          <w:sz w:val="36"/>
          <w:szCs w:val="36"/>
        </w:rPr>
        <w:t xml:space="preserve">Site </w:t>
      </w:r>
      <w:r w:rsidR="001B4F7F" w:rsidRPr="00C04171">
        <w:rPr>
          <w:sz w:val="36"/>
          <w:szCs w:val="36"/>
        </w:rPr>
        <w:t>Structure</w:t>
      </w:r>
      <w:r w:rsidRPr="00C04171">
        <w:rPr>
          <w:sz w:val="36"/>
          <w:szCs w:val="36"/>
        </w:rPr>
        <w:t xml:space="preserve"> Maps</w:t>
      </w:r>
    </w:p>
    <w:p w14:paraId="38BCC398" w14:textId="19E31774" w:rsidR="001B4F7F" w:rsidRPr="00C04171" w:rsidRDefault="001B4F7F" w:rsidP="00C04171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C04171">
        <w:rPr>
          <w:sz w:val="36"/>
          <w:szCs w:val="36"/>
        </w:rPr>
        <w:t>Naming Conventions Plan</w:t>
      </w:r>
    </w:p>
    <w:p w14:paraId="52568F42" w14:textId="5DC2BADB" w:rsidR="00AE0965" w:rsidRDefault="00AE0965" w:rsidP="00930425">
      <w:pPr>
        <w:rPr>
          <w:sz w:val="40"/>
          <w:szCs w:val="40"/>
        </w:rPr>
      </w:pPr>
    </w:p>
    <w:p w14:paraId="12874245" w14:textId="73CB8214" w:rsidR="00AE0965" w:rsidRDefault="00AE0965" w:rsidP="00930425">
      <w:pPr>
        <w:rPr>
          <w:sz w:val="40"/>
          <w:szCs w:val="40"/>
        </w:rPr>
      </w:pPr>
      <w:r>
        <w:rPr>
          <w:sz w:val="40"/>
          <w:szCs w:val="40"/>
        </w:rPr>
        <w:t>Step 3: User View</w:t>
      </w:r>
    </w:p>
    <w:p w14:paraId="614A2D2E" w14:textId="4690BDB8" w:rsidR="00AE0965" w:rsidRPr="00C04171" w:rsidRDefault="00B119D3" w:rsidP="00C04171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C04171">
        <w:rPr>
          <w:sz w:val="36"/>
          <w:szCs w:val="36"/>
        </w:rPr>
        <w:t>Wireframes</w:t>
      </w:r>
    </w:p>
    <w:p w14:paraId="39CB0473" w14:textId="1A041B85" w:rsidR="00B119D3" w:rsidRPr="00C04171" w:rsidRDefault="00B119D3" w:rsidP="00C04171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C04171">
        <w:rPr>
          <w:sz w:val="36"/>
          <w:szCs w:val="36"/>
        </w:rPr>
        <w:t>Navigational Structure Plan</w:t>
      </w:r>
    </w:p>
    <w:p w14:paraId="5F5E1E29" w14:textId="4B4C06DA" w:rsidR="00543407" w:rsidRPr="00D5725D" w:rsidRDefault="00B119D3" w:rsidP="00930425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C04171">
        <w:rPr>
          <w:sz w:val="36"/>
          <w:szCs w:val="36"/>
        </w:rPr>
        <w:t>Naming and Labeling Pla</w:t>
      </w:r>
      <w:r w:rsidR="00D5725D">
        <w:rPr>
          <w:sz w:val="36"/>
          <w:szCs w:val="36"/>
        </w:rPr>
        <w:t>n</w:t>
      </w:r>
    </w:p>
    <w:p w14:paraId="57518B9B" w14:textId="4B65F7FC" w:rsidR="00A070DD" w:rsidRPr="00A070DD" w:rsidRDefault="00A070DD" w:rsidP="00A070DD">
      <w:pPr>
        <w:jc w:val="center"/>
        <w:rPr>
          <w:sz w:val="96"/>
          <w:szCs w:val="96"/>
          <w:u w:val="single"/>
        </w:rPr>
      </w:pPr>
      <w:r w:rsidRPr="00930425">
        <w:rPr>
          <w:sz w:val="96"/>
          <w:szCs w:val="96"/>
          <w:u w:val="single"/>
        </w:rPr>
        <w:lastRenderedPageBreak/>
        <w:t>Plan</w:t>
      </w:r>
    </w:p>
    <w:p w14:paraId="5A549918" w14:textId="61C17FD2" w:rsidR="00AE0965" w:rsidRDefault="00AE0965" w:rsidP="00930425">
      <w:pPr>
        <w:rPr>
          <w:sz w:val="40"/>
          <w:szCs w:val="40"/>
        </w:rPr>
      </w:pPr>
      <w:r>
        <w:rPr>
          <w:sz w:val="40"/>
          <w:szCs w:val="40"/>
        </w:rPr>
        <w:t>Step 4: User View</w:t>
      </w:r>
    </w:p>
    <w:p w14:paraId="6012A31F" w14:textId="077EB40C" w:rsidR="00B00206" w:rsidRPr="00C04171" w:rsidRDefault="00B00206" w:rsidP="00B00206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Key User Paths</w:t>
      </w:r>
    </w:p>
    <w:p w14:paraId="22CDDC1F" w14:textId="3B0FA113" w:rsidR="00C04171" w:rsidRPr="00C04171" w:rsidRDefault="00C04171" w:rsidP="00B00206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Functional and Non-Functional</w:t>
      </w:r>
    </w:p>
    <w:p w14:paraId="0F7AE5D5" w14:textId="1CE5A733" w:rsidR="00B00206" w:rsidRPr="00C04171" w:rsidRDefault="00B00206" w:rsidP="00B00206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User Scenarios</w:t>
      </w:r>
    </w:p>
    <w:p w14:paraId="314BFF42" w14:textId="122E5B0F" w:rsidR="00B00206" w:rsidRPr="00C04171" w:rsidRDefault="00A82A26" w:rsidP="00B00206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Page Schematics</w:t>
      </w:r>
    </w:p>
    <w:p w14:paraId="1767FF9B" w14:textId="515B5C4D" w:rsidR="00680CBB" w:rsidRPr="00C04171" w:rsidRDefault="00680CBB" w:rsidP="00B00206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Prototyping</w:t>
      </w:r>
    </w:p>
    <w:p w14:paraId="4E9BC0CC" w14:textId="77E1C5F3" w:rsidR="00B1183F" w:rsidRDefault="00680CBB" w:rsidP="00B1183F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C04171">
        <w:rPr>
          <w:sz w:val="36"/>
          <w:szCs w:val="36"/>
        </w:rPr>
        <w:t>Simulate Specific Tasks</w:t>
      </w:r>
    </w:p>
    <w:p w14:paraId="2B73E381" w14:textId="212023D5" w:rsidR="00B1183F" w:rsidRDefault="00B1183F" w:rsidP="00B1183F">
      <w:pPr>
        <w:rPr>
          <w:sz w:val="36"/>
          <w:szCs w:val="36"/>
        </w:rPr>
      </w:pPr>
    </w:p>
    <w:p w14:paraId="690B76AC" w14:textId="3DEB685D" w:rsidR="00B1183F" w:rsidRDefault="00B1183F" w:rsidP="00B1183F">
      <w:pPr>
        <w:rPr>
          <w:sz w:val="40"/>
          <w:szCs w:val="40"/>
        </w:rPr>
      </w:pPr>
      <w:r w:rsidRPr="00B1183F">
        <w:rPr>
          <w:sz w:val="40"/>
          <w:szCs w:val="40"/>
        </w:rPr>
        <w:t>Step 5: User View</w:t>
      </w:r>
    </w:p>
    <w:p w14:paraId="2C222F13" w14:textId="5DFD4CB5" w:rsidR="00B1183F" w:rsidRP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 w:rsidRPr="00B1183F">
        <w:rPr>
          <w:sz w:val="36"/>
          <w:szCs w:val="36"/>
        </w:rPr>
        <w:t>Inspect</w:t>
      </w:r>
    </w:p>
    <w:p w14:paraId="0B0F7D3F" w14:textId="47E15FBA" w:rsidR="00B1183F" w:rsidRP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 w:rsidRPr="00B1183F">
        <w:rPr>
          <w:sz w:val="36"/>
          <w:szCs w:val="36"/>
        </w:rPr>
        <w:t>Verify</w:t>
      </w:r>
    </w:p>
    <w:p w14:paraId="2A2E28D6" w14:textId="7E545189" w:rsidR="00B1183F" w:rsidRP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 w:rsidRPr="00B1183F">
        <w:rPr>
          <w:sz w:val="36"/>
          <w:szCs w:val="36"/>
        </w:rPr>
        <w:t>Troubleshoot</w:t>
      </w:r>
    </w:p>
    <w:p w14:paraId="03C8E46B" w14:textId="044A65BE" w:rsid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 w:rsidRPr="00B1183F">
        <w:rPr>
          <w:sz w:val="36"/>
          <w:szCs w:val="36"/>
        </w:rPr>
        <w:t>Debugging</w:t>
      </w:r>
    </w:p>
    <w:p w14:paraId="352DD6AF" w14:textId="52D41E66" w:rsid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>
        <w:rPr>
          <w:sz w:val="36"/>
          <w:szCs w:val="36"/>
        </w:rPr>
        <w:t>Viewpoints</w:t>
      </w:r>
    </w:p>
    <w:p w14:paraId="2E9F0081" w14:textId="05487B9A" w:rsidR="00B1183F" w:rsidRPr="00B1183F" w:rsidRDefault="00B1183F" w:rsidP="00B1183F">
      <w:pPr>
        <w:pStyle w:val="ListParagraph"/>
        <w:numPr>
          <w:ilvl w:val="0"/>
          <w:numId w:val="28"/>
        </w:numPr>
        <w:rPr>
          <w:sz w:val="36"/>
          <w:szCs w:val="36"/>
        </w:rPr>
      </w:pPr>
      <w:r>
        <w:rPr>
          <w:sz w:val="36"/>
          <w:szCs w:val="36"/>
        </w:rPr>
        <w:t>Confirming Data</w:t>
      </w:r>
    </w:p>
    <w:p w14:paraId="394B7739" w14:textId="77777777" w:rsidR="00B1183F" w:rsidRPr="00B1183F" w:rsidRDefault="00B1183F" w:rsidP="00B1183F">
      <w:pPr>
        <w:rPr>
          <w:sz w:val="36"/>
          <w:szCs w:val="36"/>
        </w:rPr>
      </w:pPr>
    </w:p>
    <w:sectPr w:rsidR="00B1183F" w:rsidRPr="00B1183F" w:rsidSect="00E834B7">
      <w:headerReference w:type="default" r:id="rId13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CCC1" w14:textId="77777777" w:rsidR="00E828EE" w:rsidRDefault="00E828EE" w:rsidP="00D45945">
      <w:pPr>
        <w:spacing w:before="0" w:after="0" w:line="240" w:lineRule="auto"/>
      </w:pPr>
      <w:r>
        <w:separator/>
      </w:r>
    </w:p>
  </w:endnote>
  <w:endnote w:type="continuationSeparator" w:id="0">
    <w:p w14:paraId="2E5D5D64" w14:textId="77777777" w:rsidR="00E828EE" w:rsidRDefault="00E828EE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2566" w14:textId="77777777" w:rsidR="00E828EE" w:rsidRDefault="00E828EE" w:rsidP="00D45945">
      <w:pPr>
        <w:spacing w:before="0" w:after="0" w:line="240" w:lineRule="auto"/>
      </w:pPr>
      <w:r>
        <w:separator/>
      </w:r>
    </w:p>
  </w:footnote>
  <w:footnote w:type="continuationSeparator" w:id="0">
    <w:p w14:paraId="57DE063E" w14:textId="77777777" w:rsidR="00E828EE" w:rsidRDefault="00E828EE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40CF82F6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052"/>
    <w:multiLevelType w:val="hybridMultilevel"/>
    <w:tmpl w:val="3014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E5D"/>
    <w:multiLevelType w:val="hybridMultilevel"/>
    <w:tmpl w:val="CEA291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6B10B3"/>
    <w:multiLevelType w:val="hybridMultilevel"/>
    <w:tmpl w:val="CCB4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04EB"/>
    <w:multiLevelType w:val="hybridMultilevel"/>
    <w:tmpl w:val="A234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45BF"/>
    <w:multiLevelType w:val="hybridMultilevel"/>
    <w:tmpl w:val="F69E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D98"/>
    <w:multiLevelType w:val="hybridMultilevel"/>
    <w:tmpl w:val="1EE49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3EF9"/>
    <w:multiLevelType w:val="hybridMultilevel"/>
    <w:tmpl w:val="1EDE9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4213"/>
    <w:multiLevelType w:val="hybridMultilevel"/>
    <w:tmpl w:val="5D0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33C7A"/>
    <w:multiLevelType w:val="hybridMultilevel"/>
    <w:tmpl w:val="BADC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514F"/>
    <w:multiLevelType w:val="hybridMultilevel"/>
    <w:tmpl w:val="F38C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C0294"/>
    <w:multiLevelType w:val="hybridMultilevel"/>
    <w:tmpl w:val="1FB83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03B5"/>
    <w:multiLevelType w:val="hybridMultilevel"/>
    <w:tmpl w:val="9F32E3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5690420"/>
    <w:multiLevelType w:val="hybridMultilevel"/>
    <w:tmpl w:val="FF4C995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B49054A"/>
    <w:multiLevelType w:val="hybridMultilevel"/>
    <w:tmpl w:val="282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52C17"/>
    <w:multiLevelType w:val="hybridMultilevel"/>
    <w:tmpl w:val="3884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71E78"/>
    <w:multiLevelType w:val="hybridMultilevel"/>
    <w:tmpl w:val="9630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0AF8"/>
    <w:multiLevelType w:val="hybridMultilevel"/>
    <w:tmpl w:val="DE42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F13DA"/>
    <w:multiLevelType w:val="hybridMultilevel"/>
    <w:tmpl w:val="85D832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5A046A"/>
    <w:multiLevelType w:val="hybridMultilevel"/>
    <w:tmpl w:val="78D8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575F6"/>
    <w:multiLevelType w:val="hybridMultilevel"/>
    <w:tmpl w:val="5C28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840C6"/>
    <w:multiLevelType w:val="hybridMultilevel"/>
    <w:tmpl w:val="743209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68C4B39"/>
    <w:multiLevelType w:val="hybridMultilevel"/>
    <w:tmpl w:val="0ADC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794A"/>
    <w:multiLevelType w:val="hybridMultilevel"/>
    <w:tmpl w:val="A3D6B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3F56"/>
    <w:multiLevelType w:val="hybridMultilevel"/>
    <w:tmpl w:val="2B74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A4611"/>
    <w:multiLevelType w:val="hybridMultilevel"/>
    <w:tmpl w:val="5742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F6E04"/>
    <w:multiLevelType w:val="hybridMultilevel"/>
    <w:tmpl w:val="AB8A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41219"/>
    <w:multiLevelType w:val="hybridMultilevel"/>
    <w:tmpl w:val="7A5A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7719A"/>
    <w:multiLevelType w:val="hybridMultilevel"/>
    <w:tmpl w:val="CFA0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17086">
    <w:abstractNumId w:val="8"/>
  </w:num>
  <w:num w:numId="2" w16cid:durableId="466820973">
    <w:abstractNumId w:val="16"/>
  </w:num>
  <w:num w:numId="3" w16cid:durableId="379676319">
    <w:abstractNumId w:val="9"/>
  </w:num>
  <w:num w:numId="4" w16cid:durableId="1452551729">
    <w:abstractNumId w:val="13"/>
  </w:num>
  <w:num w:numId="5" w16cid:durableId="1181046209">
    <w:abstractNumId w:val="2"/>
  </w:num>
  <w:num w:numId="6" w16cid:durableId="1668903225">
    <w:abstractNumId w:val="24"/>
  </w:num>
  <w:num w:numId="7" w16cid:durableId="385111637">
    <w:abstractNumId w:val="11"/>
  </w:num>
  <w:num w:numId="8" w16cid:durableId="2010450303">
    <w:abstractNumId w:val="3"/>
  </w:num>
  <w:num w:numId="9" w16cid:durableId="350762140">
    <w:abstractNumId w:val="23"/>
  </w:num>
  <w:num w:numId="10" w16cid:durableId="505560554">
    <w:abstractNumId w:val="1"/>
  </w:num>
  <w:num w:numId="11" w16cid:durableId="857087668">
    <w:abstractNumId w:val="5"/>
  </w:num>
  <w:num w:numId="12" w16cid:durableId="515341994">
    <w:abstractNumId w:val="6"/>
  </w:num>
  <w:num w:numId="13" w16cid:durableId="1894266220">
    <w:abstractNumId w:val="10"/>
  </w:num>
  <w:num w:numId="14" w16cid:durableId="222374103">
    <w:abstractNumId w:val="26"/>
  </w:num>
  <w:num w:numId="15" w16cid:durableId="1987471383">
    <w:abstractNumId w:val="4"/>
  </w:num>
  <w:num w:numId="16" w16cid:durableId="1471944994">
    <w:abstractNumId w:val="25"/>
  </w:num>
  <w:num w:numId="17" w16cid:durableId="287780784">
    <w:abstractNumId w:val="7"/>
  </w:num>
  <w:num w:numId="18" w16cid:durableId="204829942">
    <w:abstractNumId w:val="20"/>
  </w:num>
  <w:num w:numId="19" w16cid:durableId="254749002">
    <w:abstractNumId w:val="12"/>
  </w:num>
  <w:num w:numId="20" w16cid:durableId="18747968">
    <w:abstractNumId w:val="18"/>
  </w:num>
  <w:num w:numId="21" w16cid:durableId="630981321">
    <w:abstractNumId w:val="27"/>
  </w:num>
  <w:num w:numId="22" w16cid:durableId="1298682520">
    <w:abstractNumId w:val="22"/>
  </w:num>
  <w:num w:numId="23" w16cid:durableId="500893517">
    <w:abstractNumId w:val="15"/>
  </w:num>
  <w:num w:numId="24" w16cid:durableId="993994342">
    <w:abstractNumId w:val="14"/>
  </w:num>
  <w:num w:numId="25" w16cid:durableId="2095934476">
    <w:abstractNumId w:val="19"/>
  </w:num>
  <w:num w:numId="26" w16cid:durableId="2019767044">
    <w:abstractNumId w:val="21"/>
  </w:num>
  <w:num w:numId="27" w16cid:durableId="1021711132">
    <w:abstractNumId w:val="17"/>
  </w:num>
  <w:num w:numId="28" w16cid:durableId="20511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25D68"/>
    <w:rsid w:val="00083BAA"/>
    <w:rsid w:val="000B2146"/>
    <w:rsid w:val="000C3209"/>
    <w:rsid w:val="000F395D"/>
    <w:rsid w:val="0010205B"/>
    <w:rsid w:val="00106A96"/>
    <w:rsid w:val="0011534D"/>
    <w:rsid w:val="001272CD"/>
    <w:rsid w:val="00157BD9"/>
    <w:rsid w:val="0016592C"/>
    <w:rsid w:val="001766D6"/>
    <w:rsid w:val="0019480D"/>
    <w:rsid w:val="00197680"/>
    <w:rsid w:val="001B4F7F"/>
    <w:rsid w:val="001C0B1D"/>
    <w:rsid w:val="001C55F7"/>
    <w:rsid w:val="001D2879"/>
    <w:rsid w:val="001D6D6E"/>
    <w:rsid w:val="001D74DF"/>
    <w:rsid w:val="001F20C8"/>
    <w:rsid w:val="00237EA6"/>
    <w:rsid w:val="0024695F"/>
    <w:rsid w:val="00260E53"/>
    <w:rsid w:val="002B1B70"/>
    <w:rsid w:val="002C682F"/>
    <w:rsid w:val="00306A66"/>
    <w:rsid w:val="003119D2"/>
    <w:rsid w:val="003444BE"/>
    <w:rsid w:val="003774E7"/>
    <w:rsid w:val="00380E5F"/>
    <w:rsid w:val="003936EF"/>
    <w:rsid w:val="003A2981"/>
    <w:rsid w:val="003E24DF"/>
    <w:rsid w:val="003E74C4"/>
    <w:rsid w:val="004006F8"/>
    <w:rsid w:val="00490DF3"/>
    <w:rsid w:val="004A2B0D"/>
    <w:rsid w:val="004C44FE"/>
    <w:rsid w:val="004E2EB9"/>
    <w:rsid w:val="005039E4"/>
    <w:rsid w:val="00543407"/>
    <w:rsid w:val="00563742"/>
    <w:rsid w:val="00564809"/>
    <w:rsid w:val="00593A51"/>
    <w:rsid w:val="0059593E"/>
    <w:rsid w:val="00597E25"/>
    <w:rsid w:val="005A45DD"/>
    <w:rsid w:val="005B02B9"/>
    <w:rsid w:val="005B18EC"/>
    <w:rsid w:val="005C2210"/>
    <w:rsid w:val="005E0D38"/>
    <w:rsid w:val="005E3467"/>
    <w:rsid w:val="00615018"/>
    <w:rsid w:val="0062123A"/>
    <w:rsid w:val="00646E75"/>
    <w:rsid w:val="006504F1"/>
    <w:rsid w:val="00680CBB"/>
    <w:rsid w:val="006A10F6"/>
    <w:rsid w:val="006B6F39"/>
    <w:rsid w:val="006C6382"/>
    <w:rsid w:val="006D2033"/>
    <w:rsid w:val="006E7C4E"/>
    <w:rsid w:val="006F6F10"/>
    <w:rsid w:val="00701E58"/>
    <w:rsid w:val="0075518F"/>
    <w:rsid w:val="007837F9"/>
    <w:rsid w:val="00783E79"/>
    <w:rsid w:val="007840DC"/>
    <w:rsid w:val="00795672"/>
    <w:rsid w:val="007B5AE8"/>
    <w:rsid w:val="007F5192"/>
    <w:rsid w:val="00852E67"/>
    <w:rsid w:val="008548AF"/>
    <w:rsid w:val="00861D14"/>
    <w:rsid w:val="008A779F"/>
    <w:rsid w:val="008D7001"/>
    <w:rsid w:val="00930425"/>
    <w:rsid w:val="00965CFE"/>
    <w:rsid w:val="009C38C6"/>
    <w:rsid w:val="00A070DD"/>
    <w:rsid w:val="00A11A20"/>
    <w:rsid w:val="00A25B3E"/>
    <w:rsid w:val="00A44F8C"/>
    <w:rsid w:val="00A81D3F"/>
    <w:rsid w:val="00A82A26"/>
    <w:rsid w:val="00A96CF8"/>
    <w:rsid w:val="00AB4269"/>
    <w:rsid w:val="00AD44DF"/>
    <w:rsid w:val="00AE0965"/>
    <w:rsid w:val="00B00206"/>
    <w:rsid w:val="00B1183F"/>
    <w:rsid w:val="00B119D3"/>
    <w:rsid w:val="00B15CFA"/>
    <w:rsid w:val="00B50294"/>
    <w:rsid w:val="00B667A7"/>
    <w:rsid w:val="00B76DBF"/>
    <w:rsid w:val="00BC1ADC"/>
    <w:rsid w:val="00C04171"/>
    <w:rsid w:val="00C21037"/>
    <w:rsid w:val="00C61FE5"/>
    <w:rsid w:val="00C70786"/>
    <w:rsid w:val="00C74B8B"/>
    <w:rsid w:val="00C8222A"/>
    <w:rsid w:val="00CA4B93"/>
    <w:rsid w:val="00D25064"/>
    <w:rsid w:val="00D45945"/>
    <w:rsid w:val="00D5725D"/>
    <w:rsid w:val="00D656AA"/>
    <w:rsid w:val="00D66593"/>
    <w:rsid w:val="00D90FBA"/>
    <w:rsid w:val="00DB7D5A"/>
    <w:rsid w:val="00E27B46"/>
    <w:rsid w:val="00E55D74"/>
    <w:rsid w:val="00E6540C"/>
    <w:rsid w:val="00E65EA6"/>
    <w:rsid w:val="00E76203"/>
    <w:rsid w:val="00E81E2A"/>
    <w:rsid w:val="00E828EE"/>
    <w:rsid w:val="00E834B7"/>
    <w:rsid w:val="00EA1691"/>
    <w:rsid w:val="00EC7B07"/>
    <w:rsid w:val="00EE0952"/>
    <w:rsid w:val="00EE1B34"/>
    <w:rsid w:val="00EF7A4D"/>
    <w:rsid w:val="00F22774"/>
    <w:rsid w:val="00F23B88"/>
    <w:rsid w:val="00F26C63"/>
    <w:rsid w:val="00F3006E"/>
    <w:rsid w:val="00F312D6"/>
    <w:rsid w:val="00F6312B"/>
    <w:rsid w:val="00F65F04"/>
    <w:rsid w:val="00F87397"/>
    <w:rsid w:val="00F95166"/>
    <w:rsid w:val="00F95D29"/>
    <w:rsid w:val="00FA042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EC7B07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A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9T03:02:11.3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24575,'0'59'0,"0"23"0,0 3 0,0-10 0,0-11 0,0-14 0,0-9 0,0-9 0,0-4 0,0-3 0,0-1 0,0-5-8191</inkml:trace>
</inkml:ink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29B89830604B9341643515A4D982" ma:contentTypeVersion="5" ma:contentTypeDescription="Create a new document." ma:contentTypeScope="" ma:versionID="1b47ae5d8cde620686e206712513c395">
  <xsd:schema xmlns:xsd="http://www.w3.org/2001/XMLSchema" xmlns:xs="http://www.w3.org/2001/XMLSchema" xmlns:p="http://schemas.microsoft.com/office/2006/metadata/properties" xmlns:ns3="a85c881e-6410-4162-8d1b-566deee98a7a" xmlns:ns4="3603bc5b-ad56-420e-8b43-de804c80c89e" targetNamespace="http://schemas.microsoft.com/office/2006/metadata/properties" ma:root="true" ma:fieldsID="4fb1adaaaad1397d846c30f682fa0716" ns3:_="" ns4:_="">
    <xsd:import namespace="a85c881e-6410-4162-8d1b-566deee98a7a"/>
    <xsd:import namespace="3603bc5b-ad56-420e-8b43-de804c80c8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881e-6410-4162-8d1b-566deee98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3bc5b-ad56-420e-8b43-de804c80c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3076F-274F-4890-8887-D6EA721D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c881e-6410-4162-8d1b-566deee98a7a"/>
    <ds:schemaRef ds:uri="3603bc5b-ad56-420e-8b43-de804c80c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10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2022-04-19T21:56:00Z</dcterms:created>
  <dcterms:modified xsi:type="dcterms:W3CDTF">2022-04-19T22:02:00Z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0x010100E91829B89830604B9341643515A4D982</vt:lpwstr>
  </property>
</Properties>
</file>