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09DC" w14:textId="77777777" w:rsidR="0000614A" w:rsidRDefault="0000614A" w:rsidP="00D45945">
      <w:pPr>
        <w:pStyle w:val="ContactInfo"/>
      </w:pPr>
      <w:r>
        <w:t>Dynamic Unit</w:t>
      </w:r>
    </w:p>
    <w:p w14:paraId="1E9746C3" w14:textId="308CF149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1234 Main St, Naperville, Illinois 60955</w:t>
      </w:r>
    </w:p>
    <w:p w14:paraId="2C825F1D" w14:textId="666F777D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312-123-456</w:t>
      </w:r>
    </w:p>
    <w:p w14:paraId="20879ED3" w14:textId="48F71774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tmonacochrsitopher@student.morainepark.edu</w:t>
      </w:r>
    </w:p>
    <w:p w14:paraId="0DE4BC7A" w14:textId="3C351A5F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www.findyourriffle,com/index</w:t>
      </w:r>
    </w:p>
    <w:p w14:paraId="551D2969" w14:textId="6E465C61" w:rsidR="003E24DF" w:rsidRDefault="003E24DF" w:rsidP="003E24DF">
      <w:pPr>
        <w:pStyle w:val="Heading1"/>
        <w:rPr>
          <w:color w:val="000000" w:themeColor="text1"/>
        </w:rPr>
      </w:pPr>
    </w:p>
    <w:p w14:paraId="2DBF4A12" w14:textId="77777777" w:rsidR="00371E44" w:rsidRDefault="00371E44" w:rsidP="00371E4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48"/>
          <w:szCs w:val="48"/>
          <w:u w:val="single"/>
        </w:rPr>
        <w:t>Site Map</w:t>
      </w:r>
    </w:p>
    <w:p w14:paraId="3444FCEA" w14:textId="43A29B97" w:rsidR="00371E44" w:rsidRPr="00371E44" w:rsidRDefault="00371E44" w:rsidP="00371E4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5EAD85" wp14:editId="042EC9A9">
                <wp:simplePos x="0" y="0"/>
                <wp:positionH relativeFrom="column">
                  <wp:posOffset>419100</wp:posOffset>
                </wp:positionH>
                <wp:positionV relativeFrom="paragraph">
                  <wp:posOffset>5773420</wp:posOffset>
                </wp:positionV>
                <wp:extent cx="371475" cy="200025"/>
                <wp:effectExtent l="0" t="0" r="66675" b="4762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DEC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33pt;margin-top:454.6pt;width:29.2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D3F68F" wp14:editId="1BA24C85">
                <wp:simplePos x="0" y="0"/>
                <wp:positionH relativeFrom="column">
                  <wp:posOffset>809625</wp:posOffset>
                </wp:positionH>
                <wp:positionV relativeFrom="paragraph">
                  <wp:posOffset>5716270</wp:posOffset>
                </wp:positionV>
                <wp:extent cx="1485900" cy="495300"/>
                <wp:effectExtent l="0" t="0" r="19050" b="1905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DAE32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Image of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3F68F" id="Rounded Rectangle 37" o:spid="_x0000_s1026" style="position:absolute;left:0;text-align:left;margin-left:63.75pt;margin-top:450.1pt;width:117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" fillcolor="#dff0d3 [661]" strokecolor="#4c661a [1604]" strokeweight="1pt">
                <v:stroke joinstyle="miter"/>
                <v:textbox>
                  <w:txbxContent>
                    <w:p w14:paraId="3F0DAE32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Image of Design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7B1EC" wp14:editId="559AD1FB">
                <wp:simplePos x="0" y="0"/>
                <wp:positionH relativeFrom="column">
                  <wp:posOffset>5486400</wp:posOffset>
                </wp:positionH>
                <wp:positionV relativeFrom="paragraph">
                  <wp:posOffset>1620520</wp:posOffset>
                </wp:positionV>
                <wp:extent cx="171450" cy="247650"/>
                <wp:effectExtent l="0" t="0" r="0" b="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476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4A3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6in;margin-top:127.6pt;width:13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" adj="14123" fillcolor="black [3213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05414" wp14:editId="2BC774C5">
                <wp:simplePos x="0" y="0"/>
                <wp:positionH relativeFrom="column">
                  <wp:posOffset>4829174</wp:posOffset>
                </wp:positionH>
                <wp:positionV relativeFrom="paragraph">
                  <wp:posOffset>982345</wp:posOffset>
                </wp:positionV>
                <wp:extent cx="1495425" cy="63817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381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9DCC5" w14:textId="77777777" w:rsidR="00371E44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Log In</w:t>
                            </w:r>
                          </w:p>
                          <w:p w14:paraId="328778F7" w14:textId="77777777" w:rsidR="00371E44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Clients-Employees</w:t>
                            </w:r>
                          </w:p>
                          <w:p w14:paraId="123857E7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05414" id="Rounded Rectangle 13" o:spid="_x0000_s1027" style="position:absolute;left:0;text-align:left;margin-left:380.25pt;margin-top:77.35pt;width:117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" fillcolor="#eaf4d7 [660]" strokecolor="#4c661a [1604]" strokeweight="1pt">
                <v:stroke joinstyle="miter"/>
                <v:textbox>
                  <w:txbxContent>
                    <w:p w14:paraId="7FA9DCC5" w14:textId="77777777" w:rsidR="00371E44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Log In</w:t>
                      </w:r>
                    </w:p>
                    <w:p w14:paraId="328778F7" w14:textId="77777777" w:rsidR="00371E44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Clients-Employees</w:t>
                      </w:r>
                    </w:p>
                    <w:p w14:paraId="123857E7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51F01" wp14:editId="02D14AB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3114675" cy="514350"/>
                <wp:effectExtent l="0" t="0" r="28575" b="19050"/>
                <wp:wrapNone/>
                <wp:docPr id="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5143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D69B6" w14:textId="77777777" w:rsidR="00371E44" w:rsidRPr="00244F65" w:rsidRDefault="00371E44" w:rsidP="00371E4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Do It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C51F01" id="Rounded Rectangle 4" o:spid="_x0000_s1028" style="position:absolute;left:0;text-align:left;margin-left:0;margin-top:1.2pt;width:245.25pt;height:40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" fillcolor="#d2cdaf [2894]" strokecolor="#1b5237 [1606]" strokeweight="1pt">
                <v:stroke joinstyle="miter"/>
                <v:textbox>
                  <w:txbxContent>
                    <w:p w14:paraId="614D69B6" w14:textId="77777777" w:rsidR="00371E44" w:rsidRPr="00244F65" w:rsidRDefault="00371E44" w:rsidP="00371E4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Do It Now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A75FC5" wp14:editId="1111DC57">
                <wp:simplePos x="0" y="0"/>
                <wp:positionH relativeFrom="column">
                  <wp:posOffset>5727700</wp:posOffset>
                </wp:positionH>
                <wp:positionV relativeFrom="paragraph">
                  <wp:posOffset>2351405</wp:posOffset>
                </wp:positionV>
                <wp:extent cx="0" cy="333375"/>
                <wp:effectExtent l="63500" t="0" r="38100" b="3492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5B8B7" id="Straight Arrow Connector 44" o:spid="_x0000_s1026" type="#_x0000_t32" style="position:absolute;margin-left:451pt;margin-top:185.15pt;width:0;height:2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3EABED" wp14:editId="00569764">
                <wp:simplePos x="0" y="0"/>
                <wp:positionH relativeFrom="column">
                  <wp:posOffset>5734050</wp:posOffset>
                </wp:positionH>
                <wp:positionV relativeFrom="paragraph">
                  <wp:posOffset>3079115</wp:posOffset>
                </wp:positionV>
                <wp:extent cx="0" cy="333375"/>
                <wp:effectExtent l="63500" t="0" r="38100" b="349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A012A" id="Straight Arrow Connector 43" o:spid="_x0000_s1026" type="#_x0000_t32" style="position:absolute;margin-left:451.5pt;margin-top:242.45pt;width:0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FA8736" wp14:editId="6A21D8B7">
                <wp:simplePos x="0" y="0"/>
                <wp:positionH relativeFrom="column">
                  <wp:posOffset>5322570</wp:posOffset>
                </wp:positionH>
                <wp:positionV relativeFrom="paragraph">
                  <wp:posOffset>3432175</wp:posOffset>
                </wp:positionV>
                <wp:extent cx="952500" cy="361950"/>
                <wp:effectExtent l="0" t="0" r="12700" b="19050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64723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Footer</w:t>
                            </w:r>
                          </w:p>
                          <w:p w14:paraId="09F40E6B" w14:textId="77777777" w:rsidR="00371E44" w:rsidRDefault="00371E44" w:rsidP="00371E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FA8736" id="Rounded Rectangle 104" o:spid="_x0000_s1029" style="position:absolute;left:0;text-align:left;margin-left:419.1pt;margin-top:270.25pt;width:75pt;height:28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" fillcolor="#dff0d3 [661]" strokecolor="#4c661a [1604]" strokeweight="1pt">
                <v:stroke joinstyle="miter"/>
                <v:textbox>
                  <w:txbxContent>
                    <w:p w14:paraId="75564723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Footer</w:t>
                      </w:r>
                    </w:p>
                    <w:p w14:paraId="09F40E6B" w14:textId="77777777" w:rsidR="00371E44" w:rsidRDefault="00371E44" w:rsidP="00371E44"/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83D23C" wp14:editId="6F25071C">
                <wp:simplePos x="0" y="0"/>
                <wp:positionH relativeFrom="column">
                  <wp:posOffset>5114925</wp:posOffset>
                </wp:positionH>
                <wp:positionV relativeFrom="paragraph">
                  <wp:posOffset>2693670</wp:posOffset>
                </wp:positionV>
                <wp:extent cx="1200150" cy="523875"/>
                <wp:effectExtent l="0" t="0" r="19050" b="28575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238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B86B3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More documents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3D23C" id="Rounded Rectangle 88" o:spid="_x0000_s1030" style="position:absolute;left:0;text-align:left;margin-left:402.75pt;margin-top:212.1pt;width:94.5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" fillcolor="#dff0d3 [661]" strokecolor="#4c661a [1604]" strokeweight="1pt">
                <v:stroke joinstyle="miter"/>
                <v:textbox>
                  <w:txbxContent>
                    <w:p w14:paraId="279B86B3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More documents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8EA9AA" wp14:editId="0CBA483E">
                <wp:simplePos x="0" y="0"/>
                <wp:positionH relativeFrom="column">
                  <wp:posOffset>5200649</wp:posOffset>
                </wp:positionH>
                <wp:positionV relativeFrom="paragraph">
                  <wp:posOffset>1874520</wp:posOffset>
                </wp:positionV>
                <wp:extent cx="1000125" cy="527957"/>
                <wp:effectExtent l="0" t="0" r="28575" b="2476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2795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27EA3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Area for Documents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EA9AA" id="Rounded Rectangle 34" o:spid="_x0000_s1031" style="position:absolute;left:0;text-align:left;margin-left:409.5pt;margin-top:147.6pt;width:78.75pt;height:4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" fillcolor="#dff0d3 [661]" strokecolor="#4c661a [1604]" strokeweight="1pt">
                <v:stroke joinstyle="miter"/>
                <v:textbox>
                  <w:txbxContent>
                    <w:p w14:paraId="3C727EA3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Area for Documents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D3D53E" wp14:editId="1DA85C4E">
                <wp:simplePos x="0" y="0"/>
                <wp:positionH relativeFrom="column">
                  <wp:posOffset>3343275</wp:posOffset>
                </wp:positionH>
                <wp:positionV relativeFrom="paragraph">
                  <wp:posOffset>2331720</wp:posOffset>
                </wp:positionV>
                <wp:extent cx="752475" cy="476250"/>
                <wp:effectExtent l="0" t="0" r="28575" b="1905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762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7D9CE" w14:textId="77777777" w:rsidR="00371E44" w:rsidRPr="00BD6DB2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Websites done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3D53E" id="Rounded Rectangle 74" o:spid="_x0000_s1032" style="position:absolute;left:0;text-align:left;margin-left:263.25pt;margin-top:183.6pt;width:59.25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" fillcolor="#dcf3fd [665]" strokecolor="#4c661a [1604]" strokeweight="1pt">
                <v:stroke joinstyle="miter"/>
                <v:textbox>
                  <w:txbxContent>
                    <w:p w14:paraId="4FF7D9CE" w14:textId="77777777" w:rsidR="00371E44" w:rsidRPr="00BD6DB2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Websites done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E9D953" wp14:editId="4C433FCF">
                <wp:simplePos x="0" y="0"/>
                <wp:positionH relativeFrom="column">
                  <wp:posOffset>1047749</wp:posOffset>
                </wp:positionH>
                <wp:positionV relativeFrom="paragraph">
                  <wp:posOffset>2646045</wp:posOffset>
                </wp:positionV>
                <wp:extent cx="1095375" cy="504825"/>
                <wp:effectExtent l="0" t="0" r="28575" b="2857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048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CE2C6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Web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9D953" id="Rounded Rectangle 49" o:spid="_x0000_s1033" style="position:absolute;left:0;text-align:left;margin-left:82.5pt;margin-top:208.35pt;width:86.2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" fillcolor="#dff0d3 [661]" strokecolor="#4c661a [1604]" strokeweight="1pt">
                <v:stroke joinstyle="miter"/>
                <v:textbox>
                  <w:txbxContent>
                    <w:p w14:paraId="222CE2C6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Web Development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3CF4D" wp14:editId="0664946B">
                <wp:simplePos x="0" y="0"/>
                <wp:positionH relativeFrom="column">
                  <wp:posOffset>1047750</wp:posOffset>
                </wp:positionH>
                <wp:positionV relativeFrom="paragraph">
                  <wp:posOffset>1798320</wp:posOffset>
                </wp:positionV>
                <wp:extent cx="952500" cy="546735"/>
                <wp:effectExtent l="0" t="0" r="19050" b="2476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4673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0C635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Web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3CF4D" id="Rounded Rectangle 31" o:spid="_x0000_s1034" style="position:absolute;left:0;text-align:left;margin-left:82.5pt;margin-top:141.6pt;width:75pt;height:4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" fillcolor="#dff0d3 [661]" strokecolor="#4c661a [1604]" strokeweight="1pt">
                <v:stroke joinstyle="miter"/>
                <v:textbox>
                  <w:txbxContent>
                    <w:p w14:paraId="5BA0C635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Web Design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9E7F5F" wp14:editId="6A8949AF">
                <wp:simplePos x="0" y="0"/>
                <wp:positionH relativeFrom="column">
                  <wp:posOffset>1047750</wp:posOffset>
                </wp:positionH>
                <wp:positionV relativeFrom="paragraph">
                  <wp:posOffset>3579495</wp:posOffset>
                </wp:positionV>
                <wp:extent cx="952500" cy="533400"/>
                <wp:effectExtent l="0" t="0" r="19050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33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ABD81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Graphic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E7F5F" id="Rounded Rectangle 59" o:spid="_x0000_s1035" style="position:absolute;left:0;text-align:left;margin-left:82.5pt;margin-top:281.85pt;width:75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" fillcolor="#dff0d3 [661]" strokecolor="#4c661a [1604]" strokeweight="1pt">
                <v:stroke joinstyle="miter"/>
                <v:textbox>
                  <w:txbxContent>
                    <w:p w14:paraId="681ABD81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Graphic Design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DCA72D" wp14:editId="75B88895">
                <wp:simplePos x="0" y="0"/>
                <wp:positionH relativeFrom="column">
                  <wp:posOffset>1519555</wp:posOffset>
                </wp:positionH>
                <wp:positionV relativeFrom="paragraph">
                  <wp:posOffset>3160395</wp:posOffset>
                </wp:positionV>
                <wp:extent cx="0" cy="333375"/>
                <wp:effectExtent l="63500" t="0" r="38100" b="3492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7797D" id="Straight Arrow Connector 51" o:spid="_x0000_s1026" type="#_x0000_t32" style="position:absolute;margin-left:119.65pt;margin-top:248.85pt;width:0;height:26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08452EA" wp14:editId="4F6DC628">
                <wp:simplePos x="0" y="0"/>
                <wp:positionH relativeFrom="column">
                  <wp:posOffset>4098925</wp:posOffset>
                </wp:positionH>
                <wp:positionV relativeFrom="paragraph">
                  <wp:posOffset>3414395</wp:posOffset>
                </wp:positionV>
                <wp:extent cx="304800" cy="257175"/>
                <wp:effectExtent l="25400" t="0" r="0" b="73025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257175"/>
                          <a:chOff x="0" y="0"/>
                          <a:chExt cx="304800" cy="257175"/>
                        </a:xfrm>
                      </wpg:grpSpPr>
                      <wps:wsp>
                        <wps:cNvPr id="81" name="Elbow Connector 81"/>
                        <wps:cNvCnPr/>
                        <wps:spPr>
                          <a:xfrm>
                            <a:off x="0" y="0"/>
                            <a:ext cx="304800" cy="257175"/>
                          </a:xfrm>
                          <a:prstGeom prst="bentConnector3">
                            <a:avLst>
                              <a:gd name="adj1" fmla="val 4827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Elbow Connector 82"/>
                        <wps:cNvCnPr/>
                        <wps:spPr>
                          <a:xfrm flipH="1">
                            <a:off x="15875" y="0"/>
                            <a:ext cx="250825" cy="257175"/>
                          </a:xfrm>
                          <a:prstGeom prst="bentConnector3">
                            <a:avLst>
                              <a:gd name="adj1" fmla="val 4827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32285" id="Group 80" o:spid="_x0000_s1026" style="position:absolute;margin-left:322.75pt;margin-top:268.85pt;width:24pt;height:20.25pt;z-index:251703296" coordsize="3048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81" o:spid="_x0000_s1027" type="#_x0000_t34" style="position:absolute;width:304800;height:25717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" adj="10428" strokecolor="black [3200]" strokeweight=".5pt">
                  <v:stroke endarrow="block"/>
                </v:shape>
                <v:shape id="Elbow Connector 82" o:spid="_x0000_s1028" type="#_x0000_t34" style="position:absolute;left:15875;width:250825;height:25717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" adj="10428" strokecolor="black [3200]" strokeweight=".5pt">
                  <v:stroke endarrow="block"/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57BCA1" wp14:editId="5DEC4CFF">
                <wp:simplePos x="0" y="0"/>
                <wp:positionH relativeFrom="column">
                  <wp:posOffset>3799568</wp:posOffset>
                </wp:positionH>
                <wp:positionV relativeFrom="paragraph">
                  <wp:posOffset>4295865</wp:posOffset>
                </wp:positionV>
                <wp:extent cx="952500" cy="361950"/>
                <wp:effectExtent l="0" t="0" r="12700" b="19050"/>
                <wp:wrapNone/>
                <wp:docPr id="87" name="Rounded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8BE3A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Footer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57BCA1" id="Rounded Rectangle 87" o:spid="_x0000_s1036" style="position:absolute;left:0;text-align:left;margin-left:299.2pt;margin-top:338.25pt;width:75pt;height:28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" fillcolor="#dff0d3 [661]" strokecolor="#4c661a [1604]" strokeweight="1pt">
                <v:stroke joinstyle="miter"/>
                <v:textbox>
                  <w:txbxContent>
                    <w:p w14:paraId="5088BE3A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Footer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52AAAD" wp14:editId="776A9918">
                <wp:simplePos x="0" y="0"/>
                <wp:positionH relativeFrom="column">
                  <wp:posOffset>4246971</wp:posOffset>
                </wp:positionH>
                <wp:positionV relativeFrom="paragraph">
                  <wp:posOffset>3662045</wp:posOffset>
                </wp:positionV>
                <wp:extent cx="0" cy="640896"/>
                <wp:effectExtent l="63500" t="0" r="50800" b="3238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8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2D8BB" id="Straight Arrow Connector 86" o:spid="_x0000_s1026" type="#_x0000_t32" style="position:absolute;margin-left:334.4pt;margin-top:288.35pt;width:0;height:50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801D49" wp14:editId="00F06532">
                <wp:simplePos x="0" y="0"/>
                <wp:positionH relativeFrom="column">
                  <wp:posOffset>3420745</wp:posOffset>
                </wp:positionH>
                <wp:positionV relativeFrom="paragraph">
                  <wp:posOffset>3436529</wp:posOffset>
                </wp:positionV>
                <wp:extent cx="695325" cy="636270"/>
                <wp:effectExtent l="0" t="0" r="15875" b="11430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362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FF9B2" w14:textId="77777777" w:rsidR="00371E44" w:rsidRPr="00BD6DB2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Logos Created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01D49" id="Rounded Rectangle 83" o:spid="_x0000_s1037" style="position:absolute;left:0;text-align:left;margin-left:269.35pt;margin-top:270.6pt;width:54.75pt;height:50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" fillcolor="#dcf3fd [665]" strokecolor="#4c661a [1604]" strokeweight="1pt">
                <v:stroke joinstyle="miter"/>
                <v:textbox>
                  <w:txbxContent>
                    <w:p w14:paraId="17BFF9B2" w14:textId="77777777" w:rsidR="00371E44" w:rsidRPr="00BD6DB2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Logos Created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66E351" wp14:editId="032B5E17">
                <wp:simplePos x="0" y="0"/>
                <wp:positionH relativeFrom="column">
                  <wp:posOffset>4400550</wp:posOffset>
                </wp:positionH>
                <wp:positionV relativeFrom="paragraph">
                  <wp:posOffset>3475809</wp:posOffset>
                </wp:positionV>
                <wp:extent cx="840921" cy="473528"/>
                <wp:effectExtent l="0" t="0" r="10160" b="9525"/>
                <wp:wrapNone/>
                <wp:docPr id="85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921" cy="47352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C3559" w14:textId="77777777" w:rsidR="00371E44" w:rsidRPr="00BD6DB2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Logos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6E351" id="Rounded Rectangle 85" o:spid="_x0000_s1038" style="position:absolute;left:0;text-align:left;margin-left:346.5pt;margin-top:273.7pt;width:66.2pt;height:37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" fillcolor="#dcf3fd [665]" strokecolor="#4c661a [1604]" strokeweight="1pt">
                <v:stroke joinstyle="miter"/>
                <v:textbox>
                  <w:txbxContent>
                    <w:p w14:paraId="7B2C3559" w14:textId="77777777" w:rsidR="00371E44" w:rsidRPr="00BD6DB2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Logos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C55828" wp14:editId="7AD3D6C7">
                <wp:simplePos x="0" y="0"/>
                <wp:positionH relativeFrom="column">
                  <wp:posOffset>3760652</wp:posOffset>
                </wp:positionH>
                <wp:positionV relativeFrom="paragraph">
                  <wp:posOffset>3044735</wp:posOffset>
                </wp:positionV>
                <wp:extent cx="952500" cy="361950"/>
                <wp:effectExtent l="0" t="0" r="12700" b="19050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EDB51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Logos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C55828" id="Rounded Rectangle 79" o:spid="_x0000_s1039" style="position:absolute;left:0;text-align:left;margin-left:296.1pt;margin-top:239.75pt;width:75pt;height:28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" fillcolor="#dff0d3 [661]" strokecolor="#4c661a [1604]" strokeweight="1pt">
                <v:stroke joinstyle="miter"/>
                <v:textbox>
                  <w:txbxContent>
                    <w:p w14:paraId="3CEEDB51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Logos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E37A21" wp14:editId="50D12086">
                <wp:simplePos x="0" y="0"/>
                <wp:positionH relativeFrom="column">
                  <wp:posOffset>4232184</wp:posOffset>
                </wp:positionH>
                <wp:positionV relativeFrom="paragraph">
                  <wp:posOffset>2407920</wp:posOffset>
                </wp:positionV>
                <wp:extent cx="0" cy="657225"/>
                <wp:effectExtent l="50800" t="0" r="63500" b="41275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0CDBC" id="Straight Arrow Connector 78" o:spid="_x0000_s1026" type="#_x0000_t32" style="position:absolute;margin-left:333.25pt;margin-top:189.6pt;width:0;height:51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UdutQEAAL4DAAAOAAAAZHJzL2Uyb0RvYy54bWysU9uO0zAQfUfiHyy/06SVdk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D99B09" wp14:editId="141D6065">
                <wp:simplePos x="0" y="0"/>
                <wp:positionH relativeFrom="column">
                  <wp:posOffset>4387850</wp:posOffset>
                </wp:positionH>
                <wp:positionV relativeFrom="paragraph">
                  <wp:posOffset>2322195</wp:posOffset>
                </wp:positionV>
                <wp:extent cx="695325" cy="476250"/>
                <wp:effectExtent l="0" t="0" r="15875" b="1905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9A656" w14:textId="77777777" w:rsidR="00371E44" w:rsidRPr="00BD6DB2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Future 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99B09" id="Rounded Rectangle 77" o:spid="_x0000_s1040" style="position:absolute;left:0;text-align:left;margin-left:345.5pt;margin-top:182.85pt;width:54.75pt;height:3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" fillcolor="#dcf3fd [665]" strokecolor="#4c661a [1604]" strokeweight="1pt">
                <v:stroke joinstyle="miter"/>
                <v:textbox>
                  <w:txbxContent>
                    <w:p w14:paraId="3979A656" w14:textId="77777777" w:rsidR="00371E44" w:rsidRPr="00BD6DB2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Future Sites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607B80B" wp14:editId="312C5510">
                <wp:simplePos x="0" y="0"/>
                <wp:positionH relativeFrom="column">
                  <wp:posOffset>4086225</wp:posOffset>
                </wp:positionH>
                <wp:positionV relativeFrom="paragraph">
                  <wp:posOffset>2152650</wp:posOffset>
                </wp:positionV>
                <wp:extent cx="304800" cy="257175"/>
                <wp:effectExtent l="25400" t="0" r="0" b="73025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257175"/>
                          <a:chOff x="0" y="0"/>
                          <a:chExt cx="304800" cy="257175"/>
                        </a:xfrm>
                      </wpg:grpSpPr>
                      <wps:wsp>
                        <wps:cNvPr id="72" name="Elbow Connector 72"/>
                        <wps:cNvCnPr/>
                        <wps:spPr>
                          <a:xfrm>
                            <a:off x="0" y="0"/>
                            <a:ext cx="304800" cy="257175"/>
                          </a:xfrm>
                          <a:prstGeom prst="bentConnector3">
                            <a:avLst>
                              <a:gd name="adj1" fmla="val 4827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Elbow Connector 73"/>
                        <wps:cNvCnPr/>
                        <wps:spPr>
                          <a:xfrm flipH="1">
                            <a:off x="15875" y="0"/>
                            <a:ext cx="250825" cy="257175"/>
                          </a:xfrm>
                          <a:prstGeom prst="bentConnector3">
                            <a:avLst>
                              <a:gd name="adj1" fmla="val 4827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D36D8" id="Group 71" o:spid="_x0000_s1026" style="position:absolute;margin-left:321.75pt;margin-top:169.5pt;width:24pt;height:20.25pt;z-index:251698176" coordsize="3048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">
                <v:shape id="Elbow Connector 72" o:spid="_x0000_s1027" type="#_x0000_t34" style="position:absolute;width:304800;height:25717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" adj="10428" strokecolor="black [3200]" strokeweight=".5pt">
                  <v:stroke endarrow="block"/>
                </v:shape>
                <v:shape id="Elbow Connector 73" o:spid="_x0000_s1028" type="#_x0000_t34" style="position:absolute;left:15875;width:250825;height:25717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" adj="10428" strokecolor="black [3200]" strokeweight=".5pt">
                  <v:stroke endarrow="block"/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C82334" wp14:editId="74FB33F1">
                <wp:simplePos x="0" y="0"/>
                <wp:positionH relativeFrom="column">
                  <wp:posOffset>2362200</wp:posOffset>
                </wp:positionH>
                <wp:positionV relativeFrom="paragraph">
                  <wp:posOffset>4829175</wp:posOffset>
                </wp:positionV>
                <wp:extent cx="952500" cy="361950"/>
                <wp:effectExtent l="0" t="0" r="12700" b="19050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44A47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C82334" id="Rounded Rectangle 69" o:spid="_x0000_s1041" style="position:absolute;left:0;text-align:left;margin-left:186pt;margin-top:380.25pt;width:75pt;height:28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" fillcolor="#dff0d3 [661]" strokecolor="#4c661a [1604]" strokeweight="1pt">
                <v:stroke joinstyle="miter"/>
                <v:textbox>
                  <w:txbxContent>
                    <w:p w14:paraId="10944A47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Image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048B47" wp14:editId="1D5FFDD5">
                <wp:simplePos x="0" y="0"/>
                <wp:positionH relativeFrom="column">
                  <wp:posOffset>2832100</wp:posOffset>
                </wp:positionH>
                <wp:positionV relativeFrom="paragraph">
                  <wp:posOffset>4493895</wp:posOffset>
                </wp:positionV>
                <wp:extent cx="0" cy="333375"/>
                <wp:effectExtent l="63500" t="0" r="38100" b="349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F4D0F" id="Straight Arrow Connector 41" o:spid="_x0000_s1026" type="#_x0000_t32" style="position:absolute;margin-left:223pt;margin-top:353.85pt;width:0;height:2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99A275" wp14:editId="4EFA2052">
                <wp:simplePos x="0" y="0"/>
                <wp:positionH relativeFrom="column">
                  <wp:posOffset>2362200</wp:posOffset>
                </wp:positionH>
                <wp:positionV relativeFrom="paragraph">
                  <wp:posOffset>3750945</wp:posOffset>
                </wp:positionV>
                <wp:extent cx="952500" cy="742950"/>
                <wp:effectExtent l="0" t="0" r="12700" b="1905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42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8FDDF" w14:textId="77777777" w:rsidR="00371E44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Williams</w:t>
                            </w:r>
                          </w:p>
                          <w:p w14:paraId="08800B2A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Logan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9A275" id="Rounded Rectangle 67" o:spid="_x0000_s1042" style="position:absolute;left:0;text-align:left;margin-left:186pt;margin-top:295.35pt;width:75pt;height:5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" fillcolor="#dff0d3 [661]" strokecolor="#4c661a [1604]" strokeweight="1pt">
                <v:stroke joinstyle="miter"/>
                <v:textbox>
                  <w:txbxContent>
                    <w:p w14:paraId="1E88FDDF" w14:textId="77777777" w:rsidR="00371E44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Williams</w:t>
                      </w:r>
                    </w:p>
                    <w:p w14:paraId="08800B2A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Logan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B6BE02" wp14:editId="39A432DC">
                <wp:simplePos x="0" y="0"/>
                <wp:positionH relativeFrom="column">
                  <wp:posOffset>2835275</wp:posOffset>
                </wp:positionH>
                <wp:positionV relativeFrom="paragraph">
                  <wp:posOffset>3198495</wp:posOffset>
                </wp:positionV>
                <wp:extent cx="0" cy="552450"/>
                <wp:effectExtent l="63500" t="0" r="38100" b="3175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18698" id="Straight Arrow Connector 68" o:spid="_x0000_s1026" type="#_x0000_t32" style="position:absolute;margin-left:223.25pt;margin-top:251.85pt;width:0;height:4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3FFD8F" wp14:editId="10EF3669">
                <wp:simplePos x="0" y="0"/>
                <wp:positionH relativeFrom="column">
                  <wp:posOffset>2352675</wp:posOffset>
                </wp:positionH>
                <wp:positionV relativeFrom="paragraph">
                  <wp:posOffset>2684145</wp:posOffset>
                </wp:positionV>
                <wp:extent cx="952500" cy="514350"/>
                <wp:effectExtent l="0" t="0" r="12700" b="1905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143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EFBAA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Image Tatiana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FFD8F" id="Rounded Rectangle 66" o:spid="_x0000_s1043" style="position:absolute;left:0;text-align:left;margin-left:185.25pt;margin-top:211.35pt;width:7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" fillcolor="#dff0d3 [661]" strokecolor="#4c661a [1604]" strokeweight="1pt">
                <v:stroke joinstyle="miter"/>
                <v:textbox>
                  <w:txbxContent>
                    <w:p w14:paraId="2A9EFBAA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Image Tatiana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071D81" wp14:editId="6003C304">
                <wp:simplePos x="0" y="0"/>
                <wp:positionH relativeFrom="column">
                  <wp:posOffset>2838450</wp:posOffset>
                </wp:positionH>
                <wp:positionV relativeFrom="paragraph">
                  <wp:posOffset>2350770</wp:posOffset>
                </wp:positionV>
                <wp:extent cx="0" cy="333375"/>
                <wp:effectExtent l="63500" t="0" r="38100" b="349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7EEDFE" id="Straight Arrow Connector 40" o:spid="_x0000_s1026" type="#_x0000_t32" style="position:absolute;margin-left:223.5pt;margin-top:185.1pt;width:0;height:2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5D528A" wp14:editId="163422B2">
                <wp:simplePos x="0" y="0"/>
                <wp:positionH relativeFrom="column">
                  <wp:posOffset>2362200</wp:posOffset>
                </wp:positionH>
                <wp:positionV relativeFrom="paragraph">
                  <wp:posOffset>1798320</wp:posOffset>
                </wp:positionV>
                <wp:extent cx="952500" cy="552450"/>
                <wp:effectExtent l="0" t="0" r="12700" b="1905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524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6EFD4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Tatiana Monaco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D528A" id="Rounded Rectangle 32" o:spid="_x0000_s1044" style="position:absolute;left:0;text-align:left;margin-left:186pt;margin-top:141.6pt;width:7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" fillcolor="#dff0d3 [661]" strokecolor="#4c661a [1604]" strokeweight="1pt">
                <v:stroke joinstyle="miter"/>
                <v:textbox>
                  <w:txbxContent>
                    <w:p w14:paraId="3EC6EFD4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Tatiana Monaco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23C0BB" wp14:editId="67C19E53">
                <wp:simplePos x="0" y="0"/>
                <wp:positionH relativeFrom="column">
                  <wp:posOffset>1517650</wp:posOffset>
                </wp:positionH>
                <wp:positionV relativeFrom="paragraph">
                  <wp:posOffset>2303145</wp:posOffset>
                </wp:positionV>
                <wp:extent cx="0" cy="333375"/>
                <wp:effectExtent l="63500" t="0" r="38100" b="349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F6BFC" id="Straight Arrow Connector 45" o:spid="_x0000_s1026" type="#_x0000_t32" style="position:absolute;margin-left:119.5pt;margin-top:181.35pt;width:0;height:2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2DCA8F" wp14:editId="7BC0B819">
                <wp:simplePos x="0" y="0"/>
                <wp:positionH relativeFrom="column">
                  <wp:posOffset>-397510</wp:posOffset>
                </wp:positionH>
                <wp:positionV relativeFrom="paragraph">
                  <wp:posOffset>5427345</wp:posOffset>
                </wp:positionV>
                <wp:extent cx="1336675" cy="361950"/>
                <wp:effectExtent l="0" t="0" r="9525" b="1905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361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31B06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Graphic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2DCA8F" id="Rounded Rectangle 36" o:spid="_x0000_s1045" style="position:absolute;left:0;text-align:left;margin-left:-31.3pt;margin-top:427.35pt;width:105.25pt;height:28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" fillcolor="#dff0d3 [661]" strokecolor="#4c661a [1604]" strokeweight="1pt">
                <v:stroke joinstyle="miter"/>
                <v:textbox>
                  <w:txbxContent>
                    <w:p w14:paraId="15531B06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Graphic Design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63835B" wp14:editId="23B2FFAB">
                <wp:simplePos x="0" y="0"/>
                <wp:positionH relativeFrom="column">
                  <wp:posOffset>263525</wp:posOffset>
                </wp:positionH>
                <wp:positionV relativeFrom="paragraph">
                  <wp:posOffset>5093970</wp:posOffset>
                </wp:positionV>
                <wp:extent cx="0" cy="333375"/>
                <wp:effectExtent l="63500" t="0" r="38100" b="3492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BB366" id="Straight Arrow Connector 48" o:spid="_x0000_s1026" type="#_x0000_t32" style="position:absolute;margin-left:20.75pt;margin-top:401.1pt;width:0;height:2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071325" wp14:editId="1B764BFC">
                <wp:simplePos x="0" y="0"/>
                <wp:positionH relativeFrom="column">
                  <wp:posOffset>-219075</wp:posOffset>
                </wp:positionH>
                <wp:positionV relativeFrom="paragraph">
                  <wp:posOffset>4569460</wp:posOffset>
                </wp:positionV>
                <wp:extent cx="952500" cy="523875"/>
                <wp:effectExtent l="0" t="0" r="12700" b="952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238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3ADE0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Image of typing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71325" id="Rounded Rectangle 35" o:spid="_x0000_s1046" style="position:absolute;left:0;text-align:left;margin-left:-17.25pt;margin-top:359.8pt;width:7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" fillcolor="#dff0d3 [661]" strokecolor="#4c661a [1604]" strokeweight="1pt">
                <v:stroke joinstyle="miter"/>
                <v:textbox>
                  <w:txbxContent>
                    <w:p w14:paraId="3423ADE0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Image of typing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4DB859" wp14:editId="54A5F1D7">
                <wp:simplePos x="0" y="0"/>
                <wp:positionH relativeFrom="column">
                  <wp:posOffset>263525</wp:posOffset>
                </wp:positionH>
                <wp:positionV relativeFrom="paragraph">
                  <wp:posOffset>4236720</wp:posOffset>
                </wp:positionV>
                <wp:extent cx="0" cy="333375"/>
                <wp:effectExtent l="63500" t="0" r="38100" b="349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DAF5A" id="Straight Arrow Connector 47" o:spid="_x0000_s1026" type="#_x0000_t32" style="position:absolute;margin-left:20.75pt;margin-top:333.6pt;width:0;height:26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3BB831" wp14:editId="77163000">
                <wp:simplePos x="0" y="0"/>
                <wp:positionH relativeFrom="column">
                  <wp:posOffset>260350</wp:posOffset>
                </wp:positionH>
                <wp:positionV relativeFrom="paragraph">
                  <wp:posOffset>3179445</wp:posOffset>
                </wp:positionV>
                <wp:extent cx="0" cy="333375"/>
                <wp:effectExtent l="63500" t="0" r="38100" b="349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0BBDB" id="Straight Arrow Connector 46" o:spid="_x0000_s1026" type="#_x0000_t32" style="position:absolute;margin-left:20.5pt;margin-top:250.35pt;width:0;height:2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C681D" wp14:editId="0D72DA9C">
                <wp:simplePos x="0" y="0"/>
                <wp:positionH relativeFrom="column">
                  <wp:posOffset>-219075</wp:posOffset>
                </wp:positionH>
                <wp:positionV relativeFrom="paragraph">
                  <wp:posOffset>3521710</wp:posOffset>
                </wp:positionV>
                <wp:extent cx="952500" cy="714375"/>
                <wp:effectExtent l="0" t="0" r="12700" b="952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143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6ADD0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Web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C681D" id="Rounded Rectangle 30" o:spid="_x0000_s1047" style="position:absolute;left:0;text-align:left;margin-left:-17.25pt;margin-top:277.3pt;width:75pt;height:5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" fillcolor="#dff0d3 [661]" strokecolor="#4c661a [1604]" strokeweight="1pt">
                <v:stroke joinstyle="miter"/>
                <v:textbox>
                  <w:txbxContent>
                    <w:p w14:paraId="34E6ADD0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Web Development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393D62" wp14:editId="50F4A09B">
                <wp:simplePos x="0" y="0"/>
                <wp:positionH relativeFrom="column">
                  <wp:posOffset>266700</wp:posOffset>
                </wp:positionH>
                <wp:positionV relativeFrom="paragraph">
                  <wp:posOffset>2303145</wp:posOffset>
                </wp:positionV>
                <wp:extent cx="0" cy="333375"/>
                <wp:effectExtent l="63500" t="0" r="38100" b="349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0ED29" id="Straight Arrow Connector 39" o:spid="_x0000_s1026" type="#_x0000_t32" style="position:absolute;margin-left:21pt;margin-top:181.35pt;width:0;height:2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24980" wp14:editId="5F8AA29E">
                <wp:simplePos x="0" y="0"/>
                <wp:positionH relativeFrom="column">
                  <wp:posOffset>-219075</wp:posOffset>
                </wp:positionH>
                <wp:positionV relativeFrom="paragraph">
                  <wp:posOffset>2636520</wp:posOffset>
                </wp:positionV>
                <wp:extent cx="952500" cy="542925"/>
                <wp:effectExtent l="0" t="0" r="12700" b="158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429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A6692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Image of computer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24980" id="Rounded Rectangle 29" o:spid="_x0000_s1048" style="position:absolute;left:0;text-align:left;margin-left:-17.25pt;margin-top:207.6pt;width:7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" fillcolor="#dff0d3 [661]" strokecolor="#4c661a [1604]" strokeweight="1pt">
                <v:stroke joinstyle="miter"/>
                <v:textbox>
                  <w:txbxContent>
                    <w:p w14:paraId="6CBA6692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Image of computer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8D6F8C" wp14:editId="20FD3A22">
                <wp:simplePos x="0" y="0"/>
                <wp:positionH relativeFrom="column">
                  <wp:posOffset>-219075</wp:posOffset>
                </wp:positionH>
                <wp:positionV relativeFrom="paragraph">
                  <wp:posOffset>1797685</wp:posOffset>
                </wp:positionV>
                <wp:extent cx="952500" cy="502920"/>
                <wp:effectExtent l="0" t="0" r="12700" b="1778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029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64C80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Web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D6F8C" id="Rounded Rectangle 28" o:spid="_x0000_s1049" style="position:absolute;left:0;text-align:left;margin-left:-17.25pt;margin-top:141.55pt;width:75pt;height:3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" fillcolor="#dff0d3 [661]" strokecolor="#4c661a [1604]" strokeweight="1pt">
                <v:stroke joinstyle="miter"/>
                <v:textbox>
                  <w:txbxContent>
                    <w:p w14:paraId="37464C80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Web Services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BEFE3" wp14:editId="381EA085">
                <wp:simplePos x="0" y="0"/>
                <wp:positionH relativeFrom="column">
                  <wp:posOffset>4029075</wp:posOffset>
                </wp:positionH>
                <wp:positionV relativeFrom="paragraph">
                  <wp:posOffset>1426845</wp:posOffset>
                </wp:positionV>
                <wp:extent cx="222250" cy="342900"/>
                <wp:effectExtent l="0" t="0" r="6350" b="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5423E" id="Down Arrow 17" o:spid="_x0000_s1026" type="#_x0000_t67" style="position:absolute;margin-left:317.25pt;margin-top:112.35pt;width:17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" adj="14600" fillcolor="black [3213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00EBFB" wp14:editId="6069B19B">
                <wp:simplePos x="0" y="0"/>
                <wp:positionH relativeFrom="column">
                  <wp:posOffset>3684905</wp:posOffset>
                </wp:positionH>
                <wp:positionV relativeFrom="paragraph">
                  <wp:posOffset>1788795</wp:posOffset>
                </wp:positionV>
                <wp:extent cx="952500" cy="361950"/>
                <wp:effectExtent l="0" t="0" r="12700" b="190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CF3E1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Websites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00EBFB" id="Rounded Rectangle 33" o:spid="_x0000_s1050" style="position:absolute;left:0;text-align:left;margin-left:290.15pt;margin-top:140.85pt;width:75pt;height:28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" fillcolor="#dff0d3 [661]" strokecolor="#4c661a [1604]" strokeweight="1pt">
                <v:stroke joinstyle="miter"/>
                <v:textbox>
                  <w:txbxContent>
                    <w:p w14:paraId="340CF3E1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Websites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F74B4" wp14:editId="1EBCFEBA">
                <wp:simplePos x="0" y="0"/>
                <wp:positionH relativeFrom="column">
                  <wp:posOffset>3676650</wp:posOffset>
                </wp:positionH>
                <wp:positionV relativeFrom="paragraph">
                  <wp:posOffset>1026795</wp:posOffset>
                </wp:positionV>
                <wp:extent cx="952500" cy="361950"/>
                <wp:effectExtent l="0" t="0" r="1270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1BFEB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Portfolio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CF74B4" id="Rounded Rectangle 12" o:spid="_x0000_s1051" style="position:absolute;left:0;text-align:left;margin-left:289.5pt;margin-top:80.85pt;width:75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" fillcolor="#eaf4d7 [660]" strokecolor="#4c661a [1604]" strokeweight="1pt">
                <v:stroke joinstyle="miter"/>
                <v:textbox>
                  <w:txbxContent>
                    <w:p w14:paraId="1BA1BFEB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Portfolio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84D72C" wp14:editId="2A3F9644">
                <wp:simplePos x="0" y="0"/>
                <wp:positionH relativeFrom="column">
                  <wp:posOffset>2724150</wp:posOffset>
                </wp:positionH>
                <wp:positionV relativeFrom="paragraph">
                  <wp:posOffset>1436370</wp:posOffset>
                </wp:positionV>
                <wp:extent cx="222250" cy="342900"/>
                <wp:effectExtent l="0" t="0" r="6350" b="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3941" id="Down Arrow 16" o:spid="_x0000_s1026" type="#_x0000_t67" style="position:absolute;margin-left:214.5pt;margin-top:113.1pt;width:17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" adj="14600" fillcolor="black [3213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47C07" wp14:editId="63C703C3">
                <wp:simplePos x="0" y="0"/>
                <wp:positionH relativeFrom="column">
                  <wp:posOffset>1422400</wp:posOffset>
                </wp:positionH>
                <wp:positionV relativeFrom="paragraph">
                  <wp:posOffset>1436370</wp:posOffset>
                </wp:positionV>
                <wp:extent cx="222250" cy="342900"/>
                <wp:effectExtent l="0" t="0" r="6350" b="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FBB36" id="Down Arrow 15" o:spid="_x0000_s1026" type="#_x0000_t67" style="position:absolute;margin-left:112pt;margin-top:113.1pt;width:17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" adj="14600" fillcolor="black [3213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84D45" wp14:editId="3EE92C74">
                <wp:simplePos x="0" y="0"/>
                <wp:positionH relativeFrom="column">
                  <wp:posOffset>133350</wp:posOffset>
                </wp:positionH>
                <wp:positionV relativeFrom="paragraph">
                  <wp:posOffset>1436370</wp:posOffset>
                </wp:positionV>
                <wp:extent cx="222250" cy="342900"/>
                <wp:effectExtent l="0" t="0" r="6350" b="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B433" id="Down Arrow 14" o:spid="_x0000_s1026" type="#_x0000_t67" style="position:absolute;margin-left:10.5pt;margin-top:113.1pt;width:1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" adj="14600" fillcolor="black [3213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B368F" wp14:editId="5048CC50">
                <wp:simplePos x="0" y="0"/>
                <wp:positionH relativeFrom="column">
                  <wp:posOffset>1047750</wp:posOffset>
                </wp:positionH>
                <wp:positionV relativeFrom="paragraph">
                  <wp:posOffset>1036320</wp:posOffset>
                </wp:positionV>
                <wp:extent cx="952500" cy="361950"/>
                <wp:effectExtent l="0" t="0" r="1270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9E6E5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5B368F" id="Rounded Rectangle 10" o:spid="_x0000_s1052" style="position:absolute;left:0;text-align:left;margin-left:82.5pt;margin-top:81.6pt;width:7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" fillcolor="#eaf4d7 [660]" strokecolor="#4c661a [1604]" strokeweight="1pt">
                <v:stroke joinstyle="miter"/>
                <v:textbox>
                  <w:txbxContent>
                    <w:p w14:paraId="38D9E6E5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Services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2F407" wp14:editId="1EE877A7">
                <wp:simplePos x="0" y="0"/>
                <wp:positionH relativeFrom="column">
                  <wp:posOffset>2352675</wp:posOffset>
                </wp:positionH>
                <wp:positionV relativeFrom="paragraph">
                  <wp:posOffset>1036320</wp:posOffset>
                </wp:positionV>
                <wp:extent cx="952500" cy="361950"/>
                <wp:effectExtent l="0" t="0" r="1270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1A883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D2F407" id="Rounded Rectangle 11" o:spid="_x0000_s1053" style="position:absolute;left:0;text-align:left;margin-left:185.25pt;margin-top:81.6pt;width:75pt;height:2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" fillcolor="#eaf4d7 [660]" strokecolor="#4c661a [1604]" strokeweight="1pt">
                <v:stroke joinstyle="miter"/>
                <v:textbox>
                  <w:txbxContent>
                    <w:p w14:paraId="18F1A883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Team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039B" wp14:editId="40EE2527">
                <wp:simplePos x="0" y="0"/>
                <wp:positionH relativeFrom="column">
                  <wp:posOffset>-219075</wp:posOffset>
                </wp:positionH>
                <wp:positionV relativeFrom="paragraph">
                  <wp:posOffset>1036320</wp:posOffset>
                </wp:positionV>
                <wp:extent cx="952500" cy="361950"/>
                <wp:effectExtent l="0" t="0" r="12700" b="19050"/>
                <wp:wrapNone/>
                <wp:docPr id="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77386" w14:textId="77777777" w:rsidR="00371E44" w:rsidRPr="00244F65" w:rsidRDefault="00371E44" w:rsidP="00371E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43039B" id="Rounded Rectangle 5" o:spid="_x0000_s1054" style="position:absolute;left:0;text-align:left;margin-left:-17.25pt;margin-top:81.6pt;width:7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" fillcolor="#eaf4d7 [660]" strokecolor="#4c661a [1604]" strokeweight="1pt">
                <v:stroke joinstyle="miter"/>
                <v:textbox>
                  <w:txbxContent>
                    <w:p w14:paraId="18177386" w14:textId="77777777" w:rsidR="00371E44" w:rsidRPr="00244F65" w:rsidRDefault="00371E44" w:rsidP="00371E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Home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71E44" w:rsidRPr="00371E44" w:rsidSect="00E834B7">
      <w:headerReference w:type="default" r:id="rId10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26B5" w14:textId="77777777" w:rsidR="007326CF" w:rsidRDefault="007326CF" w:rsidP="00D45945">
      <w:pPr>
        <w:spacing w:before="0" w:after="0" w:line="240" w:lineRule="auto"/>
      </w:pPr>
      <w:r>
        <w:separator/>
      </w:r>
    </w:p>
  </w:endnote>
  <w:endnote w:type="continuationSeparator" w:id="0">
    <w:p w14:paraId="3C5C3C0F" w14:textId="77777777" w:rsidR="007326CF" w:rsidRDefault="007326CF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AC10" w14:textId="77777777" w:rsidR="007326CF" w:rsidRDefault="007326CF" w:rsidP="00D45945">
      <w:pPr>
        <w:spacing w:before="0" w:after="0" w:line="240" w:lineRule="auto"/>
      </w:pPr>
      <w:r>
        <w:separator/>
      </w:r>
    </w:p>
  </w:footnote>
  <w:footnote w:type="continuationSeparator" w:id="0">
    <w:p w14:paraId="3B76EA84" w14:textId="77777777" w:rsidR="007326CF" w:rsidRDefault="007326CF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5472FF2C" w14:textId="77777777" w:rsidTr="00E834B7">
      <w:trPr>
        <w:trHeight w:val="360"/>
      </w:trPr>
      <w:tc>
        <w:tcPr>
          <w:tcW w:w="3381" w:type="dxa"/>
        </w:tcPr>
        <w:p w14:paraId="6A08007E" w14:textId="76AD4FD1" w:rsidR="00E834B7" w:rsidRDefault="00E834B7" w:rsidP="0000614A">
          <w:pPr>
            <w:pStyle w:val="Header"/>
            <w:jc w:val="both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5007C08F" w14:textId="1B21023F" w:rsidR="00E834B7" w:rsidRDefault="0000614A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inline distT="0" distB="0" distL="0" distR="0" wp14:anchorId="5C5FDAEA" wp14:editId="645E2D67">
                <wp:extent cx="991738" cy="1457325"/>
                <wp:effectExtent l="0" t="0" r="0" b="0"/>
                <wp:docPr id="4" name="Picture 4" descr="A picture containing text, plate, table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plate, table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52" cy="1464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B410ED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029936" wp14:editId="4DBC7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7FE6D2EC" id="Group 3" o:spid="_x0000_s1026" alt="&quot;&quot;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A"/>
    <w:rsid w:val="0000614A"/>
    <w:rsid w:val="00083BAA"/>
    <w:rsid w:val="001766D6"/>
    <w:rsid w:val="00260E53"/>
    <w:rsid w:val="003444BE"/>
    <w:rsid w:val="00371E44"/>
    <w:rsid w:val="003936EF"/>
    <w:rsid w:val="003E24DF"/>
    <w:rsid w:val="004A2B0D"/>
    <w:rsid w:val="00563742"/>
    <w:rsid w:val="00564809"/>
    <w:rsid w:val="00597E25"/>
    <w:rsid w:val="005C2210"/>
    <w:rsid w:val="00615018"/>
    <w:rsid w:val="0062123A"/>
    <w:rsid w:val="00646E75"/>
    <w:rsid w:val="006F6F10"/>
    <w:rsid w:val="007326CF"/>
    <w:rsid w:val="00783E79"/>
    <w:rsid w:val="007B5AE8"/>
    <w:rsid w:val="007F5192"/>
    <w:rsid w:val="00A11A20"/>
    <w:rsid w:val="00A96CF8"/>
    <w:rsid w:val="00AB4269"/>
    <w:rsid w:val="00B50294"/>
    <w:rsid w:val="00C70786"/>
    <w:rsid w:val="00C8222A"/>
    <w:rsid w:val="00CA4B93"/>
    <w:rsid w:val="00CD21BF"/>
    <w:rsid w:val="00D45945"/>
    <w:rsid w:val="00D66593"/>
    <w:rsid w:val="00E27B46"/>
    <w:rsid w:val="00E55D74"/>
    <w:rsid w:val="00E6540C"/>
    <w:rsid w:val="00E81E2A"/>
    <w:rsid w:val="00E834B7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A5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letterhead.dotx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2022-04-20T02:50:00Z</dcterms:created>
  <dcterms:modified xsi:type="dcterms:W3CDTF">2022-04-20T02:50:00Z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