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09DC" w14:textId="77777777" w:rsidR="0000614A" w:rsidRDefault="0000614A" w:rsidP="00D45945">
      <w:pPr>
        <w:pStyle w:val="ContactInfo"/>
      </w:pPr>
      <w:r>
        <w:t>Dynamic Unit</w:t>
      </w:r>
    </w:p>
    <w:p w14:paraId="1E9746C3" w14:textId="308CF149" w:rsidR="00D45945" w:rsidRPr="00D45945" w:rsidRDefault="0000614A" w:rsidP="00D45945">
      <w:pPr>
        <w:pStyle w:val="ContactInfo"/>
        <w:rPr>
          <w:rStyle w:val="Strong"/>
          <w:b w:val="0"/>
          <w:bCs w:val="0"/>
        </w:rPr>
      </w:pPr>
      <w:r>
        <w:t>1234 Main St, Naperville, Illinois 60955</w:t>
      </w:r>
    </w:p>
    <w:p w14:paraId="2C825F1D" w14:textId="666F777D" w:rsidR="00D45945" w:rsidRPr="00D45945" w:rsidRDefault="0000614A" w:rsidP="00D45945">
      <w:pPr>
        <w:pStyle w:val="ContactInfo"/>
        <w:rPr>
          <w:rStyle w:val="Strong"/>
          <w:b w:val="0"/>
          <w:bCs w:val="0"/>
        </w:rPr>
      </w:pPr>
      <w:r>
        <w:t>312-123-456</w:t>
      </w:r>
    </w:p>
    <w:p w14:paraId="20879ED3" w14:textId="48F71774" w:rsidR="00D45945" w:rsidRPr="00D45945" w:rsidRDefault="0000614A" w:rsidP="00D45945">
      <w:pPr>
        <w:pStyle w:val="ContactInfo"/>
        <w:rPr>
          <w:rStyle w:val="Strong"/>
          <w:b w:val="0"/>
          <w:bCs w:val="0"/>
        </w:rPr>
      </w:pPr>
      <w:r>
        <w:t>tmonacochrsitopher@student.morainepark.edu</w:t>
      </w:r>
    </w:p>
    <w:p w14:paraId="0DE4BC7A" w14:textId="3C351A5F" w:rsidR="00D45945" w:rsidRPr="00D45945" w:rsidRDefault="0000614A" w:rsidP="00D45945">
      <w:pPr>
        <w:pStyle w:val="ContactInfo"/>
        <w:rPr>
          <w:rStyle w:val="Strong"/>
          <w:b w:val="0"/>
          <w:bCs w:val="0"/>
        </w:rPr>
      </w:pPr>
      <w:r>
        <w:t>www.findyourriffle,com/index</w:t>
      </w:r>
    </w:p>
    <w:p w14:paraId="551D2969" w14:textId="7655DB3D" w:rsidR="003E24DF" w:rsidRDefault="003E24DF" w:rsidP="003E24DF">
      <w:pPr>
        <w:pStyle w:val="Heading1"/>
        <w:rPr>
          <w:color w:val="000000" w:themeColor="text1"/>
        </w:rPr>
      </w:pPr>
    </w:p>
    <w:p w14:paraId="56C89936" w14:textId="68AA95BD" w:rsidR="00EC4FD4" w:rsidRDefault="00EC4FD4" w:rsidP="00EC4FD4"/>
    <w:p w14:paraId="733F6DCA" w14:textId="6363E16E" w:rsidR="00EC4FD4" w:rsidRDefault="00EC4FD4" w:rsidP="00EC4FD4"/>
    <w:p w14:paraId="09CC2D54" w14:textId="78F3A65C" w:rsidR="00EC4FD4" w:rsidRDefault="00EC4FD4" w:rsidP="00EC4FD4"/>
    <w:p w14:paraId="36421620" w14:textId="04931A5C" w:rsidR="00EC4FD4" w:rsidRDefault="00EC4FD4" w:rsidP="00EC4FD4">
      <w:pPr>
        <w:jc w:val="center"/>
        <w:rPr>
          <w:rFonts w:asciiTheme="majorHAnsi" w:hAnsiTheme="majorHAnsi"/>
          <w:sz w:val="144"/>
          <w:szCs w:val="144"/>
        </w:rPr>
      </w:pPr>
      <w:r w:rsidRPr="00EC4FD4">
        <w:rPr>
          <w:rFonts w:asciiTheme="majorHAnsi" w:hAnsiTheme="majorHAnsi"/>
          <w:sz w:val="144"/>
          <w:szCs w:val="144"/>
        </w:rPr>
        <w:t>Quality Assurance</w:t>
      </w:r>
    </w:p>
    <w:p w14:paraId="3E09EA1F" w14:textId="77777777" w:rsidR="00905E61" w:rsidRPr="00EF70DE" w:rsidRDefault="000E1605" w:rsidP="00905E61">
      <w:pPr>
        <w:jc w:val="center"/>
        <w:rPr>
          <w:rFonts w:asciiTheme="majorHAnsi" w:hAnsiTheme="majorHAnsi"/>
          <w:sz w:val="56"/>
          <w:szCs w:val="56"/>
          <w:u w:val="single"/>
        </w:rPr>
      </w:pPr>
      <w:r>
        <w:rPr>
          <w:rFonts w:asciiTheme="majorHAnsi" w:hAnsiTheme="majorHAnsi"/>
          <w:sz w:val="144"/>
          <w:szCs w:val="144"/>
        </w:rPr>
        <w:br w:type="page"/>
      </w:r>
      <w:r w:rsidR="00A20177" w:rsidRPr="00EF70DE">
        <w:rPr>
          <w:rFonts w:asciiTheme="majorHAnsi" w:hAnsiTheme="majorHAnsi"/>
          <w:color w:val="37A76F" w:themeColor="accent3"/>
          <w:sz w:val="56"/>
          <w:szCs w:val="56"/>
          <w:u w:val="single"/>
        </w:rPr>
        <w:lastRenderedPageBreak/>
        <w:t>Table of Contents</w:t>
      </w:r>
    </w:p>
    <w:p w14:paraId="6A16C89E" w14:textId="77777777" w:rsidR="00EF70DE" w:rsidRPr="00EF70DE" w:rsidRDefault="00EF70DE" w:rsidP="00EF70DE">
      <w:pPr>
        <w:pStyle w:val="TOC2"/>
        <w:rPr>
          <w:color w:val="000000" w:themeColor="text1"/>
          <w:sz w:val="20"/>
          <w:szCs w:val="20"/>
        </w:rPr>
      </w:pPr>
      <w:r w:rsidRPr="00EF70DE">
        <w:rPr>
          <w:color w:val="000000" w:themeColor="text1"/>
          <w:sz w:val="20"/>
          <w:szCs w:val="20"/>
        </w:rPr>
        <w:t>Quality of Assurance Level</w:t>
      </w:r>
      <w:r w:rsidRPr="00EF70DE">
        <w:rPr>
          <w:color w:val="000000" w:themeColor="text1"/>
          <w:sz w:val="20"/>
          <w:szCs w:val="20"/>
        </w:rPr>
        <w:tab/>
        <w:t>3</w:t>
      </w:r>
    </w:p>
    <w:p w14:paraId="071B402D" w14:textId="77777777" w:rsidR="00EF70DE" w:rsidRPr="00EF70DE" w:rsidRDefault="00EF70DE" w:rsidP="00EF70DE">
      <w:pPr>
        <w:pStyle w:val="TOC2"/>
        <w:rPr>
          <w:color w:val="000000" w:themeColor="text1"/>
          <w:sz w:val="20"/>
          <w:szCs w:val="20"/>
        </w:rPr>
      </w:pPr>
      <w:r w:rsidRPr="00EF70DE">
        <w:rPr>
          <w:color w:val="000000" w:themeColor="text1"/>
          <w:sz w:val="20"/>
          <w:szCs w:val="20"/>
        </w:rPr>
        <w:t>Summary</w:t>
      </w:r>
      <w:r w:rsidRPr="00EF70DE">
        <w:rPr>
          <w:color w:val="000000" w:themeColor="text1"/>
          <w:sz w:val="20"/>
          <w:szCs w:val="20"/>
        </w:rPr>
        <w:tab/>
        <w:t>3</w:t>
      </w:r>
    </w:p>
    <w:p w14:paraId="3B79AB9B" w14:textId="77777777" w:rsidR="00EF70DE" w:rsidRPr="00EF70DE" w:rsidRDefault="00EF70DE" w:rsidP="00EF70DE">
      <w:pPr>
        <w:pStyle w:val="TOC2"/>
        <w:rPr>
          <w:color w:val="000000" w:themeColor="text1"/>
          <w:sz w:val="20"/>
          <w:szCs w:val="20"/>
        </w:rPr>
      </w:pPr>
      <w:r w:rsidRPr="00EF70DE">
        <w:rPr>
          <w:color w:val="000000" w:themeColor="text1"/>
          <w:sz w:val="20"/>
          <w:szCs w:val="20"/>
        </w:rPr>
        <w:t>Participants</w:t>
      </w:r>
      <w:r w:rsidRPr="00EF70DE">
        <w:rPr>
          <w:color w:val="000000" w:themeColor="text1"/>
          <w:sz w:val="20"/>
          <w:szCs w:val="20"/>
        </w:rPr>
        <w:tab/>
        <w:t>3</w:t>
      </w:r>
    </w:p>
    <w:p w14:paraId="45B9280F" w14:textId="49AA1D8B" w:rsidR="00EF70DE" w:rsidRPr="00EF70DE" w:rsidRDefault="00EF70DE" w:rsidP="00EF70DE">
      <w:pPr>
        <w:pStyle w:val="TOC2"/>
        <w:rPr>
          <w:color w:val="000000" w:themeColor="text1"/>
          <w:sz w:val="20"/>
          <w:szCs w:val="20"/>
        </w:rPr>
      </w:pPr>
      <w:r w:rsidRPr="00EF70DE">
        <w:rPr>
          <w:color w:val="000000" w:themeColor="text1"/>
          <w:sz w:val="20"/>
          <w:szCs w:val="20"/>
        </w:rPr>
        <w:t xml:space="preserve">Quality Assurance Lead: </w:t>
      </w:r>
      <w:r w:rsidR="007D4975">
        <w:rPr>
          <w:color w:val="000000" w:themeColor="text1"/>
          <w:sz w:val="20"/>
          <w:szCs w:val="20"/>
        </w:rPr>
        <w:t>Nikola Williams</w:t>
      </w:r>
      <w:r w:rsidRPr="00EF70DE">
        <w:rPr>
          <w:color w:val="000000" w:themeColor="text1"/>
          <w:sz w:val="20"/>
          <w:szCs w:val="20"/>
        </w:rPr>
        <w:tab/>
        <w:t>3</w:t>
      </w:r>
    </w:p>
    <w:p w14:paraId="6B429D9D" w14:textId="0A1A4B99" w:rsidR="00EF70DE" w:rsidRPr="00EF70DE" w:rsidRDefault="00EF70DE" w:rsidP="00EF70DE">
      <w:pPr>
        <w:pStyle w:val="TOC2"/>
        <w:rPr>
          <w:color w:val="000000" w:themeColor="text1"/>
          <w:sz w:val="20"/>
          <w:szCs w:val="20"/>
        </w:rPr>
      </w:pPr>
      <w:r w:rsidRPr="00EF70DE">
        <w:rPr>
          <w:color w:val="000000" w:themeColor="text1"/>
          <w:sz w:val="20"/>
          <w:szCs w:val="20"/>
        </w:rPr>
        <w:t xml:space="preserve">Project Manager: </w:t>
      </w:r>
      <w:r w:rsidR="007D4975">
        <w:rPr>
          <w:color w:val="000000" w:themeColor="text1"/>
          <w:sz w:val="20"/>
          <w:szCs w:val="20"/>
        </w:rPr>
        <w:t>Tatiana Monaco</w:t>
      </w:r>
      <w:r w:rsidRPr="00EF70DE">
        <w:rPr>
          <w:color w:val="000000" w:themeColor="text1"/>
          <w:sz w:val="20"/>
          <w:szCs w:val="20"/>
        </w:rPr>
        <w:tab/>
        <w:t>3</w:t>
      </w:r>
    </w:p>
    <w:p w14:paraId="75A58BE4" w14:textId="5D952508" w:rsidR="00EF70DE" w:rsidRPr="00EF70DE" w:rsidRDefault="00EF70DE" w:rsidP="00EF70DE">
      <w:pPr>
        <w:pStyle w:val="TOC2"/>
        <w:rPr>
          <w:color w:val="000000" w:themeColor="text1"/>
          <w:sz w:val="20"/>
          <w:szCs w:val="20"/>
        </w:rPr>
      </w:pPr>
      <w:r w:rsidRPr="00EF70DE">
        <w:rPr>
          <w:color w:val="000000" w:themeColor="text1"/>
          <w:sz w:val="20"/>
          <w:szCs w:val="20"/>
        </w:rPr>
        <w:t xml:space="preserve">Technical Lead/WPS: </w:t>
      </w:r>
      <w:r w:rsidR="007D4975">
        <w:rPr>
          <w:color w:val="000000" w:themeColor="text1"/>
          <w:sz w:val="20"/>
          <w:szCs w:val="20"/>
        </w:rPr>
        <w:t>Logan Riedel</w:t>
      </w:r>
      <w:r w:rsidRPr="00EF70DE">
        <w:rPr>
          <w:color w:val="000000" w:themeColor="text1"/>
          <w:sz w:val="20"/>
          <w:szCs w:val="20"/>
        </w:rPr>
        <w:tab/>
        <w:t>3</w:t>
      </w:r>
    </w:p>
    <w:p w14:paraId="6AF48D68" w14:textId="178A68F3" w:rsidR="00EF70DE" w:rsidRPr="00EF70DE" w:rsidRDefault="00EF70DE" w:rsidP="00EF70DE">
      <w:pPr>
        <w:pStyle w:val="TOC2"/>
        <w:rPr>
          <w:color w:val="000000" w:themeColor="text1"/>
          <w:sz w:val="20"/>
          <w:szCs w:val="20"/>
        </w:rPr>
      </w:pPr>
      <w:r w:rsidRPr="00EF70DE">
        <w:rPr>
          <w:color w:val="000000" w:themeColor="text1"/>
          <w:sz w:val="20"/>
          <w:szCs w:val="20"/>
        </w:rPr>
        <w:t>Creative Lead:</w:t>
      </w:r>
      <w:r w:rsidR="007D4975">
        <w:rPr>
          <w:color w:val="000000" w:themeColor="text1"/>
          <w:sz w:val="20"/>
          <w:szCs w:val="20"/>
        </w:rPr>
        <w:t xml:space="preserve"> All</w:t>
      </w:r>
      <w:r w:rsidRPr="00EF70DE">
        <w:rPr>
          <w:color w:val="000000" w:themeColor="text1"/>
          <w:sz w:val="20"/>
          <w:szCs w:val="20"/>
        </w:rPr>
        <w:tab/>
        <w:t>3</w:t>
      </w:r>
    </w:p>
    <w:p w14:paraId="42E1B80E" w14:textId="3E411026" w:rsidR="00EF70DE" w:rsidRPr="00EF70DE" w:rsidRDefault="00EF70DE" w:rsidP="00EF70DE">
      <w:pPr>
        <w:pStyle w:val="TOC2"/>
        <w:rPr>
          <w:color w:val="000000" w:themeColor="text1"/>
          <w:sz w:val="20"/>
          <w:szCs w:val="20"/>
        </w:rPr>
      </w:pPr>
      <w:r w:rsidRPr="00EF70DE">
        <w:rPr>
          <w:color w:val="000000" w:themeColor="text1"/>
          <w:sz w:val="20"/>
          <w:szCs w:val="20"/>
        </w:rPr>
        <w:t xml:space="preserve">Client: </w:t>
      </w:r>
      <w:r w:rsidR="007D4975">
        <w:rPr>
          <w:color w:val="000000" w:themeColor="text1"/>
          <w:sz w:val="20"/>
          <w:szCs w:val="20"/>
        </w:rPr>
        <w:t>Do It Now Painting</w:t>
      </w:r>
      <w:r w:rsidRPr="00EF70DE">
        <w:rPr>
          <w:color w:val="000000" w:themeColor="text1"/>
          <w:sz w:val="20"/>
          <w:szCs w:val="20"/>
        </w:rPr>
        <w:tab/>
        <w:t>4</w:t>
      </w:r>
    </w:p>
    <w:p w14:paraId="685ED2DD" w14:textId="77777777" w:rsidR="00EF70DE" w:rsidRPr="00EF70DE" w:rsidRDefault="00EF70DE" w:rsidP="00EF70DE">
      <w:pPr>
        <w:pStyle w:val="TOC2"/>
        <w:rPr>
          <w:color w:val="000000" w:themeColor="text1"/>
          <w:sz w:val="20"/>
          <w:szCs w:val="20"/>
        </w:rPr>
      </w:pPr>
      <w:r w:rsidRPr="00EF70DE">
        <w:rPr>
          <w:color w:val="000000" w:themeColor="text1"/>
          <w:sz w:val="20"/>
          <w:szCs w:val="20"/>
        </w:rPr>
        <w:t>Test Environments</w:t>
      </w:r>
      <w:r w:rsidRPr="00EF70DE">
        <w:rPr>
          <w:color w:val="000000" w:themeColor="text1"/>
          <w:sz w:val="20"/>
          <w:szCs w:val="20"/>
        </w:rPr>
        <w:tab/>
        <w:t>4</w:t>
      </w:r>
    </w:p>
    <w:p w14:paraId="18CC6A10" w14:textId="77777777" w:rsidR="00EF70DE" w:rsidRPr="00EF70DE" w:rsidRDefault="00EF70DE" w:rsidP="00EF70DE">
      <w:pPr>
        <w:pStyle w:val="TOC2"/>
        <w:rPr>
          <w:color w:val="000000" w:themeColor="text1"/>
          <w:sz w:val="20"/>
          <w:szCs w:val="20"/>
        </w:rPr>
      </w:pPr>
      <w:r w:rsidRPr="00EF70DE">
        <w:rPr>
          <w:color w:val="000000" w:themeColor="text1"/>
          <w:sz w:val="20"/>
          <w:szCs w:val="20"/>
        </w:rPr>
        <w:t>Test Case Samples</w:t>
      </w:r>
      <w:r w:rsidRPr="00EF70DE">
        <w:rPr>
          <w:color w:val="000000" w:themeColor="text1"/>
          <w:sz w:val="20"/>
          <w:szCs w:val="20"/>
        </w:rPr>
        <w:tab/>
        <w:t>5</w:t>
      </w:r>
    </w:p>
    <w:p w14:paraId="750DB25D" w14:textId="560E2D3B" w:rsidR="00EF70DE" w:rsidRPr="00EF70DE" w:rsidRDefault="00EF70DE" w:rsidP="00EF70DE">
      <w:pPr>
        <w:pStyle w:val="TOC2"/>
        <w:rPr>
          <w:color w:val="000000" w:themeColor="text1"/>
          <w:sz w:val="20"/>
          <w:szCs w:val="20"/>
        </w:rPr>
      </w:pPr>
      <w:r w:rsidRPr="00EF70DE">
        <w:rPr>
          <w:color w:val="000000" w:themeColor="text1"/>
          <w:sz w:val="20"/>
          <w:szCs w:val="20"/>
        </w:rPr>
        <w:t xml:space="preserve">Test Case 1: </w:t>
      </w:r>
      <w:r w:rsidR="007D4975" w:rsidRPr="00EF70DE">
        <w:rPr>
          <w:color w:val="000000" w:themeColor="text1"/>
          <w:sz w:val="20"/>
          <w:szCs w:val="20"/>
        </w:rPr>
        <w:t>Functionality</w:t>
      </w:r>
      <w:r w:rsidRPr="00EF70DE">
        <w:rPr>
          <w:color w:val="000000" w:themeColor="text1"/>
          <w:sz w:val="20"/>
          <w:szCs w:val="20"/>
        </w:rPr>
        <w:tab/>
        <w:t>5</w:t>
      </w:r>
    </w:p>
    <w:p w14:paraId="29808FB9" w14:textId="77777777" w:rsidR="00EF70DE" w:rsidRPr="00EF70DE" w:rsidRDefault="00EF70DE" w:rsidP="00EF70DE">
      <w:pPr>
        <w:pStyle w:val="TOC2"/>
        <w:rPr>
          <w:color w:val="000000" w:themeColor="text1"/>
          <w:sz w:val="20"/>
          <w:szCs w:val="20"/>
        </w:rPr>
      </w:pPr>
      <w:r w:rsidRPr="00EF70DE">
        <w:rPr>
          <w:color w:val="000000" w:themeColor="text1"/>
          <w:sz w:val="20"/>
          <w:szCs w:val="20"/>
        </w:rPr>
        <w:t>Test Case Sample: Validation</w:t>
      </w:r>
      <w:r w:rsidRPr="00EF70DE">
        <w:rPr>
          <w:color w:val="000000" w:themeColor="text1"/>
          <w:sz w:val="20"/>
          <w:szCs w:val="20"/>
        </w:rPr>
        <w:tab/>
        <w:t>6</w:t>
      </w:r>
    </w:p>
    <w:p w14:paraId="44168273" w14:textId="77777777" w:rsidR="00EF70DE" w:rsidRPr="00EF70DE" w:rsidRDefault="00EF70DE" w:rsidP="00EF70DE">
      <w:pPr>
        <w:pStyle w:val="TOC2"/>
        <w:rPr>
          <w:color w:val="000000" w:themeColor="text1"/>
          <w:sz w:val="20"/>
          <w:szCs w:val="20"/>
        </w:rPr>
      </w:pPr>
      <w:r w:rsidRPr="00EF70DE">
        <w:rPr>
          <w:color w:val="000000" w:themeColor="text1"/>
          <w:sz w:val="20"/>
          <w:szCs w:val="20"/>
        </w:rPr>
        <w:t>Test Case Sample: Accessibility</w:t>
      </w:r>
      <w:r w:rsidRPr="00EF70DE">
        <w:rPr>
          <w:color w:val="000000" w:themeColor="text1"/>
          <w:sz w:val="20"/>
          <w:szCs w:val="20"/>
        </w:rPr>
        <w:tab/>
        <w:t>7</w:t>
      </w:r>
    </w:p>
    <w:p w14:paraId="2E97523E" w14:textId="77777777" w:rsidR="00EF70DE" w:rsidRPr="00EF70DE" w:rsidRDefault="00EF70DE" w:rsidP="00EF70DE">
      <w:pPr>
        <w:pStyle w:val="TOC2"/>
        <w:rPr>
          <w:color w:val="000000" w:themeColor="text1"/>
          <w:sz w:val="20"/>
          <w:szCs w:val="20"/>
        </w:rPr>
      </w:pPr>
      <w:r w:rsidRPr="00EF70DE">
        <w:rPr>
          <w:color w:val="000000" w:themeColor="text1"/>
          <w:sz w:val="20"/>
          <w:szCs w:val="20"/>
        </w:rPr>
        <w:t>Test Case Sample: Mobile Friendly</w:t>
      </w:r>
      <w:r w:rsidRPr="00EF70DE">
        <w:rPr>
          <w:color w:val="000000" w:themeColor="text1"/>
          <w:sz w:val="20"/>
          <w:szCs w:val="20"/>
        </w:rPr>
        <w:tab/>
        <w:t>8</w:t>
      </w:r>
    </w:p>
    <w:p w14:paraId="7E3ACD8A" w14:textId="77777777" w:rsidR="00EF70DE" w:rsidRPr="00EF70DE" w:rsidRDefault="00EF70DE" w:rsidP="00EF70DE">
      <w:pPr>
        <w:pStyle w:val="TOC2"/>
        <w:rPr>
          <w:color w:val="000000" w:themeColor="text1"/>
          <w:sz w:val="20"/>
          <w:szCs w:val="20"/>
        </w:rPr>
      </w:pPr>
      <w:r w:rsidRPr="00EF70DE">
        <w:rPr>
          <w:color w:val="000000" w:themeColor="text1"/>
          <w:sz w:val="20"/>
          <w:szCs w:val="20"/>
        </w:rPr>
        <w:t>Test Cases</w:t>
      </w:r>
      <w:r w:rsidRPr="00EF70DE">
        <w:rPr>
          <w:color w:val="000000" w:themeColor="text1"/>
          <w:sz w:val="20"/>
          <w:szCs w:val="20"/>
        </w:rPr>
        <w:tab/>
        <w:t>9</w:t>
      </w:r>
    </w:p>
    <w:p w14:paraId="30EC301A" w14:textId="77E004EC" w:rsidR="00EF70DE" w:rsidRPr="00EF70DE" w:rsidRDefault="00EF70DE" w:rsidP="00EF70DE">
      <w:pPr>
        <w:pStyle w:val="TOC2"/>
        <w:rPr>
          <w:color w:val="000000" w:themeColor="text1"/>
          <w:sz w:val="20"/>
          <w:szCs w:val="20"/>
        </w:rPr>
      </w:pPr>
      <w:r w:rsidRPr="00EF70DE">
        <w:rPr>
          <w:color w:val="000000" w:themeColor="text1"/>
          <w:sz w:val="20"/>
          <w:szCs w:val="20"/>
        </w:rPr>
        <w:t xml:space="preserve">JJC’s Test Case 1: </w:t>
      </w:r>
      <w:r w:rsidR="007D4975" w:rsidRPr="00EF70DE">
        <w:rPr>
          <w:color w:val="000000" w:themeColor="text1"/>
          <w:sz w:val="20"/>
          <w:szCs w:val="20"/>
        </w:rPr>
        <w:t>Functionality</w:t>
      </w:r>
      <w:r w:rsidRPr="00EF70DE">
        <w:rPr>
          <w:color w:val="000000" w:themeColor="text1"/>
          <w:sz w:val="20"/>
          <w:szCs w:val="20"/>
        </w:rPr>
        <w:tab/>
        <w:t>9</w:t>
      </w:r>
    </w:p>
    <w:p w14:paraId="6FFE30C8" w14:textId="77777777" w:rsidR="00EF70DE" w:rsidRPr="00EF70DE" w:rsidRDefault="00EF70DE" w:rsidP="00EF70DE">
      <w:pPr>
        <w:pStyle w:val="TOC2"/>
        <w:rPr>
          <w:color w:val="000000" w:themeColor="text1"/>
          <w:sz w:val="20"/>
          <w:szCs w:val="20"/>
        </w:rPr>
      </w:pPr>
      <w:r w:rsidRPr="00EF70DE">
        <w:rPr>
          <w:color w:val="000000" w:themeColor="text1"/>
          <w:sz w:val="20"/>
          <w:szCs w:val="20"/>
        </w:rPr>
        <w:t>JJC’s Test Case 2: Validation</w:t>
      </w:r>
      <w:r w:rsidRPr="00EF70DE">
        <w:rPr>
          <w:color w:val="000000" w:themeColor="text1"/>
          <w:sz w:val="20"/>
          <w:szCs w:val="20"/>
        </w:rPr>
        <w:tab/>
        <w:t>12</w:t>
      </w:r>
    </w:p>
    <w:p w14:paraId="05A2529C" w14:textId="77777777" w:rsidR="00EF70DE" w:rsidRPr="00EF70DE" w:rsidRDefault="00EF70DE" w:rsidP="00EF70DE">
      <w:pPr>
        <w:pStyle w:val="TOC2"/>
        <w:rPr>
          <w:color w:val="000000" w:themeColor="text1"/>
          <w:sz w:val="20"/>
          <w:szCs w:val="20"/>
        </w:rPr>
      </w:pPr>
      <w:r w:rsidRPr="00EF70DE">
        <w:rPr>
          <w:color w:val="000000" w:themeColor="text1"/>
          <w:sz w:val="20"/>
          <w:szCs w:val="20"/>
        </w:rPr>
        <w:t>JJC’s Test Case 3: Accessibility</w:t>
      </w:r>
      <w:r w:rsidRPr="00EF70DE">
        <w:rPr>
          <w:color w:val="000000" w:themeColor="text1"/>
          <w:sz w:val="20"/>
          <w:szCs w:val="20"/>
        </w:rPr>
        <w:tab/>
        <w:t>15</w:t>
      </w:r>
    </w:p>
    <w:p w14:paraId="3F47D827" w14:textId="77777777" w:rsidR="00EF70DE" w:rsidRPr="00EF70DE" w:rsidRDefault="00EF70DE" w:rsidP="00EF70DE">
      <w:pPr>
        <w:pStyle w:val="TOC2"/>
        <w:rPr>
          <w:color w:val="000000" w:themeColor="text1"/>
          <w:sz w:val="20"/>
          <w:szCs w:val="20"/>
        </w:rPr>
      </w:pPr>
      <w:r w:rsidRPr="00EF70DE">
        <w:rPr>
          <w:color w:val="000000" w:themeColor="text1"/>
          <w:sz w:val="20"/>
          <w:szCs w:val="20"/>
        </w:rPr>
        <w:t>JJC’s Test Case 4: Mobile Friendly</w:t>
      </w:r>
      <w:r w:rsidRPr="00EF70DE">
        <w:rPr>
          <w:color w:val="000000" w:themeColor="text1"/>
          <w:sz w:val="20"/>
          <w:szCs w:val="20"/>
        </w:rPr>
        <w:tab/>
        <w:t>16</w:t>
      </w:r>
    </w:p>
    <w:p w14:paraId="423C33D3" w14:textId="77777777" w:rsidR="00EF70DE" w:rsidRPr="00EF70DE" w:rsidRDefault="00EF70DE" w:rsidP="00EF70DE">
      <w:pPr>
        <w:pStyle w:val="TOC2"/>
        <w:rPr>
          <w:color w:val="000000" w:themeColor="text1"/>
          <w:sz w:val="20"/>
          <w:szCs w:val="20"/>
        </w:rPr>
      </w:pPr>
      <w:r w:rsidRPr="00EF70DE">
        <w:rPr>
          <w:color w:val="000000" w:themeColor="text1"/>
          <w:sz w:val="20"/>
          <w:szCs w:val="20"/>
        </w:rPr>
        <w:t>Assumptions</w:t>
      </w:r>
      <w:r w:rsidRPr="00EF70DE">
        <w:rPr>
          <w:color w:val="000000" w:themeColor="text1"/>
          <w:sz w:val="20"/>
          <w:szCs w:val="20"/>
        </w:rPr>
        <w:tab/>
        <w:t>18</w:t>
      </w:r>
    </w:p>
    <w:p w14:paraId="1A9CEF76" w14:textId="77777777" w:rsidR="00EF70DE" w:rsidRPr="00EF70DE" w:rsidRDefault="00EF70DE" w:rsidP="00EF70DE">
      <w:pPr>
        <w:pStyle w:val="TOC2"/>
        <w:rPr>
          <w:color w:val="000000" w:themeColor="text1"/>
          <w:sz w:val="20"/>
          <w:szCs w:val="20"/>
        </w:rPr>
      </w:pPr>
      <w:r w:rsidRPr="00EF70DE">
        <w:rPr>
          <w:color w:val="000000" w:themeColor="text1"/>
          <w:sz w:val="20"/>
          <w:szCs w:val="20"/>
        </w:rPr>
        <w:t>Bug Reporting Plan</w:t>
      </w:r>
      <w:r w:rsidRPr="00EF70DE">
        <w:rPr>
          <w:color w:val="000000" w:themeColor="text1"/>
          <w:sz w:val="20"/>
          <w:szCs w:val="20"/>
        </w:rPr>
        <w:tab/>
        <w:t>18</w:t>
      </w:r>
    </w:p>
    <w:p w14:paraId="119B3220" w14:textId="77777777" w:rsidR="00EF70DE" w:rsidRPr="00EF70DE" w:rsidRDefault="00EF70DE" w:rsidP="00EF70DE">
      <w:pPr>
        <w:pStyle w:val="TOC2"/>
        <w:rPr>
          <w:color w:val="000000" w:themeColor="text1"/>
          <w:sz w:val="20"/>
          <w:szCs w:val="20"/>
        </w:rPr>
      </w:pPr>
      <w:r w:rsidRPr="00EF70DE">
        <w:rPr>
          <w:color w:val="000000" w:themeColor="text1"/>
          <w:sz w:val="20"/>
          <w:szCs w:val="20"/>
        </w:rPr>
        <w:t>Bug Fixing Plan</w:t>
      </w:r>
      <w:r w:rsidRPr="00EF70DE">
        <w:rPr>
          <w:color w:val="000000" w:themeColor="text1"/>
          <w:sz w:val="20"/>
          <w:szCs w:val="20"/>
        </w:rPr>
        <w:tab/>
        <w:t>18</w:t>
      </w:r>
    </w:p>
    <w:p w14:paraId="09DEA835" w14:textId="77777777" w:rsidR="00EF70DE" w:rsidRPr="00EF70DE" w:rsidRDefault="00EF70DE" w:rsidP="00EF70DE">
      <w:pPr>
        <w:pStyle w:val="TOC2"/>
        <w:rPr>
          <w:color w:val="000000" w:themeColor="text1"/>
          <w:sz w:val="20"/>
          <w:szCs w:val="20"/>
        </w:rPr>
      </w:pPr>
      <w:r w:rsidRPr="00EF70DE">
        <w:rPr>
          <w:color w:val="000000" w:themeColor="text1"/>
          <w:sz w:val="20"/>
          <w:szCs w:val="20"/>
        </w:rPr>
        <w:t>Bug Priority Scheme</w:t>
      </w:r>
      <w:r w:rsidRPr="00EF70DE">
        <w:rPr>
          <w:color w:val="000000" w:themeColor="text1"/>
          <w:sz w:val="20"/>
          <w:szCs w:val="20"/>
        </w:rPr>
        <w:tab/>
        <w:t>19</w:t>
      </w:r>
    </w:p>
    <w:p w14:paraId="3DE79DAB" w14:textId="77777777" w:rsidR="00EF70DE" w:rsidRPr="00EF70DE" w:rsidRDefault="00EF70DE" w:rsidP="00EF70DE">
      <w:pPr>
        <w:pStyle w:val="TOC2"/>
        <w:rPr>
          <w:color w:val="000000" w:themeColor="text1"/>
          <w:sz w:val="20"/>
          <w:szCs w:val="20"/>
        </w:rPr>
      </w:pPr>
      <w:r w:rsidRPr="00EF70DE">
        <w:rPr>
          <w:color w:val="000000" w:themeColor="text1"/>
          <w:sz w:val="20"/>
          <w:szCs w:val="20"/>
        </w:rPr>
        <w:t>Bug Severity Scheme</w:t>
      </w:r>
      <w:r w:rsidRPr="00EF70DE">
        <w:rPr>
          <w:color w:val="000000" w:themeColor="text1"/>
          <w:sz w:val="20"/>
          <w:szCs w:val="20"/>
        </w:rPr>
        <w:tab/>
        <w:t>19</w:t>
      </w:r>
    </w:p>
    <w:p w14:paraId="79988D99" w14:textId="77777777" w:rsidR="00EF70DE" w:rsidRPr="00EF70DE" w:rsidRDefault="00EF70DE" w:rsidP="00EF70DE">
      <w:pPr>
        <w:pStyle w:val="TOC2"/>
        <w:rPr>
          <w:color w:val="000000" w:themeColor="text1"/>
          <w:sz w:val="20"/>
          <w:szCs w:val="20"/>
        </w:rPr>
      </w:pPr>
      <w:r w:rsidRPr="00EF70DE">
        <w:rPr>
          <w:color w:val="000000" w:themeColor="text1"/>
          <w:sz w:val="20"/>
          <w:szCs w:val="20"/>
        </w:rPr>
        <w:t>Bug Reports</w:t>
      </w:r>
      <w:r w:rsidRPr="00EF70DE">
        <w:rPr>
          <w:color w:val="000000" w:themeColor="text1"/>
          <w:sz w:val="20"/>
          <w:szCs w:val="20"/>
        </w:rPr>
        <w:tab/>
        <w:t>20</w:t>
      </w:r>
    </w:p>
    <w:p w14:paraId="6C7D16AC" w14:textId="77777777" w:rsidR="00EF70DE" w:rsidRPr="00EF70DE" w:rsidRDefault="00EF70DE" w:rsidP="00EF70DE">
      <w:pPr>
        <w:pStyle w:val="TOC2"/>
        <w:rPr>
          <w:color w:val="000000" w:themeColor="text1"/>
          <w:sz w:val="20"/>
          <w:szCs w:val="20"/>
        </w:rPr>
      </w:pPr>
      <w:r w:rsidRPr="00EF70DE">
        <w:rPr>
          <w:color w:val="000000" w:themeColor="text1"/>
          <w:sz w:val="20"/>
          <w:szCs w:val="20"/>
        </w:rPr>
        <w:t>Bug Report 1: Links</w:t>
      </w:r>
      <w:r w:rsidRPr="00EF70DE">
        <w:rPr>
          <w:color w:val="000000" w:themeColor="text1"/>
          <w:sz w:val="20"/>
          <w:szCs w:val="20"/>
        </w:rPr>
        <w:tab/>
        <w:t>20</w:t>
      </w:r>
    </w:p>
    <w:p w14:paraId="15DBBA80" w14:textId="77777777" w:rsidR="00EF70DE" w:rsidRPr="00EF70DE" w:rsidRDefault="00EF70DE" w:rsidP="00EF70DE">
      <w:pPr>
        <w:pStyle w:val="TOC2"/>
        <w:rPr>
          <w:color w:val="000000" w:themeColor="text1"/>
          <w:sz w:val="20"/>
          <w:szCs w:val="20"/>
        </w:rPr>
      </w:pPr>
      <w:r w:rsidRPr="00EF70DE">
        <w:rPr>
          <w:color w:val="000000" w:themeColor="text1"/>
          <w:sz w:val="20"/>
          <w:szCs w:val="20"/>
        </w:rPr>
        <w:t>Bug Report 2: Images</w:t>
      </w:r>
      <w:r w:rsidRPr="00EF70DE">
        <w:rPr>
          <w:color w:val="000000" w:themeColor="text1"/>
          <w:sz w:val="20"/>
          <w:szCs w:val="20"/>
        </w:rPr>
        <w:tab/>
        <w:t>23</w:t>
      </w:r>
    </w:p>
    <w:p w14:paraId="6799BE5C" w14:textId="298E7746" w:rsidR="00DA4279" w:rsidRDefault="00EF70DE" w:rsidP="00EF70DE">
      <w:pPr>
        <w:pStyle w:val="TOC2"/>
        <w:rPr>
          <w:color w:val="000000" w:themeColor="text1"/>
          <w:sz w:val="20"/>
          <w:szCs w:val="20"/>
        </w:rPr>
      </w:pPr>
      <w:r w:rsidRPr="00EF70DE">
        <w:rPr>
          <w:color w:val="000000" w:themeColor="text1"/>
          <w:sz w:val="20"/>
          <w:szCs w:val="20"/>
        </w:rPr>
        <w:t>Bug Report 3: Links</w:t>
      </w:r>
      <w:r w:rsidRPr="00EF70DE">
        <w:rPr>
          <w:color w:val="000000" w:themeColor="text1"/>
          <w:sz w:val="20"/>
          <w:szCs w:val="20"/>
        </w:rPr>
        <w:tab/>
        <w:t>26</w:t>
      </w:r>
    </w:p>
    <w:p w14:paraId="623B83F9" w14:textId="04EFB42D" w:rsidR="00AC5916" w:rsidRPr="00AC5916" w:rsidRDefault="00AC5916" w:rsidP="00AC5916">
      <w:pPr>
        <w:rPr>
          <w:lang w:eastAsia="en-US"/>
        </w:rPr>
      </w:pPr>
      <w:r>
        <w:rPr>
          <w:lang w:eastAsia="en-US"/>
        </w:rPr>
        <w:t xml:space="preserve">    Summary…………………………………………………………………………………………………………37</w:t>
      </w:r>
    </w:p>
    <w:p w14:paraId="34F11FE3" w14:textId="23703FBB" w:rsidR="00BC7EF6" w:rsidRDefault="00BC7EF6" w:rsidP="00BC7EF6">
      <w:pPr>
        <w:rPr>
          <w:lang w:eastAsia="en-US"/>
        </w:rPr>
      </w:pPr>
      <w:r>
        <w:rPr>
          <w:lang w:eastAsia="en-US"/>
        </w:rPr>
        <w:br w:type="page"/>
      </w:r>
    </w:p>
    <w:p w14:paraId="6912647A" w14:textId="77777777" w:rsidR="00BC7EF6" w:rsidRPr="00AC5916" w:rsidRDefault="00BC7EF6" w:rsidP="00BC7EF6">
      <w:pPr>
        <w:rPr>
          <w:u w:val="single"/>
          <w:lang w:eastAsia="en-US"/>
        </w:rPr>
      </w:pPr>
      <w:r w:rsidRPr="00AC5916">
        <w:rPr>
          <w:u w:val="single"/>
          <w:lang w:eastAsia="en-US"/>
        </w:rPr>
        <w:lastRenderedPageBreak/>
        <w:t>Quality Assurance Level</w:t>
      </w:r>
    </w:p>
    <w:p w14:paraId="49363511" w14:textId="4BF5A554" w:rsidR="00BC7EF6" w:rsidRDefault="0048440E" w:rsidP="00BC7EF6">
      <w:pPr>
        <w:rPr>
          <w:lang w:eastAsia="en-US"/>
        </w:rPr>
      </w:pPr>
      <w:r>
        <w:rPr>
          <w:lang w:eastAsia="en-US"/>
        </w:rPr>
        <w:t>Dynamic Unity</w:t>
      </w:r>
      <w:r w:rsidR="00BC7EF6">
        <w:rPr>
          <w:lang w:eastAsia="en-US"/>
        </w:rPr>
        <w:t xml:space="preserve"> Web will perform a Light/Informal level of quality assurance for </w:t>
      </w:r>
      <w:r>
        <w:rPr>
          <w:lang w:eastAsia="en-US"/>
        </w:rPr>
        <w:t>Do</w:t>
      </w:r>
      <w:r w:rsidR="007D4975">
        <w:rPr>
          <w:lang w:eastAsia="en-US"/>
        </w:rPr>
        <w:t xml:space="preserve"> </w:t>
      </w:r>
      <w:r>
        <w:rPr>
          <w:lang w:eastAsia="en-US"/>
        </w:rPr>
        <w:t>It</w:t>
      </w:r>
      <w:r w:rsidR="007D4975">
        <w:rPr>
          <w:lang w:eastAsia="en-US"/>
        </w:rPr>
        <w:t xml:space="preserve"> Now </w:t>
      </w:r>
      <w:r>
        <w:rPr>
          <w:lang w:eastAsia="en-US"/>
        </w:rPr>
        <w:t>Painting</w:t>
      </w:r>
      <w:r w:rsidR="00BC7EF6">
        <w:rPr>
          <w:lang w:eastAsia="en-US"/>
        </w:rPr>
        <w:t>.</w:t>
      </w:r>
      <w:r w:rsidR="005A0B72">
        <w:rPr>
          <w:lang w:eastAsia="en-US"/>
        </w:rPr>
        <w:t xml:space="preserve"> P</w:t>
      </w:r>
      <w:r w:rsidR="00BC7EF6">
        <w:rPr>
          <w:lang w:eastAsia="en-US"/>
        </w:rPr>
        <w:t xml:space="preserve">roject manager, </w:t>
      </w:r>
      <w:r w:rsidR="005A0B72">
        <w:rPr>
          <w:lang w:eastAsia="en-US"/>
        </w:rPr>
        <w:t>Tatiana Monaco</w:t>
      </w:r>
      <w:r w:rsidR="00BC7EF6">
        <w:rPr>
          <w:lang w:eastAsia="en-US"/>
        </w:rPr>
        <w:t xml:space="preserve">, will work closely with </w:t>
      </w:r>
      <w:r w:rsidR="007D4975">
        <w:rPr>
          <w:lang w:eastAsia="en-US"/>
        </w:rPr>
        <w:t>our</w:t>
      </w:r>
      <w:r w:rsidR="00BC7EF6">
        <w:rPr>
          <w:lang w:eastAsia="en-US"/>
        </w:rPr>
        <w:t xml:space="preserve"> quality assurance lead, </w:t>
      </w:r>
      <w:r w:rsidR="005A0B72">
        <w:rPr>
          <w:lang w:eastAsia="en-US"/>
        </w:rPr>
        <w:t>Williams</w:t>
      </w:r>
      <w:r w:rsidR="00BC7EF6">
        <w:rPr>
          <w:lang w:eastAsia="en-US"/>
        </w:rPr>
        <w:t xml:space="preserve">, </w:t>
      </w:r>
      <w:r w:rsidR="006A1EE8">
        <w:rPr>
          <w:lang w:eastAsia="en-US"/>
        </w:rPr>
        <w:t xml:space="preserve">will </w:t>
      </w:r>
      <w:r w:rsidR="00BC7EF6">
        <w:rPr>
          <w:lang w:eastAsia="en-US"/>
        </w:rPr>
        <w:t xml:space="preserve">coordinate this process. Our test team will complete tests and record all data, then we will fix anything </w:t>
      </w:r>
      <w:r w:rsidR="007D4975">
        <w:rPr>
          <w:lang w:eastAsia="en-US"/>
        </w:rPr>
        <w:t xml:space="preserve">from </w:t>
      </w:r>
      <w:r w:rsidR="00BC7EF6">
        <w:rPr>
          <w:lang w:eastAsia="en-US"/>
        </w:rPr>
        <w:t>those reports.</w:t>
      </w:r>
    </w:p>
    <w:p w14:paraId="3F9EB062" w14:textId="77777777" w:rsidR="00BC7EF6" w:rsidRPr="00AC5916" w:rsidRDefault="00BC7EF6" w:rsidP="00BC7EF6">
      <w:pPr>
        <w:rPr>
          <w:u w:val="single"/>
          <w:lang w:eastAsia="en-US"/>
        </w:rPr>
      </w:pPr>
      <w:r w:rsidRPr="00AC5916">
        <w:rPr>
          <w:u w:val="single"/>
          <w:lang w:eastAsia="en-US"/>
        </w:rPr>
        <w:t>Summary</w:t>
      </w:r>
    </w:p>
    <w:p w14:paraId="74C9238F" w14:textId="1D430D26" w:rsidR="00BC7EF6" w:rsidRDefault="00BC7EF6" w:rsidP="00BC7EF6">
      <w:pPr>
        <w:rPr>
          <w:lang w:eastAsia="en-US"/>
        </w:rPr>
      </w:pPr>
      <w:r>
        <w:rPr>
          <w:lang w:eastAsia="en-US"/>
        </w:rPr>
        <w:t>Our team will be performing the quality assurance testing immediately. Once the tests have been run, we will review and fix any issues. We will test for bugs or any errors throughout the website and the HTML/CSS code. Testing should be done frequently and should be done after the completion of the project. This is to ensure everything has been fixed, no new bugs or errors arise, and that nothing is wrong.</w:t>
      </w:r>
    </w:p>
    <w:p w14:paraId="6366114B" w14:textId="77777777" w:rsidR="00BC7EF6" w:rsidRPr="00AC5916" w:rsidRDefault="00BC7EF6" w:rsidP="00BC7EF6">
      <w:pPr>
        <w:rPr>
          <w:u w:val="single"/>
          <w:lang w:eastAsia="en-US"/>
        </w:rPr>
      </w:pPr>
      <w:r w:rsidRPr="00AC5916">
        <w:rPr>
          <w:u w:val="single"/>
          <w:lang w:eastAsia="en-US"/>
        </w:rPr>
        <w:t>Participants</w:t>
      </w:r>
    </w:p>
    <w:p w14:paraId="5DB25D42" w14:textId="6A6D9E04" w:rsidR="00BC7EF6" w:rsidRDefault="00BC7EF6" w:rsidP="00BC7EF6">
      <w:pPr>
        <w:rPr>
          <w:lang w:eastAsia="en-US"/>
        </w:rPr>
      </w:pPr>
      <w:r>
        <w:rPr>
          <w:lang w:eastAsia="en-US"/>
        </w:rPr>
        <w:t xml:space="preserve">Quality Assurance Lead: </w:t>
      </w:r>
      <w:r w:rsidR="00E62071">
        <w:rPr>
          <w:lang w:eastAsia="en-US"/>
        </w:rPr>
        <w:t>Williams</w:t>
      </w:r>
    </w:p>
    <w:p w14:paraId="1EB0A637" w14:textId="77777777" w:rsidR="00BC7EF6" w:rsidRDefault="00BC7EF6" w:rsidP="00BC7EF6">
      <w:pPr>
        <w:rPr>
          <w:lang w:eastAsia="en-US"/>
        </w:rPr>
      </w:pPr>
      <w:r>
        <w:rPr>
          <w:lang w:eastAsia="en-US"/>
        </w:rPr>
        <w:t>•</w:t>
      </w:r>
      <w:r>
        <w:rPr>
          <w:lang w:eastAsia="en-US"/>
        </w:rPr>
        <w:tab/>
        <w:t>Will create test forms</w:t>
      </w:r>
    </w:p>
    <w:p w14:paraId="79E53B68" w14:textId="77777777" w:rsidR="00BC7EF6" w:rsidRDefault="00BC7EF6" w:rsidP="00BC7EF6">
      <w:pPr>
        <w:rPr>
          <w:lang w:eastAsia="en-US"/>
        </w:rPr>
      </w:pPr>
      <w:r>
        <w:rPr>
          <w:lang w:eastAsia="en-US"/>
        </w:rPr>
        <w:t>•</w:t>
      </w:r>
      <w:r>
        <w:rPr>
          <w:lang w:eastAsia="en-US"/>
        </w:rPr>
        <w:tab/>
        <w:t>Will create bug forms</w:t>
      </w:r>
    </w:p>
    <w:p w14:paraId="6A250428" w14:textId="77777777" w:rsidR="00BC7EF6" w:rsidRDefault="00BC7EF6" w:rsidP="00BC7EF6">
      <w:pPr>
        <w:rPr>
          <w:lang w:eastAsia="en-US"/>
        </w:rPr>
      </w:pPr>
      <w:r>
        <w:rPr>
          <w:lang w:eastAsia="en-US"/>
        </w:rPr>
        <w:t>•</w:t>
      </w:r>
      <w:r>
        <w:rPr>
          <w:lang w:eastAsia="en-US"/>
        </w:rPr>
        <w:tab/>
        <w:t>Will review and monitor all tests, errors, and fixes</w:t>
      </w:r>
    </w:p>
    <w:p w14:paraId="291D6AA5" w14:textId="25DC835F" w:rsidR="00BC7EF6" w:rsidRDefault="00BC7EF6" w:rsidP="00BC7EF6">
      <w:pPr>
        <w:rPr>
          <w:lang w:eastAsia="en-US"/>
        </w:rPr>
      </w:pPr>
      <w:r>
        <w:rPr>
          <w:lang w:eastAsia="en-US"/>
        </w:rPr>
        <w:t xml:space="preserve">Project Manager: </w:t>
      </w:r>
      <w:r w:rsidR="00234CB3">
        <w:rPr>
          <w:lang w:eastAsia="en-US"/>
        </w:rPr>
        <w:t>Tatiana Monaco</w:t>
      </w:r>
    </w:p>
    <w:p w14:paraId="6890F5EF" w14:textId="77777777" w:rsidR="00BC7EF6" w:rsidRDefault="00BC7EF6" w:rsidP="00BC7EF6">
      <w:pPr>
        <w:rPr>
          <w:lang w:eastAsia="en-US"/>
        </w:rPr>
      </w:pPr>
      <w:r>
        <w:rPr>
          <w:lang w:eastAsia="en-US"/>
        </w:rPr>
        <w:t>•</w:t>
      </w:r>
      <w:r>
        <w:rPr>
          <w:lang w:eastAsia="en-US"/>
        </w:rPr>
        <w:tab/>
        <w:t>Will work with QA Lead on reviewing and monitoring tests, errors, and fixes</w:t>
      </w:r>
    </w:p>
    <w:p w14:paraId="1C37C24B" w14:textId="77777777" w:rsidR="00BC7EF6" w:rsidRDefault="00BC7EF6" w:rsidP="00BC7EF6">
      <w:pPr>
        <w:rPr>
          <w:lang w:eastAsia="en-US"/>
        </w:rPr>
      </w:pPr>
      <w:r>
        <w:rPr>
          <w:lang w:eastAsia="en-US"/>
        </w:rPr>
        <w:t>•</w:t>
      </w:r>
      <w:r>
        <w:rPr>
          <w:lang w:eastAsia="en-US"/>
        </w:rPr>
        <w:tab/>
        <w:t>Will communicate directly with the client regarding any questions or concerns</w:t>
      </w:r>
    </w:p>
    <w:p w14:paraId="22258360" w14:textId="3E9B6A03" w:rsidR="00BC7EF6" w:rsidRDefault="00BC7EF6" w:rsidP="00BC7EF6">
      <w:pPr>
        <w:rPr>
          <w:lang w:eastAsia="en-US"/>
        </w:rPr>
      </w:pPr>
      <w:r>
        <w:rPr>
          <w:lang w:eastAsia="en-US"/>
        </w:rPr>
        <w:t xml:space="preserve">Creative Lead: </w:t>
      </w:r>
      <w:r w:rsidR="00BC0ACB">
        <w:rPr>
          <w:lang w:eastAsia="en-US"/>
        </w:rPr>
        <w:t>Logan Rieman</w:t>
      </w:r>
    </w:p>
    <w:p w14:paraId="142DC255" w14:textId="77777777" w:rsidR="00BC7EF6" w:rsidRDefault="00BC7EF6" w:rsidP="00BC7EF6">
      <w:pPr>
        <w:rPr>
          <w:lang w:eastAsia="en-US"/>
        </w:rPr>
      </w:pPr>
      <w:r>
        <w:rPr>
          <w:lang w:eastAsia="en-US"/>
        </w:rPr>
        <w:t>•</w:t>
      </w:r>
      <w:r>
        <w:rPr>
          <w:lang w:eastAsia="en-US"/>
        </w:rPr>
        <w:tab/>
        <w:t>Will run tests</w:t>
      </w:r>
    </w:p>
    <w:p w14:paraId="3A850328" w14:textId="77777777" w:rsidR="00BC7EF6" w:rsidRDefault="00BC7EF6" w:rsidP="00BC7EF6">
      <w:pPr>
        <w:rPr>
          <w:lang w:eastAsia="en-US"/>
        </w:rPr>
      </w:pPr>
      <w:r>
        <w:rPr>
          <w:lang w:eastAsia="en-US"/>
        </w:rPr>
        <w:t>•</w:t>
      </w:r>
      <w:r>
        <w:rPr>
          <w:lang w:eastAsia="en-US"/>
        </w:rPr>
        <w:tab/>
        <w:t>Will document data from test and bug results on forms</w:t>
      </w:r>
    </w:p>
    <w:p w14:paraId="1BD6EBED" w14:textId="77777777" w:rsidR="00BC7EF6" w:rsidRDefault="00BC7EF6" w:rsidP="00BC7EF6">
      <w:pPr>
        <w:rPr>
          <w:lang w:eastAsia="en-US"/>
        </w:rPr>
      </w:pPr>
      <w:r>
        <w:rPr>
          <w:lang w:eastAsia="en-US"/>
        </w:rPr>
        <w:t>•</w:t>
      </w:r>
      <w:r>
        <w:rPr>
          <w:lang w:eastAsia="en-US"/>
        </w:rPr>
        <w:tab/>
        <w:t>Will communicate with QA Lead, PM, and Technical Lead regarding results</w:t>
      </w:r>
    </w:p>
    <w:p w14:paraId="1F25A723" w14:textId="66E21AD1" w:rsidR="00BC7EF6" w:rsidRDefault="00BC7EF6" w:rsidP="00BC7EF6">
      <w:pPr>
        <w:rPr>
          <w:lang w:eastAsia="en-US"/>
        </w:rPr>
      </w:pPr>
      <w:r>
        <w:rPr>
          <w:lang w:eastAsia="en-US"/>
        </w:rPr>
        <w:t xml:space="preserve">Technical Lead: </w:t>
      </w:r>
      <w:r w:rsidR="00195B65">
        <w:rPr>
          <w:lang w:eastAsia="en-US"/>
        </w:rPr>
        <w:t>Tatiana Monaco</w:t>
      </w:r>
    </w:p>
    <w:p w14:paraId="02899A7F" w14:textId="77777777" w:rsidR="00BC7EF6" w:rsidRDefault="00BC7EF6" w:rsidP="00BC7EF6">
      <w:pPr>
        <w:rPr>
          <w:lang w:eastAsia="en-US"/>
        </w:rPr>
      </w:pPr>
      <w:r>
        <w:rPr>
          <w:lang w:eastAsia="en-US"/>
        </w:rPr>
        <w:t>•</w:t>
      </w:r>
      <w:r>
        <w:rPr>
          <w:lang w:eastAsia="en-US"/>
        </w:rPr>
        <w:tab/>
        <w:t>Will work on fixing any errors or bugs from test</w:t>
      </w:r>
    </w:p>
    <w:p w14:paraId="73F8B720" w14:textId="77777777" w:rsidR="00BC7EF6" w:rsidRDefault="00BC7EF6" w:rsidP="00BC7EF6">
      <w:pPr>
        <w:rPr>
          <w:lang w:eastAsia="en-US"/>
        </w:rPr>
      </w:pPr>
      <w:r>
        <w:rPr>
          <w:lang w:eastAsia="en-US"/>
        </w:rPr>
        <w:t>•</w:t>
      </w:r>
      <w:r>
        <w:rPr>
          <w:lang w:eastAsia="en-US"/>
        </w:rPr>
        <w:tab/>
        <w:t>Will re-run tests to make sure there is nothing more to fix</w:t>
      </w:r>
    </w:p>
    <w:p w14:paraId="2449A2C8" w14:textId="4F2D0B37" w:rsidR="00BC7EF6" w:rsidRDefault="00BC7EF6" w:rsidP="00BC7EF6">
      <w:pPr>
        <w:rPr>
          <w:lang w:eastAsia="en-US"/>
        </w:rPr>
      </w:pPr>
      <w:r>
        <w:rPr>
          <w:lang w:eastAsia="en-US"/>
        </w:rPr>
        <w:t>•</w:t>
      </w:r>
      <w:r>
        <w:rPr>
          <w:lang w:eastAsia="en-US"/>
        </w:rPr>
        <w:tab/>
        <w:t>Will communicate with QA Lead and PM regarding re-run results and fixes</w:t>
      </w:r>
      <w:r>
        <w:rPr>
          <w:lang w:eastAsia="en-US"/>
        </w:rPr>
        <w:br w:type="page"/>
      </w:r>
    </w:p>
    <w:p w14:paraId="55C4E238" w14:textId="5A408BD2" w:rsidR="009F415B" w:rsidRPr="009F415B" w:rsidRDefault="009F415B" w:rsidP="009F415B">
      <w:pPr>
        <w:rPr>
          <w:lang w:eastAsia="en-US"/>
        </w:rPr>
      </w:pPr>
      <w:r w:rsidRPr="009F415B">
        <w:rPr>
          <w:b/>
          <w:bCs/>
          <w:lang w:eastAsia="en-US"/>
        </w:rPr>
        <w:lastRenderedPageBreak/>
        <w:t xml:space="preserve">Client: </w:t>
      </w:r>
      <w:r w:rsidR="007D4975">
        <w:rPr>
          <w:b/>
          <w:bCs/>
          <w:lang w:eastAsia="en-US"/>
        </w:rPr>
        <w:t>Do It Now Painting</w:t>
      </w:r>
    </w:p>
    <w:p w14:paraId="7D2765BE" w14:textId="574BAD08" w:rsidR="009F415B" w:rsidRPr="009F415B" w:rsidRDefault="009F415B" w:rsidP="009F415B">
      <w:pPr>
        <w:numPr>
          <w:ilvl w:val="0"/>
          <w:numId w:val="4"/>
        </w:numPr>
        <w:rPr>
          <w:lang w:eastAsia="en-US"/>
        </w:rPr>
      </w:pPr>
      <w:r w:rsidRPr="009F415B">
        <w:rPr>
          <w:lang w:eastAsia="en-US"/>
        </w:rPr>
        <w:t>Will communicate with PM regarding concerns</w:t>
      </w:r>
      <w:r w:rsidR="000438A9">
        <w:rPr>
          <w:lang w:eastAsia="en-US"/>
        </w:rPr>
        <w:t>.</w:t>
      </w:r>
    </w:p>
    <w:p w14:paraId="6B771D56" w14:textId="2FE602F9" w:rsidR="009F415B" w:rsidRPr="009F415B" w:rsidRDefault="009F415B" w:rsidP="009F415B">
      <w:pPr>
        <w:numPr>
          <w:ilvl w:val="0"/>
          <w:numId w:val="4"/>
        </w:numPr>
        <w:rPr>
          <w:lang w:eastAsia="en-US"/>
        </w:rPr>
      </w:pPr>
      <w:r w:rsidRPr="009F415B">
        <w:rPr>
          <w:lang w:eastAsia="en-US"/>
        </w:rPr>
        <w:t>Will run tests</w:t>
      </w:r>
      <w:r w:rsidR="00703446">
        <w:rPr>
          <w:lang w:eastAsia="en-US"/>
        </w:rPr>
        <w:t xml:space="preserve"> and </w:t>
      </w:r>
      <w:r w:rsidR="000438A9">
        <w:rPr>
          <w:lang w:eastAsia="en-US"/>
        </w:rPr>
        <w:t>procedures.</w:t>
      </w:r>
    </w:p>
    <w:p w14:paraId="3C8B412A" w14:textId="260CE220" w:rsidR="009F415B" w:rsidRPr="009F415B" w:rsidRDefault="009F415B" w:rsidP="009F415B">
      <w:pPr>
        <w:numPr>
          <w:ilvl w:val="0"/>
          <w:numId w:val="4"/>
        </w:numPr>
        <w:rPr>
          <w:lang w:eastAsia="en-US"/>
        </w:rPr>
      </w:pPr>
      <w:r w:rsidRPr="009F415B">
        <w:rPr>
          <w:lang w:eastAsia="en-US"/>
        </w:rPr>
        <w:t>Will sign off on finalized Quality Assurance Plan</w:t>
      </w:r>
      <w:r w:rsidR="000438A9">
        <w:rPr>
          <w:lang w:eastAsia="en-US"/>
        </w:rPr>
        <w:t>.</w:t>
      </w:r>
    </w:p>
    <w:p w14:paraId="454FC59E" w14:textId="77777777" w:rsidR="009F415B" w:rsidRPr="009F415B" w:rsidRDefault="009F415B" w:rsidP="009F415B">
      <w:pPr>
        <w:rPr>
          <w:lang w:eastAsia="en-US"/>
        </w:rPr>
      </w:pPr>
      <w:r w:rsidRPr="009F415B">
        <w:rPr>
          <w:b/>
          <w:bCs/>
          <w:lang w:eastAsia="en-US"/>
        </w:rPr>
        <w:t>By signing below, I [the client] agree to my role in the Quality Assurance Plan as outlined above</w:t>
      </w:r>
      <w:r w:rsidRPr="009F415B">
        <w:rPr>
          <w:lang w:eastAsia="en-US"/>
        </w:rPr>
        <w:t>.</w:t>
      </w:r>
    </w:p>
    <w:p w14:paraId="205D24AE" w14:textId="67C04D27" w:rsidR="009F415B" w:rsidRPr="009F415B" w:rsidRDefault="009F415B" w:rsidP="009F415B">
      <w:pPr>
        <w:rPr>
          <w:sz w:val="16"/>
          <w:szCs w:val="16"/>
          <w:lang w:eastAsia="en-US"/>
        </w:rPr>
      </w:pPr>
    </w:p>
    <w:p w14:paraId="3054D85D" w14:textId="19625E3F" w:rsidR="009F415B" w:rsidRPr="009F415B" w:rsidRDefault="009F415B" w:rsidP="009F415B">
      <w:pPr>
        <w:rPr>
          <w:b/>
          <w:bCs/>
          <w:sz w:val="16"/>
          <w:szCs w:val="16"/>
          <w:lang w:eastAsia="en-US"/>
        </w:rPr>
      </w:pPr>
      <w:r w:rsidRPr="009F415B">
        <w:rPr>
          <w:b/>
          <w:bCs/>
          <w:sz w:val="16"/>
          <w:szCs w:val="16"/>
          <w:u w:val="single"/>
          <w:lang w:eastAsia="en-US"/>
        </w:rPr>
        <w:t>Client Signature</w:t>
      </w:r>
      <w:r w:rsidRPr="009F415B">
        <w:rPr>
          <w:b/>
          <w:bCs/>
          <w:sz w:val="16"/>
          <w:szCs w:val="16"/>
          <w:lang w:eastAsia="en-US"/>
        </w:rPr>
        <w:t xml:space="preserve"> </w:t>
      </w:r>
    </w:p>
    <w:p w14:paraId="41FD479E" w14:textId="7A06EAF7" w:rsidR="009F415B" w:rsidRPr="009F415B" w:rsidRDefault="009F415B" w:rsidP="009F415B">
      <w:pPr>
        <w:rPr>
          <w:sz w:val="16"/>
          <w:szCs w:val="16"/>
          <w:lang w:eastAsia="en-US"/>
        </w:rPr>
      </w:pPr>
    </w:p>
    <w:p w14:paraId="2CB15E74" w14:textId="4FDAB71C" w:rsidR="009F415B" w:rsidRPr="009F415B" w:rsidRDefault="009F415B" w:rsidP="009F415B">
      <w:pPr>
        <w:rPr>
          <w:sz w:val="16"/>
          <w:szCs w:val="16"/>
          <w:lang w:eastAsia="en-US"/>
        </w:rPr>
      </w:pPr>
      <w:r w:rsidRPr="009F415B">
        <w:rPr>
          <w:b/>
          <w:bCs/>
          <w:sz w:val="16"/>
          <w:szCs w:val="16"/>
          <w:lang w:eastAsia="en-US"/>
        </w:rPr>
        <w:t xml:space="preserve">X  </w:t>
      </w:r>
      <w:r w:rsidRPr="009F415B">
        <w:rPr>
          <w:rFonts w:hint="eastAsia"/>
          <w:sz w:val="16"/>
          <w:szCs w:val="16"/>
          <w:lang w:eastAsia="en-US"/>
        </w:rPr>
        <w:t xml:space="preserve"> </w:t>
      </w:r>
      <w:r w:rsidRPr="009F415B">
        <w:rPr>
          <w:rFonts w:hint="eastAsia"/>
          <w:sz w:val="16"/>
          <w:szCs w:val="16"/>
          <w:u w:val="single"/>
          <w:lang w:eastAsia="en-US"/>
        </w:rPr>
        <w:t xml:space="preserve">      </w:t>
      </w:r>
      <w:r w:rsidR="007D4975">
        <w:rPr>
          <w:sz w:val="16"/>
          <w:szCs w:val="16"/>
          <w:u w:val="single"/>
          <w:lang w:eastAsia="en-US"/>
        </w:rPr>
        <w:t>Rodrigo Lima</w:t>
      </w:r>
      <w:r w:rsidRPr="009F415B">
        <w:rPr>
          <w:rFonts w:hint="eastAsia"/>
          <w:sz w:val="16"/>
          <w:szCs w:val="16"/>
          <w:u w:val="single"/>
          <w:lang w:eastAsia="en-US"/>
        </w:rPr>
        <w:t xml:space="preserve">           </w:t>
      </w:r>
      <w:r w:rsidRPr="009F415B">
        <w:rPr>
          <w:sz w:val="16"/>
          <w:szCs w:val="16"/>
          <w:lang w:eastAsia="en-US"/>
        </w:rPr>
        <w:tab/>
      </w:r>
      <w:r w:rsidRPr="009F415B">
        <w:rPr>
          <w:sz w:val="16"/>
          <w:szCs w:val="16"/>
          <w:lang w:eastAsia="en-US"/>
        </w:rPr>
        <w:tab/>
      </w:r>
      <w:r w:rsidR="007D4975">
        <w:rPr>
          <w:sz w:val="16"/>
          <w:szCs w:val="16"/>
          <w:lang w:eastAsia="en-US"/>
        </w:rPr>
        <w:tab/>
      </w:r>
      <w:r w:rsidRPr="009F415B">
        <w:rPr>
          <w:sz w:val="16"/>
          <w:szCs w:val="16"/>
          <w:lang w:eastAsia="en-US"/>
        </w:rPr>
        <w:t xml:space="preserve">Date </w:t>
      </w:r>
      <w:r w:rsidRPr="009F415B">
        <w:rPr>
          <w:sz w:val="16"/>
          <w:szCs w:val="16"/>
          <w:u w:val="thick"/>
          <w:lang w:eastAsia="en-US"/>
        </w:rPr>
        <w:t>________</w:t>
      </w:r>
      <w:r w:rsidR="007D4975">
        <w:rPr>
          <w:sz w:val="16"/>
          <w:szCs w:val="16"/>
          <w:u w:val="thick"/>
          <w:lang w:eastAsia="en-US"/>
        </w:rPr>
        <w:t>4/12/22</w:t>
      </w:r>
      <w:r w:rsidR="00262B12">
        <w:rPr>
          <w:sz w:val="16"/>
          <w:szCs w:val="16"/>
          <w:u w:val="thick"/>
          <w:lang w:eastAsia="en-US"/>
        </w:rPr>
        <w:t>________________</w:t>
      </w:r>
    </w:p>
    <w:p w14:paraId="2B814AC1" w14:textId="6DC65932" w:rsidR="009F415B" w:rsidRPr="009F415B" w:rsidRDefault="009F415B" w:rsidP="009F415B">
      <w:pPr>
        <w:rPr>
          <w:sz w:val="16"/>
          <w:szCs w:val="16"/>
          <w:lang w:eastAsia="en-US"/>
        </w:rPr>
      </w:pPr>
      <w:r w:rsidRPr="009F415B">
        <w:rPr>
          <w:sz w:val="16"/>
          <w:szCs w:val="16"/>
          <w:lang w:eastAsia="en-US"/>
        </w:rPr>
        <w:t xml:space="preserve">       Client Print Name</w:t>
      </w:r>
    </w:p>
    <w:p w14:paraId="1A1D93F3" w14:textId="413A92E7" w:rsidR="009F415B" w:rsidRPr="009F415B" w:rsidRDefault="009F415B" w:rsidP="009F415B">
      <w:pPr>
        <w:rPr>
          <w:sz w:val="16"/>
          <w:szCs w:val="16"/>
          <w:lang w:eastAsia="en-US"/>
        </w:rPr>
      </w:pPr>
    </w:p>
    <w:p w14:paraId="7BC18FD7" w14:textId="6D5BD661" w:rsidR="009F415B" w:rsidRPr="00DB62AC" w:rsidRDefault="009F415B" w:rsidP="009F415B">
      <w:pPr>
        <w:rPr>
          <w:sz w:val="16"/>
          <w:szCs w:val="16"/>
          <w:lang w:val="pt-BR" w:eastAsia="en-US"/>
        </w:rPr>
      </w:pPr>
      <w:r w:rsidRPr="00DB62AC">
        <w:rPr>
          <w:b/>
          <w:bCs/>
          <w:sz w:val="16"/>
          <w:szCs w:val="16"/>
          <w:lang w:val="pt-BR" w:eastAsia="en-US"/>
        </w:rPr>
        <w:t xml:space="preserve">X    </w:t>
      </w:r>
      <w:r w:rsidRPr="00DB62AC">
        <w:rPr>
          <w:sz w:val="16"/>
          <w:szCs w:val="16"/>
          <w:u w:val="single"/>
          <w:lang w:val="pt-BR" w:eastAsia="en-US"/>
        </w:rPr>
        <w:t xml:space="preserve">      </w:t>
      </w:r>
      <w:r w:rsidR="007D4975" w:rsidRPr="00DB62AC">
        <w:rPr>
          <w:sz w:val="16"/>
          <w:szCs w:val="16"/>
          <w:u w:val="single"/>
          <w:lang w:val="pt-BR" w:eastAsia="en-US"/>
        </w:rPr>
        <w:t>Rodrigo Lima</w:t>
      </w:r>
      <w:r w:rsidRPr="00DB62AC">
        <w:rPr>
          <w:sz w:val="16"/>
          <w:szCs w:val="16"/>
          <w:u w:val="single"/>
          <w:lang w:val="pt-BR" w:eastAsia="en-US"/>
        </w:rPr>
        <w:t xml:space="preserve">              </w:t>
      </w:r>
      <w:r w:rsidRPr="00DB62AC">
        <w:rPr>
          <w:sz w:val="16"/>
          <w:szCs w:val="16"/>
          <w:lang w:val="pt-BR"/>
        </w:rPr>
        <w:tab/>
      </w:r>
      <w:r w:rsidR="00262B12" w:rsidRPr="00DB62AC">
        <w:rPr>
          <w:sz w:val="16"/>
          <w:szCs w:val="16"/>
          <w:lang w:val="pt-BR"/>
        </w:rPr>
        <w:t xml:space="preserve">                </w:t>
      </w:r>
      <w:r w:rsidRPr="00DB62AC">
        <w:rPr>
          <w:sz w:val="16"/>
          <w:szCs w:val="16"/>
          <w:lang w:val="pt-BR" w:eastAsia="en-US"/>
        </w:rPr>
        <w:t xml:space="preserve">Date </w:t>
      </w:r>
      <w:r w:rsidRPr="00DB62AC">
        <w:rPr>
          <w:sz w:val="16"/>
          <w:szCs w:val="16"/>
          <w:u w:val="thick"/>
          <w:lang w:val="pt-BR" w:eastAsia="en-US"/>
        </w:rPr>
        <w:t>__________</w:t>
      </w:r>
      <w:r w:rsidR="007D4975" w:rsidRPr="00DB62AC">
        <w:rPr>
          <w:sz w:val="16"/>
          <w:szCs w:val="16"/>
          <w:u w:val="thick"/>
          <w:lang w:val="pt-BR" w:eastAsia="en-US"/>
        </w:rPr>
        <w:t xml:space="preserve">4/12/22 </w:t>
      </w:r>
      <w:r w:rsidR="00262B12" w:rsidRPr="00DB62AC">
        <w:rPr>
          <w:sz w:val="16"/>
          <w:szCs w:val="16"/>
          <w:u w:val="thick"/>
          <w:lang w:val="pt-BR" w:eastAsia="en-US"/>
        </w:rPr>
        <w:t xml:space="preserve">______________   </w:t>
      </w:r>
    </w:p>
    <w:p w14:paraId="4BB81EA5" w14:textId="77777777" w:rsidR="009F415B" w:rsidRPr="00DB62AC" w:rsidRDefault="009F415B" w:rsidP="009F415B">
      <w:pPr>
        <w:rPr>
          <w:sz w:val="16"/>
          <w:szCs w:val="16"/>
          <w:lang w:val="pt-BR" w:eastAsia="en-US"/>
        </w:rPr>
      </w:pPr>
      <w:r w:rsidRPr="00DB62AC">
        <w:rPr>
          <w:sz w:val="16"/>
          <w:szCs w:val="16"/>
          <w:lang w:val="pt-BR" w:eastAsia="en-US"/>
        </w:rPr>
        <w:t xml:space="preserve">       </w:t>
      </w:r>
      <w:proofErr w:type="spellStart"/>
      <w:r w:rsidRPr="00DB62AC">
        <w:rPr>
          <w:sz w:val="16"/>
          <w:szCs w:val="16"/>
          <w:lang w:val="pt-BR" w:eastAsia="en-US"/>
        </w:rPr>
        <w:t>Client</w:t>
      </w:r>
      <w:proofErr w:type="spellEnd"/>
      <w:r w:rsidRPr="00DB62AC">
        <w:rPr>
          <w:sz w:val="16"/>
          <w:szCs w:val="16"/>
          <w:lang w:val="pt-BR" w:eastAsia="en-US"/>
        </w:rPr>
        <w:t xml:space="preserve"> </w:t>
      </w:r>
      <w:proofErr w:type="spellStart"/>
      <w:r w:rsidRPr="00DB62AC">
        <w:rPr>
          <w:sz w:val="16"/>
          <w:szCs w:val="16"/>
          <w:lang w:val="pt-BR" w:eastAsia="en-US"/>
        </w:rPr>
        <w:t>Signature</w:t>
      </w:r>
      <w:proofErr w:type="spellEnd"/>
    </w:p>
    <w:p w14:paraId="717C7D60" w14:textId="77777777" w:rsidR="009F415B" w:rsidRPr="00DB62AC" w:rsidRDefault="009F415B" w:rsidP="009F415B">
      <w:pPr>
        <w:rPr>
          <w:sz w:val="16"/>
          <w:szCs w:val="16"/>
          <w:lang w:val="pt-BR" w:eastAsia="en-US"/>
        </w:rPr>
      </w:pPr>
    </w:p>
    <w:p w14:paraId="4FE2B91F" w14:textId="046C6DE6" w:rsidR="009F415B" w:rsidRPr="009F415B" w:rsidRDefault="00262B12" w:rsidP="009F415B">
      <w:pPr>
        <w:rPr>
          <w:b/>
          <w:bCs/>
          <w:sz w:val="16"/>
          <w:szCs w:val="16"/>
          <w:lang w:eastAsia="en-US"/>
        </w:rPr>
      </w:pPr>
      <w:r w:rsidRPr="00787D53">
        <w:rPr>
          <w:noProof/>
          <w:sz w:val="16"/>
          <w:szCs w:val="16"/>
          <w:lang w:eastAsia="en-US"/>
        </w:rPr>
        <mc:AlternateContent>
          <mc:Choice Requires="wps">
            <w:drawing>
              <wp:anchor distT="0" distB="0" distL="114300" distR="114300" simplePos="0" relativeHeight="251658242" behindDoc="0" locked="0" layoutInCell="1" allowOverlap="1" wp14:anchorId="20C7E1A1" wp14:editId="275F86FA">
                <wp:simplePos x="0" y="0"/>
                <wp:positionH relativeFrom="margin">
                  <wp:posOffset>2197633</wp:posOffset>
                </wp:positionH>
                <wp:positionV relativeFrom="paragraph">
                  <wp:posOffset>96157</wp:posOffset>
                </wp:positionV>
                <wp:extent cx="1665279" cy="509078"/>
                <wp:effectExtent l="0" t="0" r="0" b="5715"/>
                <wp:wrapNone/>
                <wp:docPr id="38" name="Text Box 38"/>
                <wp:cNvGraphicFramePr/>
                <a:graphic xmlns:a="http://schemas.openxmlformats.org/drawingml/2006/main">
                  <a:graphicData uri="http://schemas.microsoft.com/office/word/2010/wordprocessingShape">
                    <wps:wsp>
                      <wps:cNvSpPr txBox="1"/>
                      <wps:spPr>
                        <a:xfrm>
                          <a:off x="0" y="0"/>
                          <a:ext cx="1665279" cy="509078"/>
                        </a:xfrm>
                        <a:prstGeom prst="rect">
                          <a:avLst/>
                        </a:prstGeom>
                        <a:noFill/>
                        <a:ln w="6350">
                          <a:noFill/>
                        </a:ln>
                      </wps:spPr>
                      <wps:txbx>
                        <w:txbxContent>
                          <w:p w14:paraId="1CDF21C8" w14:textId="0FEC8AD8" w:rsidR="009F415B" w:rsidRPr="00294EE9" w:rsidRDefault="009F415B" w:rsidP="009F415B">
                            <w:pPr>
                              <w:rPr>
                                <w:rFonts w:ascii="Century Gothic" w:eastAsia="LingWai SC Medium" w:hAnsi="Century Gothic" w:cs="LingWai SC Medium"/>
                                <w:sz w:val="36"/>
                                <w:szCs w:val="36"/>
                              </w:rPr>
                            </w:pPr>
                            <w:r w:rsidRPr="00294EE9">
                              <w:rPr>
                                <w:rFonts w:ascii="Century Gothic" w:eastAsia="LingWai SC Medium" w:hAnsi="Century Gothic" w:cs="LingWai SC Medium"/>
                                <w:sz w:val="36"/>
                                <w:szCs w:val="36"/>
                              </w:rPr>
                              <w:t>4/2</w:t>
                            </w:r>
                            <w:r w:rsidR="008D5B5E" w:rsidRPr="00294EE9">
                              <w:rPr>
                                <w:rFonts w:ascii="Century Gothic" w:eastAsia="LingWai SC Medium" w:hAnsi="Century Gothic" w:cs="LingWai SC Medium"/>
                                <w:sz w:val="36"/>
                                <w:szCs w:val="36"/>
                              </w:rPr>
                              <w:t>5</w:t>
                            </w:r>
                            <w:r w:rsidRPr="00294EE9">
                              <w:rPr>
                                <w:rFonts w:ascii="Century Gothic" w:eastAsia="LingWai SC Medium" w:hAnsi="Century Gothic" w:cs="LingWai SC Medium"/>
                                <w:sz w:val="36"/>
                                <w:szCs w:val="36"/>
                              </w:rPr>
                              <w:t>/202</w:t>
                            </w:r>
                            <w:r w:rsidR="008D5B5E" w:rsidRPr="00294EE9">
                              <w:rPr>
                                <w:rFonts w:ascii="Century Gothic" w:eastAsia="LingWai SC Medium" w:hAnsi="Century Gothic" w:cs="LingWai SC Medium"/>
                                <w:sz w:val="36"/>
                                <w:szCs w:val="36"/>
                              </w:rPr>
                              <w:t>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026F2A12">
              <v:shape id="Text Box 38" style="position:absolute;margin-left:173.05pt;margin-top:7.55pt;width:131.1pt;height:4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" w14:anchorId="20C7E1A1">
                <v:textbox>
                  <w:txbxContent>
                    <w:p w:rsidRPr="00294EE9" w:rsidR="009F415B" w:rsidP="009F415B" w:rsidRDefault="009F415B" w14:paraId="4427F7FB" w14:textId="0FEC8AD8">
                      <w:pPr>
                        <w:rPr>
                          <w:rFonts w:ascii="Century Gothic" w:hAnsi="Century Gothic" w:eastAsia="LingWai SC Medium" w:cs="LingWai SC Medium"/>
                          <w:sz w:val="36"/>
                          <w:szCs w:val="36"/>
                        </w:rPr>
                      </w:pPr>
                      <w:r w:rsidRPr="00294EE9">
                        <w:rPr>
                          <w:rFonts w:ascii="Century Gothic" w:hAnsi="Century Gothic" w:eastAsia="LingWai SC Medium" w:cs="LingWai SC Medium"/>
                          <w:sz w:val="36"/>
                          <w:szCs w:val="36"/>
                        </w:rPr>
                        <w:t>4/2</w:t>
                      </w:r>
                      <w:r w:rsidRPr="00294EE9" w:rsidR="008D5B5E">
                        <w:rPr>
                          <w:rFonts w:ascii="Century Gothic" w:hAnsi="Century Gothic" w:eastAsia="LingWai SC Medium" w:cs="LingWai SC Medium"/>
                          <w:sz w:val="36"/>
                          <w:szCs w:val="36"/>
                        </w:rPr>
                        <w:t>5</w:t>
                      </w:r>
                      <w:r w:rsidRPr="00294EE9">
                        <w:rPr>
                          <w:rFonts w:ascii="Century Gothic" w:hAnsi="Century Gothic" w:eastAsia="LingWai SC Medium" w:cs="LingWai SC Medium"/>
                          <w:sz w:val="36"/>
                          <w:szCs w:val="36"/>
                        </w:rPr>
                        <w:t>/202</w:t>
                      </w:r>
                      <w:r w:rsidRPr="00294EE9" w:rsidR="008D5B5E">
                        <w:rPr>
                          <w:rFonts w:ascii="Century Gothic" w:hAnsi="Century Gothic" w:eastAsia="LingWai SC Medium" w:cs="LingWai SC Medium"/>
                          <w:sz w:val="36"/>
                          <w:szCs w:val="36"/>
                        </w:rPr>
                        <w:t>2</w:t>
                      </w:r>
                    </w:p>
                  </w:txbxContent>
                </v:textbox>
                <w10:wrap anchorx="margin"/>
              </v:shape>
            </w:pict>
          </mc:Fallback>
        </mc:AlternateContent>
      </w:r>
      <w:r w:rsidR="006A1EE8" w:rsidRPr="00787D53">
        <w:rPr>
          <w:b/>
          <w:bCs/>
          <w:sz w:val="16"/>
          <w:szCs w:val="16"/>
          <w:u w:val="single"/>
          <w:lang w:eastAsia="en-US"/>
        </w:rPr>
        <w:t>Dynamic Unity</w:t>
      </w:r>
    </w:p>
    <w:p w14:paraId="47E4ADCE" w14:textId="10CC307A" w:rsidR="009F415B" w:rsidRPr="009F415B" w:rsidRDefault="009F415B" w:rsidP="009F415B">
      <w:pPr>
        <w:rPr>
          <w:sz w:val="16"/>
          <w:szCs w:val="16"/>
          <w:lang w:eastAsia="en-US"/>
        </w:rPr>
      </w:pPr>
    </w:p>
    <w:p w14:paraId="2AECA5FB" w14:textId="136048F0" w:rsidR="009F415B" w:rsidRPr="009F415B" w:rsidRDefault="009F415B" w:rsidP="009F415B">
      <w:pPr>
        <w:rPr>
          <w:sz w:val="16"/>
          <w:szCs w:val="16"/>
          <w:lang w:eastAsia="en-US"/>
        </w:rPr>
      </w:pPr>
      <w:r w:rsidRPr="009F415B">
        <w:rPr>
          <w:b/>
          <w:bCs/>
          <w:sz w:val="16"/>
          <w:szCs w:val="16"/>
          <w:lang w:eastAsia="en-US"/>
        </w:rPr>
        <w:t xml:space="preserve">X  </w:t>
      </w:r>
      <w:r w:rsidRPr="009F415B">
        <w:rPr>
          <w:sz w:val="16"/>
          <w:szCs w:val="16"/>
          <w:u w:val="thick"/>
          <w:lang w:eastAsia="en-US"/>
        </w:rPr>
        <w:t xml:space="preserve">      </w:t>
      </w:r>
      <w:r w:rsidR="006A1EE8" w:rsidRPr="00787D53">
        <w:rPr>
          <w:sz w:val="16"/>
          <w:szCs w:val="16"/>
          <w:u w:val="thick"/>
          <w:lang w:eastAsia="en-US"/>
        </w:rPr>
        <w:t>Tatiana Monaco</w:t>
      </w:r>
      <w:r w:rsidRPr="009F415B">
        <w:rPr>
          <w:sz w:val="16"/>
          <w:szCs w:val="16"/>
          <w:u w:val="thick"/>
          <w:lang w:eastAsia="en-US"/>
        </w:rPr>
        <w:t xml:space="preserve">        </w:t>
      </w:r>
      <w:r w:rsidRPr="009F415B">
        <w:rPr>
          <w:sz w:val="16"/>
          <w:szCs w:val="16"/>
          <w:lang w:eastAsia="en-US"/>
        </w:rPr>
        <w:tab/>
      </w:r>
      <w:r w:rsidRPr="009F415B">
        <w:rPr>
          <w:sz w:val="16"/>
          <w:szCs w:val="16"/>
          <w:lang w:eastAsia="en-US"/>
        </w:rPr>
        <w:tab/>
        <w:t xml:space="preserve">Date </w:t>
      </w:r>
      <w:r w:rsidRPr="009F415B">
        <w:rPr>
          <w:sz w:val="16"/>
          <w:szCs w:val="16"/>
          <w:u w:val="thick"/>
          <w:lang w:eastAsia="en-US"/>
        </w:rPr>
        <w:t>___________________</w:t>
      </w:r>
      <w:r w:rsidR="00262B12">
        <w:rPr>
          <w:sz w:val="16"/>
          <w:szCs w:val="16"/>
          <w:u w:val="thick"/>
          <w:lang w:eastAsia="en-US"/>
        </w:rPr>
        <w:t>__________________</w:t>
      </w:r>
    </w:p>
    <w:p w14:paraId="7EBCBF12" w14:textId="714F856C" w:rsidR="009F415B" w:rsidRPr="009F415B" w:rsidRDefault="009F415B" w:rsidP="009F415B">
      <w:pPr>
        <w:rPr>
          <w:sz w:val="16"/>
          <w:szCs w:val="16"/>
          <w:lang w:eastAsia="en-US"/>
        </w:rPr>
      </w:pPr>
      <w:r w:rsidRPr="009F415B">
        <w:rPr>
          <w:sz w:val="16"/>
          <w:szCs w:val="16"/>
          <w:lang w:eastAsia="en-US"/>
        </w:rPr>
        <w:t xml:space="preserve">       </w:t>
      </w:r>
      <w:r w:rsidR="00CC3832">
        <w:rPr>
          <w:sz w:val="16"/>
          <w:szCs w:val="16"/>
          <w:lang w:eastAsia="en-US"/>
        </w:rPr>
        <w:t>Dynamic Unity</w:t>
      </w:r>
      <w:r w:rsidRPr="009F415B">
        <w:rPr>
          <w:sz w:val="16"/>
          <w:szCs w:val="16"/>
          <w:lang w:eastAsia="en-US"/>
        </w:rPr>
        <w:t xml:space="preserve"> Signature (Project Manager</w:t>
      </w:r>
    </w:p>
    <w:p w14:paraId="29FB22EE" w14:textId="77777777" w:rsidR="009F415B" w:rsidRPr="009F415B" w:rsidRDefault="009F415B" w:rsidP="00294EE9">
      <w:pPr>
        <w:jc w:val="center"/>
        <w:rPr>
          <w:b/>
          <w:color w:val="37A76F" w:themeColor="accent3"/>
          <w:sz w:val="24"/>
          <w:szCs w:val="24"/>
          <w:u w:val="single"/>
          <w:lang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F415B">
        <w:rPr>
          <w:b/>
          <w:color w:val="37A76F" w:themeColor="accent3"/>
          <w:sz w:val="24"/>
          <w:szCs w:val="24"/>
          <w:u w:val="single"/>
          <w:lang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Test Environments</w:t>
      </w:r>
    </w:p>
    <w:p w14:paraId="2277D503" w14:textId="77777777" w:rsidR="009F415B" w:rsidRPr="009F415B" w:rsidRDefault="009F415B" w:rsidP="009F415B">
      <w:pPr>
        <w:rPr>
          <w:lang w:eastAsia="en-US"/>
        </w:rPr>
      </w:pPr>
    </w:p>
    <w:tbl>
      <w:tblPr>
        <w:tblStyle w:val="GridTable2-Accent2"/>
        <w:tblW w:w="0" w:type="auto"/>
        <w:tblLook w:val="04A0" w:firstRow="1" w:lastRow="0" w:firstColumn="1" w:lastColumn="0" w:noHBand="0" w:noVBand="1"/>
      </w:tblPr>
      <w:tblGrid>
        <w:gridCol w:w="2453"/>
        <w:gridCol w:w="2106"/>
        <w:gridCol w:w="1843"/>
        <w:gridCol w:w="1492"/>
        <w:gridCol w:w="1224"/>
      </w:tblGrid>
      <w:tr w:rsidR="006A1EE8" w:rsidRPr="009F415B" w14:paraId="2A1A3AC4" w14:textId="77777777" w:rsidTr="00262B1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453" w:type="dxa"/>
            <w:hideMark/>
          </w:tcPr>
          <w:p w14:paraId="6A3391AE" w14:textId="77777777" w:rsidR="009F415B" w:rsidRPr="009F415B" w:rsidRDefault="009F415B" w:rsidP="009F415B">
            <w:pPr>
              <w:rPr>
                <w:lang w:eastAsia="en-US"/>
              </w:rPr>
            </w:pPr>
            <w:r w:rsidRPr="009F415B">
              <w:rPr>
                <w:lang w:eastAsia="en-US"/>
              </w:rPr>
              <w:t>Tests</w:t>
            </w:r>
          </w:p>
        </w:tc>
        <w:tc>
          <w:tcPr>
            <w:tcW w:w="2106" w:type="dxa"/>
            <w:hideMark/>
          </w:tcPr>
          <w:p w14:paraId="5768A5E3" w14:textId="77777777" w:rsidR="009F415B" w:rsidRPr="009F415B" w:rsidRDefault="009F415B" w:rsidP="009F415B">
            <w:pPr>
              <w:cnfStyle w:val="100000000000" w:firstRow="1" w:lastRow="0" w:firstColumn="0" w:lastColumn="0" w:oddVBand="0" w:evenVBand="0" w:oddHBand="0" w:evenHBand="0" w:firstRowFirstColumn="0" w:firstRowLastColumn="0" w:lastRowFirstColumn="0" w:lastRowLastColumn="0"/>
              <w:rPr>
                <w:lang w:eastAsia="en-US"/>
              </w:rPr>
            </w:pPr>
            <w:r w:rsidRPr="009F415B">
              <w:rPr>
                <w:lang w:eastAsia="en-US"/>
              </w:rPr>
              <w:t>1</w:t>
            </w:r>
          </w:p>
        </w:tc>
        <w:tc>
          <w:tcPr>
            <w:tcW w:w="1843" w:type="dxa"/>
            <w:hideMark/>
          </w:tcPr>
          <w:p w14:paraId="64B0E1F6" w14:textId="77777777" w:rsidR="009F415B" w:rsidRPr="009F415B" w:rsidRDefault="009F415B" w:rsidP="009F415B">
            <w:pPr>
              <w:cnfStyle w:val="100000000000" w:firstRow="1" w:lastRow="0" w:firstColumn="0" w:lastColumn="0" w:oddVBand="0" w:evenVBand="0" w:oddHBand="0" w:evenHBand="0" w:firstRowFirstColumn="0" w:firstRowLastColumn="0" w:lastRowFirstColumn="0" w:lastRowLastColumn="0"/>
              <w:rPr>
                <w:lang w:eastAsia="en-US"/>
              </w:rPr>
            </w:pPr>
            <w:r w:rsidRPr="009F415B">
              <w:rPr>
                <w:lang w:eastAsia="en-US"/>
              </w:rPr>
              <w:t>2</w:t>
            </w:r>
          </w:p>
        </w:tc>
        <w:tc>
          <w:tcPr>
            <w:tcW w:w="1492" w:type="dxa"/>
            <w:hideMark/>
          </w:tcPr>
          <w:p w14:paraId="70D974CE" w14:textId="77777777" w:rsidR="009F415B" w:rsidRPr="009F415B" w:rsidRDefault="009F415B" w:rsidP="009F415B">
            <w:pPr>
              <w:cnfStyle w:val="100000000000" w:firstRow="1" w:lastRow="0" w:firstColumn="0" w:lastColumn="0" w:oddVBand="0" w:evenVBand="0" w:oddHBand="0" w:evenHBand="0" w:firstRowFirstColumn="0" w:firstRowLastColumn="0" w:lastRowFirstColumn="0" w:lastRowLastColumn="0"/>
              <w:rPr>
                <w:lang w:eastAsia="en-US"/>
              </w:rPr>
            </w:pPr>
            <w:r w:rsidRPr="009F415B">
              <w:rPr>
                <w:lang w:eastAsia="en-US"/>
              </w:rPr>
              <w:t>3</w:t>
            </w:r>
          </w:p>
        </w:tc>
        <w:tc>
          <w:tcPr>
            <w:tcW w:w="1224" w:type="dxa"/>
            <w:hideMark/>
          </w:tcPr>
          <w:p w14:paraId="6162E5E4" w14:textId="77777777" w:rsidR="009F415B" w:rsidRPr="009F415B" w:rsidRDefault="009F415B" w:rsidP="009F415B">
            <w:pPr>
              <w:cnfStyle w:val="100000000000" w:firstRow="1" w:lastRow="0" w:firstColumn="0" w:lastColumn="0" w:oddVBand="0" w:evenVBand="0" w:oddHBand="0" w:evenHBand="0" w:firstRowFirstColumn="0" w:firstRowLastColumn="0" w:lastRowFirstColumn="0" w:lastRowLastColumn="0"/>
              <w:rPr>
                <w:lang w:eastAsia="en-US"/>
              </w:rPr>
            </w:pPr>
            <w:r w:rsidRPr="009F415B">
              <w:rPr>
                <w:lang w:eastAsia="en-US"/>
              </w:rPr>
              <w:t>4</w:t>
            </w:r>
          </w:p>
        </w:tc>
      </w:tr>
      <w:tr w:rsidR="006A1EE8" w:rsidRPr="009F415B" w14:paraId="6B574072" w14:textId="77777777" w:rsidTr="00262B1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453" w:type="dxa"/>
            <w:hideMark/>
          </w:tcPr>
          <w:p w14:paraId="4B4D2A00" w14:textId="77777777" w:rsidR="009F415B" w:rsidRPr="009F415B" w:rsidRDefault="009F415B" w:rsidP="009F415B">
            <w:pPr>
              <w:rPr>
                <w:lang w:eastAsia="en-US"/>
              </w:rPr>
            </w:pPr>
            <w:r w:rsidRPr="009F415B">
              <w:rPr>
                <w:lang w:eastAsia="en-US"/>
              </w:rPr>
              <w:t>Platform</w:t>
            </w:r>
          </w:p>
        </w:tc>
        <w:tc>
          <w:tcPr>
            <w:tcW w:w="2106" w:type="dxa"/>
            <w:hideMark/>
          </w:tcPr>
          <w:p w14:paraId="6A510FB3" w14:textId="77777777" w:rsidR="009F415B" w:rsidRPr="009F415B" w:rsidRDefault="009F415B" w:rsidP="009F415B">
            <w:pPr>
              <w:cnfStyle w:val="000000100000" w:firstRow="0" w:lastRow="0" w:firstColumn="0" w:lastColumn="0" w:oddVBand="0" w:evenVBand="0" w:oddHBand="1" w:evenHBand="0" w:firstRowFirstColumn="0" w:firstRowLastColumn="0" w:lastRowFirstColumn="0" w:lastRowLastColumn="0"/>
              <w:rPr>
                <w:lang w:eastAsia="en-US"/>
              </w:rPr>
            </w:pPr>
            <w:r w:rsidRPr="009F415B">
              <w:rPr>
                <w:lang w:eastAsia="en-US"/>
              </w:rPr>
              <w:t>PC</w:t>
            </w:r>
          </w:p>
        </w:tc>
        <w:tc>
          <w:tcPr>
            <w:tcW w:w="1843" w:type="dxa"/>
            <w:hideMark/>
          </w:tcPr>
          <w:p w14:paraId="42D42DBA" w14:textId="77777777" w:rsidR="009F415B" w:rsidRPr="009F415B" w:rsidRDefault="009F415B" w:rsidP="009F415B">
            <w:pPr>
              <w:cnfStyle w:val="000000100000" w:firstRow="0" w:lastRow="0" w:firstColumn="0" w:lastColumn="0" w:oddVBand="0" w:evenVBand="0" w:oddHBand="1" w:evenHBand="0" w:firstRowFirstColumn="0" w:firstRowLastColumn="0" w:lastRowFirstColumn="0" w:lastRowLastColumn="0"/>
              <w:rPr>
                <w:lang w:eastAsia="en-US"/>
              </w:rPr>
            </w:pPr>
            <w:r w:rsidRPr="009F415B">
              <w:rPr>
                <w:lang w:eastAsia="en-US"/>
              </w:rPr>
              <w:t>MAC</w:t>
            </w:r>
          </w:p>
        </w:tc>
        <w:tc>
          <w:tcPr>
            <w:tcW w:w="1492" w:type="dxa"/>
            <w:hideMark/>
          </w:tcPr>
          <w:p w14:paraId="60EB2165" w14:textId="77777777" w:rsidR="009F415B" w:rsidRPr="009F415B" w:rsidRDefault="009F415B" w:rsidP="009F415B">
            <w:pPr>
              <w:cnfStyle w:val="000000100000" w:firstRow="0" w:lastRow="0" w:firstColumn="0" w:lastColumn="0" w:oddVBand="0" w:evenVBand="0" w:oddHBand="1" w:evenHBand="0" w:firstRowFirstColumn="0" w:firstRowLastColumn="0" w:lastRowFirstColumn="0" w:lastRowLastColumn="0"/>
              <w:rPr>
                <w:lang w:eastAsia="en-US"/>
              </w:rPr>
            </w:pPr>
            <w:r w:rsidRPr="009F415B">
              <w:rPr>
                <w:lang w:eastAsia="en-US"/>
              </w:rPr>
              <w:t>Android</w:t>
            </w:r>
          </w:p>
        </w:tc>
        <w:tc>
          <w:tcPr>
            <w:tcW w:w="1224" w:type="dxa"/>
            <w:hideMark/>
          </w:tcPr>
          <w:p w14:paraId="376CFDF4" w14:textId="77777777" w:rsidR="009F415B" w:rsidRPr="009F415B" w:rsidRDefault="009F415B" w:rsidP="009F415B">
            <w:pPr>
              <w:cnfStyle w:val="000000100000" w:firstRow="0" w:lastRow="0" w:firstColumn="0" w:lastColumn="0" w:oddVBand="0" w:evenVBand="0" w:oddHBand="1" w:evenHBand="0" w:firstRowFirstColumn="0" w:firstRowLastColumn="0" w:lastRowFirstColumn="0" w:lastRowLastColumn="0"/>
              <w:rPr>
                <w:lang w:eastAsia="en-US"/>
              </w:rPr>
            </w:pPr>
            <w:r w:rsidRPr="009F415B">
              <w:rPr>
                <w:lang w:eastAsia="en-US"/>
              </w:rPr>
              <w:t>iOS</w:t>
            </w:r>
          </w:p>
        </w:tc>
      </w:tr>
      <w:tr w:rsidR="00262B12" w:rsidRPr="009F415B" w14:paraId="5F8157E5" w14:textId="77777777" w:rsidTr="00262B12">
        <w:trPr>
          <w:trHeight w:val="308"/>
        </w:trPr>
        <w:tc>
          <w:tcPr>
            <w:cnfStyle w:val="001000000000" w:firstRow="0" w:lastRow="0" w:firstColumn="1" w:lastColumn="0" w:oddVBand="0" w:evenVBand="0" w:oddHBand="0" w:evenHBand="0" w:firstRowFirstColumn="0" w:firstRowLastColumn="0" w:lastRowFirstColumn="0" w:lastRowLastColumn="0"/>
            <w:tcW w:w="2453" w:type="dxa"/>
            <w:hideMark/>
          </w:tcPr>
          <w:p w14:paraId="0D504835" w14:textId="77777777" w:rsidR="009F415B" w:rsidRPr="009F415B" w:rsidRDefault="009F415B" w:rsidP="009F415B">
            <w:pPr>
              <w:rPr>
                <w:lang w:eastAsia="en-US"/>
              </w:rPr>
            </w:pPr>
            <w:r w:rsidRPr="009F415B">
              <w:rPr>
                <w:lang w:eastAsia="en-US"/>
              </w:rPr>
              <w:t>Operating System</w:t>
            </w:r>
          </w:p>
        </w:tc>
        <w:tc>
          <w:tcPr>
            <w:tcW w:w="2106" w:type="dxa"/>
            <w:hideMark/>
          </w:tcPr>
          <w:p w14:paraId="5BEED738" w14:textId="77777777" w:rsidR="009F415B" w:rsidRPr="009F415B" w:rsidRDefault="009F415B" w:rsidP="009F415B">
            <w:pPr>
              <w:cnfStyle w:val="000000000000" w:firstRow="0" w:lastRow="0" w:firstColumn="0" w:lastColumn="0" w:oddVBand="0" w:evenVBand="0" w:oddHBand="0" w:evenHBand="0" w:firstRowFirstColumn="0" w:firstRowLastColumn="0" w:lastRowFirstColumn="0" w:lastRowLastColumn="0"/>
              <w:rPr>
                <w:lang w:eastAsia="en-US"/>
              </w:rPr>
            </w:pPr>
            <w:r w:rsidRPr="009F415B">
              <w:rPr>
                <w:lang w:eastAsia="en-US"/>
              </w:rPr>
              <w:t>Windows 10</w:t>
            </w:r>
          </w:p>
        </w:tc>
        <w:tc>
          <w:tcPr>
            <w:tcW w:w="1843" w:type="dxa"/>
            <w:hideMark/>
          </w:tcPr>
          <w:p w14:paraId="74C3617F" w14:textId="77777777" w:rsidR="009F415B" w:rsidRPr="009F415B" w:rsidRDefault="009F415B" w:rsidP="009F415B">
            <w:pPr>
              <w:cnfStyle w:val="000000000000" w:firstRow="0" w:lastRow="0" w:firstColumn="0" w:lastColumn="0" w:oddVBand="0" w:evenVBand="0" w:oddHBand="0" w:evenHBand="0" w:firstRowFirstColumn="0" w:firstRowLastColumn="0" w:lastRowFirstColumn="0" w:lastRowLastColumn="0"/>
              <w:rPr>
                <w:lang w:eastAsia="en-US"/>
              </w:rPr>
            </w:pPr>
            <w:r w:rsidRPr="009F415B">
              <w:rPr>
                <w:lang w:eastAsia="en-US"/>
              </w:rPr>
              <w:t>Catalina OS</w:t>
            </w:r>
          </w:p>
        </w:tc>
        <w:tc>
          <w:tcPr>
            <w:tcW w:w="1492" w:type="dxa"/>
            <w:hideMark/>
          </w:tcPr>
          <w:p w14:paraId="06804365" w14:textId="77777777" w:rsidR="009F415B" w:rsidRPr="009F415B" w:rsidRDefault="009F415B" w:rsidP="009F415B">
            <w:pPr>
              <w:cnfStyle w:val="000000000000" w:firstRow="0" w:lastRow="0" w:firstColumn="0" w:lastColumn="0" w:oddVBand="0" w:evenVBand="0" w:oddHBand="0" w:evenHBand="0" w:firstRowFirstColumn="0" w:firstRowLastColumn="0" w:lastRowFirstColumn="0" w:lastRowLastColumn="0"/>
              <w:rPr>
                <w:lang w:eastAsia="en-US"/>
              </w:rPr>
            </w:pPr>
            <w:r w:rsidRPr="009F415B">
              <w:rPr>
                <w:lang w:eastAsia="en-US"/>
              </w:rPr>
              <w:t>Android</w:t>
            </w:r>
          </w:p>
        </w:tc>
        <w:tc>
          <w:tcPr>
            <w:tcW w:w="1224" w:type="dxa"/>
            <w:hideMark/>
          </w:tcPr>
          <w:p w14:paraId="01A62FB8" w14:textId="77777777" w:rsidR="009F415B" w:rsidRPr="009F415B" w:rsidRDefault="009F415B" w:rsidP="009F415B">
            <w:pPr>
              <w:cnfStyle w:val="000000000000" w:firstRow="0" w:lastRow="0" w:firstColumn="0" w:lastColumn="0" w:oddVBand="0" w:evenVBand="0" w:oddHBand="0" w:evenHBand="0" w:firstRowFirstColumn="0" w:firstRowLastColumn="0" w:lastRowFirstColumn="0" w:lastRowLastColumn="0"/>
              <w:rPr>
                <w:lang w:eastAsia="en-US"/>
              </w:rPr>
            </w:pPr>
            <w:r w:rsidRPr="009F415B">
              <w:rPr>
                <w:lang w:eastAsia="en-US"/>
              </w:rPr>
              <w:t>iOS</w:t>
            </w:r>
          </w:p>
        </w:tc>
      </w:tr>
      <w:tr w:rsidR="006A1EE8" w:rsidRPr="009F415B" w14:paraId="1149FDC0" w14:textId="77777777" w:rsidTr="00262B12">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453" w:type="dxa"/>
            <w:hideMark/>
          </w:tcPr>
          <w:p w14:paraId="0015D2EC" w14:textId="77777777" w:rsidR="009F415B" w:rsidRPr="009F415B" w:rsidRDefault="009F415B" w:rsidP="009F415B">
            <w:pPr>
              <w:rPr>
                <w:lang w:eastAsia="en-US"/>
              </w:rPr>
            </w:pPr>
            <w:r w:rsidRPr="009F415B">
              <w:rPr>
                <w:lang w:eastAsia="en-US"/>
              </w:rPr>
              <w:t>Device</w:t>
            </w:r>
          </w:p>
        </w:tc>
        <w:tc>
          <w:tcPr>
            <w:tcW w:w="2106" w:type="dxa"/>
            <w:hideMark/>
          </w:tcPr>
          <w:p w14:paraId="604967CC" w14:textId="77777777" w:rsidR="009F415B" w:rsidRPr="009F415B" w:rsidRDefault="009F415B" w:rsidP="009F415B">
            <w:pPr>
              <w:cnfStyle w:val="000000100000" w:firstRow="0" w:lastRow="0" w:firstColumn="0" w:lastColumn="0" w:oddVBand="0" w:evenVBand="0" w:oddHBand="1" w:evenHBand="0" w:firstRowFirstColumn="0" w:firstRowLastColumn="0" w:lastRowFirstColumn="0" w:lastRowLastColumn="0"/>
              <w:rPr>
                <w:lang w:eastAsia="en-US"/>
              </w:rPr>
            </w:pPr>
            <w:r w:rsidRPr="009F415B">
              <w:rPr>
                <w:lang w:eastAsia="en-US"/>
              </w:rPr>
              <w:t>Desktop</w:t>
            </w:r>
          </w:p>
        </w:tc>
        <w:tc>
          <w:tcPr>
            <w:tcW w:w="1843" w:type="dxa"/>
            <w:hideMark/>
          </w:tcPr>
          <w:p w14:paraId="7B1FE28F" w14:textId="77777777" w:rsidR="009F415B" w:rsidRPr="009F415B" w:rsidRDefault="009F415B" w:rsidP="009F415B">
            <w:pPr>
              <w:cnfStyle w:val="000000100000" w:firstRow="0" w:lastRow="0" w:firstColumn="0" w:lastColumn="0" w:oddVBand="0" w:evenVBand="0" w:oddHBand="1" w:evenHBand="0" w:firstRowFirstColumn="0" w:firstRowLastColumn="0" w:lastRowFirstColumn="0" w:lastRowLastColumn="0"/>
              <w:rPr>
                <w:lang w:eastAsia="en-US"/>
              </w:rPr>
            </w:pPr>
            <w:r w:rsidRPr="009F415B">
              <w:rPr>
                <w:lang w:eastAsia="en-US"/>
              </w:rPr>
              <w:t>Laptop</w:t>
            </w:r>
          </w:p>
        </w:tc>
        <w:tc>
          <w:tcPr>
            <w:tcW w:w="1492" w:type="dxa"/>
            <w:hideMark/>
          </w:tcPr>
          <w:p w14:paraId="1143938B" w14:textId="77777777" w:rsidR="009F415B" w:rsidRPr="009F415B" w:rsidRDefault="009F415B" w:rsidP="009F415B">
            <w:pPr>
              <w:cnfStyle w:val="000000100000" w:firstRow="0" w:lastRow="0" w:firstColumn="0" w:lastColumn="0" w:oddVBand="0" w:evenVBand="0" w:oddHBand="1" w:evenHBand="0" w:firstRowFirstColumn="0" w:firstRowLastColumn="0" w:lastRowFirstColumn="0" w:lastRowLastColumn="0"/>
              <w:rPr>
                <w:lang w:eastAsia="en-US"/>
              </w:rPr>
            </w:pPr>
            <w:r w:rsidRPr="009F415B">
              <w:rPr>
                <w:lang w:eastAsia="en-US"/>
              </w:rPr>
              <w:t>Phone</w:t>
            </w:r>
          </w:p>
        </w:tc>
        <w:tc>
          <w:tcPr>
            <w:tcW w:w="1224" w:type="dxa"/>
            <w:hideMark/>
          </w:tcPr>
          <w:p w14:paraId="687FFE41" w14:textId="77777777" w:rsidR="009F415B" w:rsidRPr="009F415B" w:rsidRDefault="009F415B" w:rsidP="009F415B">
            <w:pPr>
              <w:cnfStyle w:val="000000100000" w:firstRow="0" w:lastRow="0" w:firstColumn="0" w:lastColumn="0" w:oddVBand="0" w:evenVBand="0" w:oddHBand="1" w:evenHBand="0" w:firstRowFirstColumn="0" w:firstRowLastColumn="0" w:lastRowFirstColumn="0" w:lastRowLastColumn="0"/>
              <w:rPr>
                <w:lang w:eastAsia="en-US"/>
              </w:rPr>
            </w:pPr>
            <w:r w:rsidRPr="009F415B">
              <w:rPr>
                <w:lang w:eastAsia="en-US"/>
              </w:rPr>
              <w:t>Phone</w:t>
            </w:r>
          </w:p>
        </w:tc>
      </w:tr>
      <w:tr w:rsidR="00262B12" w:rsidRPr="009F415B" w14:paraId="152B6B26" w14:textId="77777777" w:rsidTr="00262B12">
        <w:trPr>
          <w:trHeight w:val="247"/>
        </w:trPr>
        <w:tc>
          <w:tcPr>
            <w:cnfStyle w:val="001000000000" w:firstRow="0" w:lastRow="0" w:firstColumn="1" w:lastColumn="0" w:oddVBand="0" w:evenVBand="0" w:oddHBand="0" w:evenHBand="0" w:firstRowFirstColumn="0" w:firstRowLastColumn="0" w:lastRowFirstColumn="0" w:lastRowLastColumn="0"/>
            <w:tcW w:w="2453" w:type="dxa"/>
            <w:hideMark/>
          </w:tcPr>
          <w:p w14:paraId="5E986512" w14:textId="77777777" w:rsidR="009F415B" w:rsidRPr="009F415B" w:rsidRDefault="009F415B" w:rsidP="009F415B">
            <w:pPr>
              <w:rPr>
                <w:lang w:eastAsia="en-US"/>
              </w:rPr>
            </w:pPr>
            <w:r w:rsidRPr="009F415B">
              <w:rPr>
                <w:lang w:eastAsia="en-US"/>
              </w:rPr>
              <w:t>Browser</w:t>
            </w:r>
          </w:p>
        </w:tc>
        <w:tc>
          <w:tcPr>
            <w:tcW w:w="2106" w:type="dxa"/>
            <w:hideMark/>
          </w:tcPr>
          <w:p w14:paraId="176A57D5" w14:textId="77777777" w:rsidR="009F415B" w:rsidRPr="009F415B" w:rsidRDefault="009F415B" w:rsidP="009F415B">
            <w:pPr>
              <w:cnfStyle w:val="000000000000" w:firstRow="0" w:lastRow="0" w:firstColumn="0" w:lastColumn="0" w:oddVBand="0" w:evenVBand="0" w:oddHBand="0" w:evenHBand="0" w:firstRowFirstColumn="0" w:firstRowLastColumn="0" w:lastRowFirstColumn="0" w:lastRowLastColumn="0"/>
              <w:rPr>
                <w:lang w:eastAsia="en-US"/>
              </w:rPr>
            </w:pPr>
            <w:r w:rsidRPr="009F415B">
              <w:rPr>
                <w:lang w:eastAsia="en-US"/>
              </w:rPr>
              <w:t>Microsoft Edge</w:t>
            </w:r>
          </w:p>
        </w:tc>
        <w:tc>
          <w:tcPr>
            <w:tcW w:w="1843" w:type="dxa"/>
            <w:hideMark/>
          </w:tcPr>
          <w:p w14:paraId="65B83642" w14:textId="77777777" w:rsidR="009F415B" w:rsidRPr="009F415B" w:rsidRDefault="009F415B" w:rsidP="009F415B">
            <w:pPr>
              <w:cnfStyle w:val="000000000000" w:firstRow="0" w:lastRow="0" w:firstColumn="0" w:lastColumn="0" w:oddVBand="0" w:evenVBand="0" w:oddHBand="0" w:evenHBand="0" w:firstRowFirstColumn="0" w:firstRowLastColumn="0" w:lastRowFirstColumn="0" w:lastRowLastColumn="0"/>
              <w:rPr>
                <w:lang w:eastAsia="en-US"/>
              </w:rPr>
            </w:pPr>
            <w:r w:rsidRPr="009F415B">
              <w:rPr>
                <w:lang w:eastAsia="en-US"/>
              </w:rPr>
              <w:t>Mozilla</w:t>
            </w:r>
          </w:p>
        </w:tc>
        <w:tc>
          <w:tcPr>
            <w:tcW w:w="1492" w:type="dxa"/>
            <w:hideMark/>
          </w:tcPr>
          <w:p w14:paraId="67065E70" w14:textId="77777777" w:rsidR="009F415B" w:rsidRPr="009F415B" w:rsidRDefault="009F415B" w:rsidP="009F415B">
            <w:pPr>
              <w:cnfStyle w:val="000000000000" w:firstRow="0" w:lastRow="0" w:firstColumn="0" w:lastColumn="0" w:oddVBand="0" w:evenVBand="0" w:oddHBand="0" w:evenHBand="0" w:firstRowFirstColumn="0" w:firstRowLastColumn="0" w:lastRowFirstColumn="0" w:lastRowLastColumn="0"/>
              <w:rPr>
                <w:lang w:eastAsia="en-US"/>
              </w:rPr>
            </w:pPr>
            <w:r w:rsidRPr="009F415B">
              <w:rPr>
                <w:lang w:eastAsia="en-US"/>
              </w:rPr>
              <w:t>Chrome</w:t>
            </w:r>
          </w:p>
        </w:tc>
        <w:tc>
          <w:tcPr>
            <w:tcW w:w="1224" w:type="dxa"/>
            <w:hideMark/>
          </w:tcPr>
          <w:p w14:paraId="7A61CE11" w14:textId="77777777" w:rsidR="009F415B" w:rsidRPr="009F415B" w:rsidRDefault="009F415B" w:rsidP="009F415B">
            <w:pPr>
              <w:cnfStyle w:val="000000000000" w:firstRow="0" w:lastRow="0" w:firstColumn="0" w:lastColumn="0" w:oddVBand="0" w:evenVBand="0" w:oddHBand="0" w:evenHBand="0" w:firstRowFirstColumn="0" w:firstRowLastColumn="0" w:lastRowFirstColumn="0" w:lastRowLastColumn="0"/>
              <w:rPr>
                <w:lang w:eastAsia="en-US"/>
              </w:rPr>
            </w:pPr>
            <w:r w:rsidRPr="009F415B">
              <w:rPr>
                <w:lang w:eastAsia="en-US"/>
              </w:rPr>
              <w:t>Safari</w:t>
            </w:r>
          </w:p>
        </w:tc>
      </w:tr>
    </w:tbl>
    <w:p w14:paraId="0E141EFD" w14:textId="289A371E" w:rsidR="007F50D0" w:rsidRDefault="007F50D0" w:rsidP="00BC7EF6">
      <w:pPr>
        <w:rPr>
          <w:lang w:eastAsia="en-US"/>
        </w:rPr>
      </w:pPr>
      <w:r>
        <w:rPr>
          <w:lang w:eastAsia="en-US"/>
        </w:rPr>
        <w:br w:type="page"/>
      </w:r>
    </w:p>
    <w:p w14:paraId="6A9C6277" w14:textId="77777777" w:rsidR="007F50D0" w:rsidRDefault="007F50D0" w:rsidP="007F50D0">
      <w:pPr>
        <w:rPr>
          <w:rFonts w:ascii="Century Gothic" w:hAnsi="Century Gothic"/>
          <w:color w:val="99CB38" w:themeColor="accent1"/>
          <w:kern w:val="0"/>
          <w:sz w:val="32"/>
          <w:szCs w:val="32"/>
          <w:u w:val="single"/>
        </w:rPr>
      </w:pPr>
      <w:r>
        <w:rPr>
          <w:rFonts w:ascii="Century Gothic" w:hAnsi="Century Gothic"/>
          <w:color w:val="99CB38" w:themeColor="accent1"/>
          <w:sz w:val="32"/>
          <w:szCs w:val="32"/>
          <w:u w:val="single"/>
        </w:rPr>
        <w:lastRenderedPageBreak/>
        <w:t>Test Cases Samples</w:t>
      </w:r>
    </w:p>
    <w:p w14:paraId="0C7A524A" w14:textId="77777777" w:rsidR="007F50D0" w:rsidRDefault="007F50D0" w:rsidP="007F50D0">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Test Case Sample Form: Functionality</w:t>
      </w:r>
    </w:p>
    <w:p w14:paraId="4BB3994E" w14:textId="77777777" w:rsidR="007F50D0" w:rsidRDefault="007F50D0" w:rsidP="007F50D0">
      <w:pPr>
        <w:rPr>
          <w:rFonts w:asciiTheme="majorHAnsi" w:hAnsiTheme="majorHAnsi" w:cstheme="majorHAnsi"/>
          <w:b/>
          <w:bCs/>
          <w:color w:val="000000" w:themeColor="text1"/>
          <w:sz w:val="28"/>
          <w:szCs w:val="28"/>
        </w:rPr>
      </w:pPr>
    </w:p>
    <w:tbl>
      <w:tblPr>
        <w:tblStyle w:val="GridTable5Dark-Accent2"/>
        <w:tblW w:w="9345" w:type="dxa"/>
        <w:tblLayout w:type="fixed"/>
        <w:tblLook w:val="04A0" w:firstRow="1" w:lastRow="0" w:firstColumn="1" w:lastColumn="0" w:noHBand="0" w:noVBand="1"/>
      </w:tblPr>
      <w:tblGrid>
        <w:gridCol w:w="515"/>
        <w:gridCol w:w="1829"/>
        <w:gridCol w:w="974"/>
        <w:gridCol w:w="914"/>
        <w:gridCol w:w="893"/>
        <w:gridCol w:w="1051"/>
        <w:gridCol w:w="685"/>
        <w:gridCol w:w="799"/>
        <w:gridCol w:w="630"/>
        <w:gridCol w:w="1055"/>
      </w:tblGrid>
      <w:tr w:rsidR="007F50D0" w14:paraId="180CCF6D" w14:textId="77777777" w:rsidTr="00DB62AC">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3318" w:type="dxa"/>
            <w:gridSpan w:val="3"/>
            <w:noWrap/>
            <w:hideMark/>
          </w:tcPr>
          <w:p w14:paraId="440D168F"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TITLE</w:t>
            </w:r>
          </w:p>
        </w:tc>
        <w:tc>
          <w:tcPr>
            <w:tcW w:w="914" w:type="dxa"/>
            <w:noWrap/>
            <w:hideMark/>
          </w:tcPr>
          <w:p w14:paraId="452741E4"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PRIORITY</w:t>
            </w:r>
          </w:p>
        </w:tc>
        <w:tc>
          <w:tcPr>
            <w:tcW w:w="1944" w:type="dxa"/>
            <w:gridSpan w:val="2"/>
            <w:noWrap/>
            <w:hideMark/>
          </w:tcPr>
          <w:p w14:paraId="0E17AEC8"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CASE ID</w:t>
            </w:r>
          </w:p>
        </w:tc>
        <w:tc>
          <w:tcPr>
            <w:tcW w:w="2114" w:type="dxa"/>
            <w:gridSpan w:val="3"/>
            <w:noWrap/>
            <w:hideMark/>
          </w:tcPr>
          <w:p w14:paraId="3D98F829"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Platform/OS/Device/Browser</w:t>
            </w:r>
          </w:p>
        </w:tc>
        <w:tc>
          <w:tcPr>
            <w:tcW w:w="1055" w:type="dxa"/>
            <w:noWrap/>
            <w:hideMark/>
          </w:tcPr>
          <w:p w14:paraId="30751E01" w14:textId="77777777" w:rsidR="007F50D0"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DATE</w:t>
            </w:r>
          </w:p>
        </w:tc>
      </w:tr>
      <w:tr w:rsidR="007F50D0" w14:paraId="607F945E" w14:textId="77777777" w:rsidTr="00DB62AC">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318" w:type="dxa"/>
            <w:gridSpan w:val="3"/>
            <w:hideMark/>
          </w:tcPr>
          <w:p w14:paraId="3E7E51E1"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Functionality</w:t>
            </w:r>
          </w:p>
        </w:tc>
        <w:tc>
          <w:tcPr>
            <w:tcW w:w="914" w:type="dxa"/>
            <w:hideMark/>
          </w:tcPr>
          <w:p w14:paraId="0F17F0F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944" w:type="dxa"/>
            <w:gridSpan w:val="2"/>
            <w:hideMark/>
          </w:tcPr>
          <w:p w14:paraId="24831CFA"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TC_UI_1</w:t>
            </w:r>
          </w:p>
        </w:tc>
        <w:tc>
          <w:tcPr>
            <w:tcW w:w="2114" w:type="dxa"/>
            <w:gridSpan w:val="3"/>
            <w:hideMark/>
          </w:tcPr>
          <w:p w14:paraId="54FB6AFA"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055" w:type="dxa"/>
            <w:noWrap/>
            <w:hideMark/>
          </w:tcPr>
          <w:p w14:paraId="4C43CF9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2116246B" w14:textId="77777777" w:rsidTr="00DB62AC">
        <w:trPr>
          <w:trHeight w:val="479"/>
        </w:trPr>
        <w:tc>
          <w:tcPr>
            <w:cnfStyle w:val="001000000000" w:firstRow="0" w:lastRow="0" w:firstColumn="1" w:lastColumn="0" w:oddVBand="0" w:evenVBand="0" w:oddHBand="0" w:evenHBand="0" w:firstRowFirstColumn="0" w:firstRowLastColumn="0" w:lastRowFirstColumn="0" w:lastRowLastColumn="0"/>
            <w:tcW w:w="4232" w:type="dxa"/>
            <w:gridSpan w:val="4"/>
            <w:noWrap/>
            <w:hideMark/>
          </w:tcPr>
          <w:p w14:paraId="196BC30D"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DESCRIPTION</w:t>
            </w:r>
          </w:p>
        </w:tc>
        <w:tc>
          <w:tcPr>
            <w:tcW w:w="1944" w:type="dxa"/>
            <w:gridSpan w:val="2"/>
            <w:noWrap/>
            <w:hideMark/>
          </w:tcPr>
          <w:p w14:paraId="56268896"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114" w:type="dxa"/>
            <w:gridSpan w:val="3"/>
            <w:noWrap/>
            <w:hideMark/>
          </w:tcPr>
          <w:p w14:paraId="1F52CB8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055" w:type="dxa"/>
            <w:noWrap/>
            <w:hideMark/>
          </w:tcPr>
          <w:p w14:paraId="4657604C"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40C8DAA4" w14:textId="77777777" w:rsidTr="00DB62AC">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4232" w:type="dxa"/>
            <w:gridSpan w:val="4"/>
            <w:hideMark/>
          </w:tcPr>
          <w:p w14:paraId="697FEA6B"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To verify each function of the software application operates as specified.</w:t>
            </w:r>
          </w:p>
        </w:tc>
        <w:tc>
          <w:tcPr>
            <w:tcW w:w="1944" w:type="dxa"/>
            <w:gridSpan w:val="2"/>
            <w:hideMark/>
          </w:tcPr>
          <w:p w14:paraId="6B510AFF" w14:textId="0217D9A8"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816B9A">
              <w:rPr>
                <w:rFonts w:ascii="Century Gothic" w:eastAsia="Times New Roman" w:hAnsi="Century Gothic" w:cs="Arial"/>
                <w:color w:val="000000"/>
              </w:rPr>
              <w:t>Dynamic Unity</w:t>
            </w:r>
          </w:p>
        </w:tc>
        <w:tc>
          <w:tcPr>
            <w:tcW w:w="2114" w:type="dxa"/>
            <w:gridSpan w:val="3"/>
            <w:hideMark/>
          </w:tcPr>
          <w:p w14:paraId="1F1FC9B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055" w:type="dxa"/>
            <w:noWrap/>
            <w:hideMark/>
          </w:tcPr>
          <w:p w14:paraId="2189DBFA"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505536E4" w14:textId="77777777" w:rsidTr="00DB62AC">
        <w:trPr>
          <w:trHeight w:val="104"/>
        </w:trPr>
        <w:tc>
          <w:tcPr>
            <w:cnfStyle w:val="001000000000" w:firstRow="0" w:lastRow="0" w:firstColumn="1" w:lastColumn="0" w:oddVBand="0" w:evenVBand="0" w:oddHBand="0" w:evenHBand="0" w:firstRowFirstColumn="0" w:firstRowLastColumn="0" w:lastRowFirstColumn="0" w:lastRowLastColumn="0"/>
            <w:tcW w:w="9345" w:type="dxa"/>
            <w:gridSpan w:val="10"/>
            <w:noWrap/>
            <w:hideMark/>
          </w:tcPr>
          <w:p w14:paraId="747890BA" w14:textId="77777777" w:rsidR="007F50D0" w:rsidRDefault="007F50D0">
            <w:pPr>
              <w:rPr>
                <w:rFonts w:ascii="Century Gothic" w:eastAsia="Times New Roman" w:hAnsi="Century Gothic" w:cs="Arial"/>
                <w:color w:val="000000"/>
              </w:rPr>
            </w:pPr>
          </w:p>
        </w:tc>
      </w:tr>
      <w:tr w:rsidR="007F50D0" w14:paraId="3BDD48B1" w14:textId="77777777" w:rsidTr="00DB62A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345" w:type="dxa"/>
            <w:gridSpan w:val="10"/>
            <w:noWrap/>
            <w:hideMark/>
          </w:tcPr>
          <w:p w14:paraId="7027A476" w14:textId="77777777" w:rsidR="007F50D0" w:rsidRDefault="007F50D0"/>
        </w:tc>
      </w:tr>
      <w:tr w:rsidR="007F50D0" w14:paraId="7D61CF6D" w14:textId="77777777" w:rsidTr="00DB62AC">
        <w:trPr>
          <w:trHeight w:val="499"/>
        </w:trPr>
        <w:tc>
          <w:tcPr>
            <w:cnfStyle w:val="001000000000" w:firstRow="0" w:lastRow="0" w:firstColumn="1" w:lastColumn="0" w:oddVBand="0" w:evenVBand="0" w:oddHBand="0" w:evenHBand="0" w:firstRowFirstColumn="0" w:firstRowLastColumn="0" w:lastRowFirstColumn="0" w:lastRowLastColumn="0"/>
            <w:tcW w:w="515" w:type="dxa"/>
            <w:hideMark/>
          </w:tcPr>
          <w:p w14:paraId="333A71AA" w14:textId="77777777" w:rsidR="007F50D0" w:rsidRPr="00AC5916" w:rsidRDefault="007F50D0">
            <w:pPr>
              <w:rPr>
                <w:rFonts w:ascii="Century Gothic" w:eastAsia="Times New Roman" w:hAnsi="Century Gothic" w:cs="Arial"/>
                <w:color w:val="FFFFFF"/>
                <w:sz w:val="18"/>
              </w:rPr>
            </w:pPr>
            <w:r w:rsidRPr="00AC5916">
              <w:rPr>
                <w:rFonts w:ascii="Century Gothic" w:eastAsia="Times New Roman" w:hAnsi="Century Gothic" w:cs="Arial"/>
                <w:color w:val="000000" w:themeColor="text1"/>
                <w:sz w:val="18"/>
              </w:rPr>
              <w:t>STEP ID</w:t>
            </w:r>
          </w:p>
        </w:tc>
        <w:tc>
          <w:tcPr>
            <w:tcW w:w="1829" w:type="dxa"/>
            <w:hideMark/>
          </w:tcPr>
          <w:p w14:paraId="6427458C" w14:textId="77777777" w:rsidR="007F50D0" w:rsidRPr="00816B9A"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816B9A">
              <w:rPr>
                <w:rFonts w:ascii="Century Gothic" w:eastAsia="Times New Roman" w:hAnsi="Century Gothic" w:cs="Arial"/>
                <w:b/>
                <w:bCs/>
                <w:color w:val="000000" w:themeColor="text1"/>
                <w:sz w:val="18"/>
              </w:rPr>
              <w:t>STEP DESCRIPTION</w:t>
            </w:r>
          </w:p>
        </w:tc>
        <w:tc>
          <w:tcPr>
            <w:tcW w:w="974" w:type="dxa"/>
            <w:noWrap/>
            <w:hideMark/>
          </w:tcPr>
          <w:p w14:paraId="51A3EDF1" w14:textId="77777777" w:rsidR="007F50D0" w:rsidRPr="00816B9A"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816B9A">
              <w:rPr>
                <w:rFonts w:ascii="Century Gothic" w:eastAsia="Times New Roman" w:hAnsi="Century Gothic" w:cs="Arial"/>
                <w:b/>
                <w:bCs/>
                <w:color w:val="000000" w:themeColor="text1"/>
                <w:sz w:val="18"/>
              </w:rPr>
              <w:t>TEST DATE</w:t>
            </w:r>
          </w:p>
        </w:tc>
        <w:tc>
          <w:tcPr>
            <w:tcW w:w="1807" w:type="dxa"/>
            <w:gridSpan w:val="2"/>
            <w:hideMark/>
          </w:tcPr>
          <w:p w14:paraId="18EC077A" w14:textId="77777777" w:rsidR="007F50D0" w:rsidRPr="00816B9A"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816B9A">
              <w:rPr>
                <w:rFonts w:ascii="Century Gothic" w:eastAsia="Times New Roman" w:hAnsi="Century Gothic" w:cs="Arial"/>
                <w:b/>
                <w:bCs/>
                <w:color w:val="000000" w:themeColor="text1"/>
                <w:sz w:val="18"/>
              </w:rPr>
              <w:t>EXPECTED RESULTS</w:t>
            </w:r>
          </w:p>
        </w:tc>
        <w:tc>
          <w:tcPr>
            <w:tcW w:w="1736" w:type="dxa"/>
            <w:gridSpan w:val="2"/>
            <w:hideMark/>
          </w:tcPr>
          <w:p w14:paraId="31E78D64" w14:textId="77777777" w:rsidR="007F50D0" w:rsidRPr="00816B9A"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816B9A">
              <w:rPr>
                <w:rFonts w:ascii="Century Gothic" w:eastAsia="Times New Roman" w:hAnsi="Century Gothic" w:cs="Arial"/>
                <w:b/>
                <w:bCs/>
                <w:color w:val="000000" w:themeColor="text1"/>
                <w:sz w:val="18"/>
              </w:rPr>
              <w:t>ACTUAL RESULTS</w:t>
            </w:r>
          </w:p>
        </w:tc>
        <w:tc>
          <w:tcPr>
            <w:tcW w:w="799" w:type="dxa"/>
            <w:noWrap/>
            <w:hideMark/>
          </w:tcPr>
          <w:p w14:paraId="1B280667" w14:textId="77777777" w:rsidR="007F50D0" w:rsidRPr="00816B9A"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816B9A">
              <w:rPr>
                <w:rFonts w:ascii="Century Gothic" w:eastAsia="Times New Roman" w:hAnsi="Century Gothic" w:cs="Arial"/>
                <w:b/>
                <w:bCs/>
                <w:color w:val="000000" w:themeColor="text1"/>
                <w:sz w:val="18"/>
              </w:rPr>
              <w:t>PASS / FAIL</w:t>
            </w:r>
          </w:p>
        </w:tc>
        <w:tc>
          <w:tcPr>
            <w:tcW w:w="1685" w:type="dxa"/>
            <w:gridSpan w:val="2"/>
            <w:hideMark/>
          </w:tcPr>
          <w:p w14:paraId="698A656C" w14:textId="77777777" w:rsidR="007F50D0" w:rsidRPr="00816B9A"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816B9A">
              <w:rPr>
                <w:rFonts w:ascii="Century Gothic" w:eastAsia="Times New Roman" w:hAnsi="Century Gothic" w:cs="Arial"/>
                <w:b/>
                <w:bCs/>
                <w:color w:val="000000" w:themeColor="text1"/>
                <w:sz w:val="18"/>
              </w:rPr>
              <w:t>ADDITIONAL NOTES</w:t>
            </w:r>
          </w:p>
        </w:tc>
      </w:tr>
      <w:tr w:rsidR="007F50D0" w14:paraId="6C24C85E" w14:textId="77777777" w:rsidTr="00DB62AC">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515" w:type="dxa"/>
            <w:hideMark/>
          </w:tcPr>
          <w:p w14:paraId="2C5F77B8"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829" w:type="dxa"/>
            <w:hideMark/>
          </w:tcPr>
          <w:p w14:paraId="65808FB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Link Testing</w:t>
            </w:r>
          </w:p>
        </w:tc>
        <w:tc>
          <w:tcPr>
            <w:tcW w:w="974" w:type="dxa"/>
            <w:noWrap/>
            <w:hideMark/>
          </w:tcPr>
          <w:p w14:paraId="1015DFA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1807" w:type="dxa"/>
            <w:gridSpan w:val="2"/>
            <w:hideMark/>
          </w:tcPr>
          <w:p w14:paraId="32310B4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         </w:t>
            </w:r>
          </w:p>
          <w:p w14:paraId="5E1F626F" w14:textId="77777777" w:rsidR="007F50D0" w:rsidRDefault="00DB62A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Fix Contact link</w:t>
            </w:r>
          </w:p>
          <w:p w14:paraId="3387488F" w14:textId="3399D80C" w:rsidR="00DB62AC" w:rsidRDefault="00DB62A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To make sure it goes to:     dincontact.html</w:t>
            </w:r>
          </w:p>
          <w:p w14:paraId="1E89F923" w14:textId="0E281A58" w:rsidR="00DB62AC" w:rsidRDefault="00DB62A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736" w:type="dxa"/>
            <w:gridSpan w:val="2"/>
            <w:hideMark/>
          </w:tcPr>
          <w:p w14:paraId="2E27677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99" w:type="dxa"/>
            <w:hideMark/>
          </w:tcPr>
          <w:p w14:paraId="38BA13F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685" w:type="dxa"/>
            <w:gridSpan w:val="2"/>
            <w:hideMark/>
          </w:tcPr>
          <w:p w14:paraId="22135AA1" w14:textId="7D4243A3"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DB62AC">
              <w:rPr>
                <w:rFonts w:ascii="Century Gothic" w:eastAsia="Times New Roman" w:hAnsi="Century Gothic" w:cs="Arial"/>
                <w:color w:val="000000"/>
              </w:rPr>
              <w:t xml:space="preserve">Because the contact is directing to </w:t>
            </w:r>
            <w:hyperlink r:id="rId11" w:history="1">
              <w:r w:rsidR="00DB62AC" w:rsidRPr="00CA2619">
                <w:rPr>
                  <w:rStyle w:val="Hyperlink"/>
                  <w:rFonts w:ascii="Century Gothic" w:eastAsia="Times New Roman" w:hAnsi="Century Gothic" w:cs="Arial"/>
                </w:rPr>
                <w:t>www.findyourriffle/contact.html</w:t>
              </w:r>
            </w:hyperlink>
          </w:p>
          <w:p w14:paraId="78494AE0" w14:textId="4F32FD8F" w:rsidR="00DB62AC" w:rsidRDefault="00DB62A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Once fixed will go to </w:t>
            </w:r>
            <w:hyperlink r:id="rId12" w:history="1">
              <w:r w:rsidRPr="00CA2619">
                <w:rPr>
                  <w:rStyle w:val="Hyperlink"/>
                  <w:rFonts w:ascii="Century Gothic" w:eastAsia="Times New Roman" w:hAnsi="Century Gothic" w:cs="Arial"/>
                </w:rPr>
                <w:t>www.findyourriffle.dincontact.html</w:t>
              </w:r>
            </w:hyperlink>
          </w:p>
          <w:p w14:paraId="559C66E8" w14:textId="47FE0D19" w:rsidR="00DB62AC" w:rsidRDefault="00DB62A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r>
      <w:tr w:rsidR="007F50D0" w14:paraId="11FF1D73" w14:textId="77777777" w:rsidTr="00DB62AC">
        <w:trPr>
          <w:trHeight w:val="1180"/>
        </w:trPr>
        <w:tc>
          <w:tcPr>
            <w:cnfStyle w:val="001000000000" w:firstRow="0" w:lastRow="0" w:firstColumn="1" w:lastColumn="0" w:oddVBand="0" w:evenVBand="0" w:oddHBand="0" w:evenHBand="0" w:firstRowFirstColumn="0" w:firstRowLastColumn="0" w:lastRowFirstColumn="0" w:lastRowLastColumn="0"/>
            <w:tcW w:w="515" w:type="dxa"/>
            <w:hideMark/>
          </w:tcPr>
          <w:p w14:paraId="5A27A22D"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2</w:t>
            </w:r>
          </w:p>
        </w:tc>
        <w:tc>
          <w:tcPr>
            <w:tcW w:w="1829" w:type="dxa"/>
            <w:hideMark/>
          </w:tcPr>
          <w:p w14:paraId="3D858512" w14:textId="767831ED"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w:t>
            </w:r>
            <w:r w:rsidR="00DB62AC">
              <w:rPr>
                <w:rFonts w:ascii="Century Gothic" w:eastAsia="Times New Roman" w:hAnsi="Century Gothic" w:cs="Arial"/>
                <w:color w:val="000000"/>
                <w:sz w:val="22"/>
                <w:szCs w:val="22"/>
              </w:rPr>
              <w:t>Contact</w:t>
            </w:r>
            <w:r>
              <w:rPr>
                <w:rFonts w:ascii="Century Gothic" w:eastAsia="Times New Roman" w:hAnsi="Century Gothic" w:cs="Arial"/>
                <w:color w:val="000000"/>
                <w:sz w:val="22"/>
                <w:szCs w:val="22"/>
              </w:rPr>
              <w:t xml:space="preserve"> Form</w:t>
            </w:r>
          </w:p>
        </w:tc>
        <w:tc>
          <w:tcPr>
            <w:tcW w:w="974" w:type="dxa"/>
            <w:noWrap/>
            <w:hideMark/>
          </w:tcPr>
          <w:p w14:paraId="464ECC8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1807" w:type="dxa"/>
            <w:gridSpan w:val="2"/>
          </w:tcPr>
          <w:p w14:paraId="5808E10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67ACE9A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Form is being executed and accepted.</w:t>
            </w:r>
          </w:p>
          <w:p w14:paraId="6F8BD8DF"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tc>
        <w:tc>
          <w:tcPr>
            <w:tcW w:w="1736" w:type="dxa"/>
            <w:gridSpan w:val="2"/>
            <w:hideMark/>
          </w:tcPr>
          <w:p w14:paraId="630BC7DD"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99" w:type="dxa"/>
            <w:hideMark/>
          </w:tcPr>
          <w:p w14:paraId="55FF5601"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685" w:type="dxa"/>
            <w:gridSpan w:val="2"/>
            <w:hideMark/>
          </w:tcPr>
          <w:p w14:paraId="3F9353B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2EE690B1" w14:textId="77777777" w:rsidTr="00DB62AC">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515" w:type="dxa"/>
            <w:hideMark/>
          </w:tcPr>
          <w:p w14:paraId="03197E54"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lastRenderedPageBreak/>
              <w:t> 3</w:t>
            </w:r>
          </w:p>
        </w:tc>
        <w:tc>
          <w:tcPr>
            <w:tcW w:w="1829" w:type="dxa"/>
            <w:hideMark/>
          </w:tcPr>
          <w:p w14:paraId="040FFCD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Navigation</w:t>
            </w:r>
          </w:p>
        </w:tc>
        <w:tc>
          <w:tcPr>
            <w:tcW w:w="974" w:type="dxa"/>
            <w:noWrap/>
            <w:hideMark/>
          </w:tcPr>
          <w:p w14:paraId="7462760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1807" w:type="dxa"/>
            <w:gridSpan w:val="2"/>
          </w:tcPr>
          <w:p w14:paraId="0057D44B"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p w14:paraId="4477E41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pages of site are understandable and easy to use.</w:t>
            </w:r>
          </w:p>
          <w:p w14:paraId="46760B9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p w14:paraId="39A781CA"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Links are easily visible and consistent on all webpages.</w:t>
            </w:r>
          </w:p>
          <w:p w14:paraId="6A2AE55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736" w:type="dxa"/>
            <w:gridSpan w:val="2"/>
            <w:hideMark/>
          </w:tcPr>
          <w:p w14:paraId="0AAE2FD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99" w:type="dxa"/>
            <w:hideMark/>
          </w:tcPr>
          <w:p w14:paraId="576D81F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685" w:type="dxa"/>
            <w:gridSpan w:val="2"/>
            <w:hideMark/>
          </w:tcPr>
          <w:p w14:paraId="1F2022D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374A6DEA" w14:textId="77777777" w:rsidTr="00DB62AC">
        <w:trPr>
          <w:trHeight w:val="1180"/>
        </w:trPr>
        <w:tc>
          <w:tcPr>
            <w:cnfStyle w:val="001000000000" w:firstRow="0" w:lastRow="0" w:firstColumn="1" w:lastColumn="0" w:oddVBand="0" w:evenVBand="0" w:oddHBand="0" w:evenHBand="0" w:firstRowFirstColumn="0" w:firstRowLastColumn="0" w:lastRowFirstColumn="0" w:lastRowLastColumn="0"/>
            <w:tcW w:w="515" w:type="dxa"/>
            <w:hideMark/>
          </w:tcPr>
          <w:p w14:paraId="5E499B4F" w14:textId="77777777" w:rsidR="007F50D0" w:rsidRDefault="007F50D0" w:rsidP="00AC5916">
            <w:pPr>
              <w:ind w:left="-109"/>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4</w:t>
            </w:r>
          </w:p>
        </w:tc>
        <w:tc>
          <w:tcPr>
            <w:tcW w:w="1829" w:type="dxa"/>
            <w:hideMark/>
          </w:tcPr>
          <w:p w14:paraId="48D80AB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Content</w:t>
            </w:r>
          </w:p>
        </w:tc>
        <w:tc>
          <w:tcPr>
            <w:tcW w:w="974" w:type="dxa"/>
            <w:noWrap/>
            <w:hideMark/>
          </w:tcPr>
          <w:p w14:paraId="231F6F8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1807" w:type="dxa"/>
            <w:gridSpan w:val="2"/>
          </w:tcPr>
          <w:p w14:paraId="0806B3F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p w14:paraId="0431B78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No grammar or spelling mistakes.</w:t>
            </w:r>
          </w:p>
          <w:p w14:paraId="0259CE5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4A4DD0D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images are optimized and contain an “alt” text.</w:t>
            </w:r>
          </w:p>
          <w:p w14:paraId="2650F3B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0AA37646"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3BFD226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Content is informative, understandable, and logically linked.</w:t>
            </w:r>
          </w:p>
        </w:tc>
        <w:tc>
          <w:tcPr>
            <w:tcW w:w="1736" w:type="dxa"/>
            <w:gridSpan w:val="2"/>
            <w:hideMark/>
          </w:tcPr>
          <w:p w14:paraId="791D0A5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99" w:type="dxa"/>
            <w:hideMark/>
          </w:tcPr>
          <w:p w14:paraId="6A22149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685" w:type="dxa"/>
            <w:gridSpan w:val="2"/>
            <w:hideMark/>
          </w:tcPr>
          <w:p w14:paraId="387D3AED"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5937D7DC" w14:textId="77777777" w:rsidTr="00DB62AC">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515" w:type="dxa"/>
            <w:hideMark/>
          </w:tcPr>
          <w:p w14:paraId="3D677F5A"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5</w:t>
            </w:r>
          </w:p>
        </w:tc>
        <w:tc>
          <w:tcPr>
            <w:tcW w:w="1829" w:type="dxa"/>
            <w:hideMark/>
          </w:tcPr>
          <w:p w14:paraId="468D754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Browser Compatibility</w:t>
            </w:r>
          </w:p>
        </w:tc>
        <w:tc>
          <w:tcPr>
            <w:tcW w:w="974" w:type="dxa"/>
            <w:noWrap/>
            <w:hideMark/>
          </w:tcPr>
          <w:p w14:paraId="3BD875D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1807" w:type="dxa"/>
            <w:gridSpan w:val="2"/>
            <w:hideMark/>
          </w:tcPr>
          <w:p w14:paraId="7A2C8AAB"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Works as expected on Windows 10.</w:t>
            </w:r>
          </w:p>
        </w:tc>
        <w:tc>
          <w:tcPr>
            <w:tcW w:w="1736" w:type="dxa"/>
            <w:gridSpan w:val="2"/>
            <w:hideMark/>
          </w:tcPr>
          <w:p w14:paraId="19D0C7B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99" w:type="dxa"/>
            <w:hideMark/>
          </w:tcPr>
          <w:p w14:paraId="798AB29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685" w:type="dxa"/>
            <w:gridSpan w:val="2"/>
            <w:hideMark/>
          </w:tcPr>
          <w:p w14:paraId="58F20F0A"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45D7CC2B" w14:textId="77777777" w:rsidTr="00DB62AC">
        <w:trPr>
          <w:trHeight w:val="1180"/>
        </w:trPr>
        <w:tc>
          <w:tcPr>
            <w:cnfStyle w:val="001000000000" w:firstRow="0" w:lastRow="0" w:firstColumn="1" w:lastColumn="0" w:oddVBand="0" w:evenVBand="0" w:oddHBand="0" w:evenHBand="0" w:firstRowFirstColumn="0" w:firstRowLastColumn="0" w:lastRowFirstColumn="0" w:lastRowLastColumn="0"/>
            <w:tcW w:w="515" w:type="dxa"/>
            <w:hideMark/>
          </w:tcPr>
          <w:p w14:paraId="4E60FBF9"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lastRenderedPageBreak/>
              <w:t> 6</w:t>
            </w:r>
          </w:p>
        </w:tc>
        <w:tc>
          <w:tcPr>
            <w:tcW w:w="1829" w:type="dxa"/>
            <w:hideMark/>
          </w:tcPr>
          <w:p w14:paraId="79AF4C41"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Performance</w:t>
            </w:r>
          </w:p>
        </w:tc>
        <w:tc>
          <w:tcPr>
            <w:tcW w:w="974" w:type="dxa"/>
            <w:noWrap/>
            <w:hideMark/>
          </w:tcPr>
          <w:p w14:paraId="550D60C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1807" w:type="dxa"/>
            <w:gridSpan w:val="2"/>
            <w:hideMark/>
          </w:tcPr>
          <w:p w14:paraId="7D46CC91"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p w14:paraId="2022D6CE" w14:textId="62E39C81"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All </w:t>
            </w:r>
            <w:proofErr w:type="gramStart"/>
            <w:r w:rsidR="007D4975">
              <w:rPr>
                <w:rFonts w:ascii="Century Gothic" w:eastAsia="Times New Roman" w:hAnsi="Century Gothic" w:cs="Arial"/>
                <w:color w:val="000000"/>
              </w:rPr>
              <w:t>pages</w:t>
            </w:r>
            <w:proofErr w:type="gramEnd"/>
            <w:r w:rsidR="007D4975">
              <w:rPr>
                <w:rFonts w:ascii="Century Gothic" w:eastAsia="Times New Roman" w:hAnsi="Century Gothic" w:cs="Arial"/>
                <w:color w:val="000000"/>
              </w:rPr>
              <w:t xml:space="preserve"> </w:t>
            </w:r>
            <w:r>
              <w:rPr>
                <w:rFonts w:ascii="Century Gothic" w:eastAsia="Times New Roman" w:hAnsi="Century Gothic" w:cs="Arial"/>
                <w:color w:val="000000"/>
              </w:rPr>
              <w:t>load under two seconds.</w:t>
            </w:r>
          </w:p>
        </w:tc>
        <w:tc>
          <w:tcPr>
            <w:tcW w:w="1736" w:type="dxa"/>
            <w:gridSpan w:val="2"/>
            <w:hideMark/>
          </w:tcPr>
          <w:p w14:paraId="739767B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99" w:type="dxa"/>
            <w:hideMark/>
          </w:tcPr>
          <w:p w14:paraId="1271B66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685" w:type="dxa"/>
            <w:gridSpan w:val="2"/>
            <w:hideMark/>
          </w:tcPr>
          <w:p w14:paraId="2F6EB9B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bl>
    <w:p w14:paraId="02C05EEC" w14:textId="77777777" w:rsidR="007F50D0" w:rsidRDefault="007F50D0" w:rsidP="007F50D0">
      <w:pPr>
        <w:rPr>
          <w:rFonts w:asciiTheme="majorHAnsi" w:hAnsiTheme="majorHAnsi" w:cstheme="majorHAnsi"/>
          <w:b/>
          <w:bCs/>
          <w:color w:val="000000" w:themeColor="text1"/>
          <w:sz w:val="28"/>
          <w:szCs w:val="28"/>
        </w:rPr>
      </w:pPr>
    </w:p>
    <w:p w14:paraId="3DFC81C0" w14:textId="77777777" w:rsidR="00AC5916" w:rsidRDefault="00AC5916">
      <w:pPr>
        <w:spacing w:before="0" w:after="0" w:line="24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br w:type="page"/>
      </w:r>
    </w:p>
    <w:p w14:paraId="29063A49" w14:textId="77777777" w:rsidR="007F50D0" w:rsidRDefault="007F50D0" w:rsidP="007F50D0">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lastRenderedPageBreak/>
        <w:t>Test Case Sample: Validation</w:t>
      </w:r>
    </w:p>
    <w:p w14:paraId="6EF6BEFD" w14:textId="77777777" w:rsidR="007F50D0" w:rsidRDefault="007F50D0" w:rsidP="007F50D0">
      <w:pPr>
        <w:rPr>
          <w:rFonts w:asciiTheme="majorHAnsi" w:hAnsiTheme="majorHAnsi" w:cstheme="majorHAnsi"/>
          <w:b/>
          <w:bCs/>
          <w:color w:val="000000" w:themeColor="text1"/>
          <w:sz w:val="28"/>
          <w:szCs w:val="28"/>
        </w:rPr>
      </w:pPr>
    </w:p>
    <w:tbl>
      <w:tblPr>
        <w:tblStyle w:val="GridTable5Dark-Accent2"/>
        <w:tblW w:w="9465" w:type="dxa"/>
        <w:tblLayout w:type="fixed"/>
        <w:tblLook w:val="04A0" w:firstRow="1" w:lastRow="0" w:firstColumn="1" w:lastColumn="0" w:noHBand="0" w:noVBand="1"/>
      </w:tblPr>
      <w:tblGrid>
        <w:gridCol w:w="517"/>
        <w:gridCol w:w="1837"/>
        <w:gridCol w:w="977"/>
        <w:gridCol w:w="917"/>
        <w:gridCol w:w="861"/>
        <w:gridCol w:w="1089"/>
        <w:gridCol w:w="689"/>
        <w:gridCol w:w="802"/>
        <w:gridCol w:w="630"/>
        <w:gridCol w:w="1146"/>
      </w:tblGrid>
      <w:tr w:rsidR="007F50D0" w14:paraId="42450433" w14:textId="77777777" w:rsidTr="00432600">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331" w:type="dxa"/>
            <w:gridSpan w:val="3"/>
            <w:noWrap/>
            <w:hideMark/>
          </w:tcPr>
          <w:p w14:paraId="0B09D0CC" w14:textId="77777777" w:rsidR="007F50D0" w:rsidRPr="00AC5916" w:rsidRDefault="007F50D0">
            <w:pPr>
              <w:ind w:left="-109"/>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TITLE</w:t>
            </w:r>
          </w:p>
        </w:tc>
        <w:tc>
          <w:tcPr>
            <w:tcW w:w="917" w:type="dxa"/>
            <w:noWrap/>
            <w:hideMark/>
          </w:tcPr>
          <w:p w14:paraId="129BD058" w14:textId="77777777" w:rsidR="007F50D0" w:rsidRPr="00AC5916"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PRIORITY</w:t>
            </w:r>
          </w:p>
        </w:tc>
        <w:tc>
          <w:tcPr>
            <w:tcW w:w="1950" w:type="dxa"/>
            <w:gridSpan w:val="2"/>
            <w:noWrap/>
            <w:hideMark/>
          </w:tcPr>
          <w:p w14:paraId="7E947637" w14:textId="77777777" w:rsidR="007F50D0" w:rsidRPr="00AC5916"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CASE ID</w:t>
            </w:r>
          </w:p>
        </w:tc>
        <w:tc>
          <w:tcPr>
            <w:tcW w:w="2121" w:type="dxa"/>
            <w:gridSpan w:val="3"/>
            <w:noWrap/>
            <w:hideMark/>
          </w:tcPr>
          <w:p w14:paraId="2088094E" w14:textId="77777777" w:rsidR="007F50D0" w:rsidRPr="00AC5916"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Platform/OS/Device/Browser</w:t>
            </w:r>
          </w:p>
        </w:tc>
        <w:tc>
          <w:tcPr>
            <w:tcW w:w="1146" w:type="dxa"/>
            <w:noWrap/>
            <w:hideMark/>
          </w:tcPr>
          <w:p w14:paraId="1DD9A96A" w14:textId="77777777" w:rsidR="007F50D0" w:rsidRPr="00AC5916"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DATE</w:t>
            </w:r>
          </w:p>
        </w:tc>
      </w:tr>
      <w:tr w:rsidR="007F50D0" w14:paraId="76A707BE" w14:textId="77777777" w:rsidTr="00432600">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3331" w:type="dxa"/>
            <w:gridSpan w:val="3"/>
            <w:hideMark/>
          </w:tcPr>
          <w:p w14:paraId="6CBEF74F"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Validation</w:t>
            </w:r>
          </w:p>
        </w:tc>
        <w:tc>
          <w:tcPr>
            <w:tcW w:w="917" w:type="dxa"/>
            <w:hideMark/>
          </w:tcPr>
          <w:p w14:paraId="75228948"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950" w:type="dxa"/>
            <w:gridSpan w:val="2"/>
            <w:hideMark/>
          </w:tcPr>
          <w:p w14:paraId="48F98B7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TC_UI_2</w:t>
            </w:r>
          </w:p>
        </w:tc>
        <w:tc>
          <w:tcPr>
            <w:tcW w:w="2121" w:type="dxa"/>
            <w:gridSpan w:val="3"/>
            <w:hideMark/>
          </w:tcPr>
          <w:p w14:paraId="286814E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146" w:type="dxa"/>
            <w:noWrap/>
            <w:hideMark/>
          </w:tcPr>
          <w:p w14:paraId="3BF665AA"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38D858EF" w14:textId="77777777" w:rsidTr="00432600">
        <w:trPr>
          <w:trHeight w:val="541"/>
        </w:trPr>
        <w:tc>
          <w:tcPr>
            <w:cnfStyle w:val="001000000000" w:firstRow="0" w:lastRow="0" w:firstColumn="1" w:lastColumn="0" w:oddVBand="0" w:evenVBand="0" w:oddHBand="0" w:evenHBand="0" w:firstRowFirstColumn="0" w:firstRowLastColumn="0" w:lastRowFirstColumn="0" w:lastRowLastColumn="0"/>
            <w:tcW w:w="4248" w:type="dxa"/>
            <w:gridSpan w:val="4"/>
            <w:noWrap/>
            <w:hideMark/>
          </w:tcPr>
          <w:p w14:paraId="00E0EDD4" w14:textId="77777777" w:rsidR="007F50D0" w:rsidRPr="00AC5916" w:rsidRDefault="007F50D0">
            <w:pPr>
              <w:ind w:left="-109"/>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DESCRIPTION</w:t>
            </w:r>
          </w:p>
        </w:tc>
        <w:tc>
          <w:tcPr>
            <w:tcW w:w="1950" w:type="dxa"/>
            <w:gridSpan w:val="2"/>
            <w:noWrap/>
            <w:hideMark/>
          </w:tcPr>
          <w:p w14:paraId="50107D69"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121" w:type="dxa"/>
            <w:gridSpan w:val="3"/>
            <w:noWrap/>
            <w:hideMark/>
          </w:tcPr>
          <w:p w14:paraId="23A8031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146" w:type="dxa"/>
            <w:noWrap/>
            <w:hideMark/>
          </w:tcPr>
          <w:p w14:paraId="7F8BFF91"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2ECDB200" w14:textId="77777777" w:rsidTr="00432600">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4248" w:type="dxa"/>
            <w:gridSpan w:val="4"/>
            <w:hideMark/>
          </w:tcPr>
          <w:p w14:paraId="5ED89B05"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Clean HTML structure and Optimized CSS per W3C standards</w:t>
            </w:r>
          </w:p>
        </w:tc>
        <w:tc>
          <w:tcPr>
            <w:tcW w:w="1950" w:type="dxa"/>
            <w:gridSpan w:val="2"/>
            <w:hideMark/>
          </w:tcPr>
          <w:p w14:paraId="36BFF29F" w14:textId="773FFD2D"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816B9A">
              <w:rPr>
                <w:rFonts w:ascii="Century Gothic" w:eastAsia="Times New Roman" w:hAnsi="Century Gothic" w:cs="Arial"/>
                <w:color w:val="000000"/>
              </w:rPr>
              <w:t>Dynamic Unity</w:t>
            </w:r>
          </w:p>
        </w:tc>
        <w:tc>
          <w:tcPr>
            <w:tcW w:w="2121" w:type="dxa"/>
            <w:gridSpan w:val="3"/>
            <w:hideMark/>
          </w:tcPr>
          <w:p w14:paraId="7CCB958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146" w:type="dxa"/>
            <w:noWrap/>
            <w:hideMark/>
          </w:tcPr>
          <w:p w14:paraId="2933443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3FBF4EE0" w14:textId="77777777" w:rsidTr="00432600">
        <w:trPr>
          <w:trHeight w:val="113"/>
        </w:trPr>
        <w:tc>
          <w:tcPr>
            <w:cnfStyle w:val="001000000000" w:firstRow="0" w:lastRow="0" w:firstColumn="1" w:lastColumn="0" w:oddVBand="0" w:evenVBand="0" w:oddHBand="0" w:evenHBand="0" w:firstRowFirstColumn="0" w:firstRowLastColumn="0" w:lastRowFirstColumn="0" w:lastRowLastColumn="0"/>
            <w:tcW w:w="9465" w:type="dxa"/>
            <w:gridSpan w:val="10"/>
            <w:noWrap/>
            <w:hideMark/>
          </w:tcPr>
          <w:p w14:paraId="24327BAD" w14:textId="77777777" w:rsidR="007F50D0" w:rsidRDefault="007F50D0">
            <w:pPr>
              <w:rPr>
                <w:rFonts w:ascii="Century Gothic" w:eastAsia="Times New Roman" w:hAnsi="Century Gothic" w:cs="Arial"/>
                <w:color w:val="000000"/>
              </w:rPr>
            </w:pPr>
          </w:p>
        </w:tc>
      </w:tr>
      <w:tr w:rsidR="007F50D0" w14:paraId="58E0A0B2" w14:textId="77777777" w:rsidTr="0043260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465" w:type="dxa"/>
            <w:gridSpan w:val="10"/>
            <w:noWrap/>
            <w:hideMark/>
          </w:tcPr>
          <w:p w14:paraId="2941B59A" w14:textId="77777777" w:rsidR="007F50D0" w:rsidRDefault="007F50D0"/>
        </w:tc>
      </w:tr>
      <w:tr w:rsidR="007F50D0" w14:paraId="1D7A86D8" w14:textId="77777777" w:rsidTr="00432600">
        <w:trPr>
          <w:trHeight w:val="564"/>
        </w:trPr>
        <w:tc>
          <w:tcPr>
            <w:cnfStyle w:val="001000000000" w:firstRow="0" w:lastRow="0" w:firstColumn="1" w:lastColumn="0" w:oddVBand="0" w:evenVBand="0" w:oddHBand="0" w:evenHBand="0" w:firstRowFirstColumn="0" w:firstRowLastColumn="0" w:lastRowFirstColumn="0" w:lastRowLastColumn="0"/>
            <w:tcW w:w="517" w:type="dxa"/>
            <w:hideMark/>
          </w:tcPr>
          <w:p w14:paraId="3C81BF01" w14:textId="77777777" w:rsidR="007F50D0" w:rsidRPr="00AC5916" w:rsidRDefault="007F50D0">
            <w:pPr>
              <w:rPr>
                <w:rFonts w:ascii="Century Gothic" w:eastAsia="Times New Roman" w:hAnsi="Century Gothic" w:cs="Arial"/>
                <w:color w:val="FFFFFF"/>
                <w:sz w:val="18"/>
              </w:rPr>
            </w:pPr>
            <w:r w:rsidRPr="00AC5916">
              <w:rPr>
                <w:rFonts w:ascii="Century Gothic" w:eastAsia="Times New Roman" w:hAnsi="Century Gothic" w:cs="Arial"/>
                <w:color w:val="000000" w:themeColor="text1"/>
                <w:sz w:val="18"/>
              </w:rPr>
              <w:t>STEP ID</w:t>
            </w:r>
          </w:p>
        </w:tc>
        <w:tc>
          <w:tcPr>
            <w:tcW w:w="1837" w:type="dxa"/>
            <w:hideMark/>
          </w:tcPr>
          <w:p w14:paraId="58896A3F"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STEP DESCRIPTION</w:t>
            </w:r>
          </w:p>
        </w:tc>
        <w:tc>
          <w:tcPr>
            <w:tcW w:w="977" w:type="dxa"/>
            <w:noWrap/>
            <w:hideMark/>
          </w:tcPr>
          <w:p w14:paraId="2ABDC768" w14:textId="77777777" w:rsidR="007F50D0" w:rsidRPr="00AC5916"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TEST DATE</w:t>
            </w:r>
          </w:p>
        </w:tc>
        <w:tc>
          <w:tcPr>
            <w:tcW w:w="1778" w:type="dxa"/>
            <w:gridSpan w:val="2"/>
            <w:hideMark/>
          </w:tcPr>
          <w:p w14:paraId="4D97B66C"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EXPECTED RESULTS</w:t>
            </w:r>
          </w:p>
        </w:tc>
        <w:tc>
          <w:tcPr>
            <w:tcW w:w="1778" w:type="dxa"/>
            <w:gridSpan w:val="2"/>
            <w:hideMark/>
          </w:tcPr>
          <w:p w14:paraId="503E3EAD"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ACTUAL RESULTS</w:t>
            </w:r>
          </w:p>
        </w:tc>
        <w:tc>
          <w:tcPr>
            <w:tcW w:w="802" w:type="dxa"/>
            <w:noWrap/>
            <w:hideMark/>
          </w:tcPr>
          <w:p w14:paraId="7EF74CD5"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PASS / FAIL</w:t>
            </w:r>
          </w:p>
        </w:tc>
        <w:tc>
          <w:tcPr>
            <w:tcW w:w="1776" w:type="dxa"/>
            <w:gridSpan w:val="2"/>
            <w:hideMark/>
          </w:tcPr>
          <w:p w14:paraId="704B8D59"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ADDITIONAL NOTES</w:t>
            </w:r>
          </w:p>
        </w:tc>
      </w:tr>
      <w:tr w:rsidR="007F50D0" w14:paraId="15F3E56B" w14:textId="77777777" w:rsidTr="00432600">
        <w:trPr>
          <w:cnfStyle w:val="000000100000" w:firstRow="0" w:lastRow="0" w:firstColumn="0" w:lastColumn="0" w:oddVBand="0" w:evenVBand="0" w:oddHBand="1" w:evenHBand="0" w:firstRowFirstColumn="0" w:firstRowLastColumn="0" w:lastRowFirstColumn="0" w:lastRowLastColumn="0"/>
          <w:trHeight w:val="1333"/>
        </w:trPr>
        <w:tc>
          <w:tcPr>
            <w:cnfStyle w:val="001000000000" w:firstRow="0" w:lastRow="0" w:firstColumn="1" w:lastColumn="0" w:oddVBand="0" w:evenVBand="0" w:oddHBand="0" w:evenHBand="0" w:firstRowFirstColumn="0" w:firstRowLastColumn="0" w:lastRowFirstColumn="0" w:lastRowLastColumn="0"/>
            <w:tcW w:w="517" w:type="dxa"/>
            <w:hideMark/>
          </w:tcPr>
          <w:p w14:paraId="0093DB86"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837" w:type="dxa"/>
            <w:hideMark/>
          </w:tcPr>
          <w:p w14:paraId="435948FE" w14:textId="43C5EAB1"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w:t>
            </w:r>
            <w:r w:rsidR="00DB62AC">
              <w:rPr>
                <w:rFonts w:ascii="Century Gothic" w:eastAsia="Times New Roman" w:hAnsi="Century Gothic" w:cs="Arial"/>
                <w:color w:val="000000"/>
                <w:sz w:val="22"/>
                <w:szCs w:val="22"/>
              </w:rPr>
              <w:t>doitnow</w:t>
            </w:r>
            <w:r>
              <w:rPr>
                <w:rFonts w:ascii="Century Gothic" w:eastAsia="Times New Roman" w:hAnsi="Century Gothic" w:cs="Arial"/>
                <w:color w:val="000000"/>
                <w:sz w:val="22"/>
                <w:szCs w:val="22"/>
              </w:rPr>
              <w:t>Index.html</w:t>
            </w:r>
          </w:p>
        </w:tc>
        <w:tc>
          <w:tcPr>
            <w:tcW w:w="977" w:type="dxa"/>
            <w:noWrap/>
            <w:hideMark/>
          </w:tcPr>
          <w:p w14:paraId="535223A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1778" w:type="dxa"/>
            <w:gridSpan w:val="2"/>
            <w:hideMark/>
          </w:tcPr>
          <w:p w14:paraId="112E616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78" w:type="dxa"/>
            <w:gridSpan w:val="2"/>
            <w:hideMark/>
          </w:tcPr>
          <w:p w14:paraId="3B5BC54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802" w:type="dxa"/>
            <w:hideMark/>
          </w:tcPr>
          <w:p w14:paraId="4AABD6E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76" w:type="dxa"/>
            <w:gridSpan w:val="2"/>
            <w:hideMark/>
          </w:tcPr>
          <w:p w14:paraId="3D5F8EB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600E64DC" w14:textId="77777777" w:rsidTr="00432600">
        <w:trPr>
          <w:trHeight w:val="1333"/>
        </w:trPr>
        <w:tc>
          <w:tcPr>
            <w:cnfStyle w:val="001000000000" w:firstRow="0" w:lastRow="0" w:firstColumn="1" w:lastColumn="0" w:oddVBand="0" w:evenVBand="0" w:oddHBand="0" w:evenHBand="0" w:firstRowFirstColumn="0" w:firstRowLastColumn="0" w:lastRowFirstColumn="0" w:lastRowLastColumn="0"/>
            <w:tcW w:w="517" w:type="dxa"/>
            <w:hideMark/>
          </w:tcPr>
          <w:p w14:paraId="48B4FDE8"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2</w:t>
            </w:r>
          </w:p>
        </w:tc>
        <w:tc>
          <w:tcPr>
            <w:tcW w:w="1837" w:type="dxa"/>
            <w:hideMark/>
          </w:tcPr>
          <w:p w14:paraId="627D846C" w14:textId="53F25E81"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sidRPr="2C88C5B0">
              <w:rPr>
                <w:rFonts w:ascii="Century Gothic" w:eastAsia="Times New Roman" w:hAnsi="Century Gothic" w:cs="Arial"/>
                <w:color w:val="000000" w:themeColor="text1"/>
                <w:sz w:val="22"/>
                <w:szCs w:val="22"/>
              </w:rPr>
              <w:t> </w:t>
            </w:r>
            <w:r w:rsidR="00DB62AC">
              <w:rPr>
                <w:rFonts w:ascii="Century Gothic" w:eastAsia="Times New Roman" w:hAnsi="Century Gothic" w:cs="Arial"/>
                <w:color w:val="000000" w:themeColor="text1"/>
                <w:sz w:val="22"/>
                <w:szCs w:val="22"/>
              </w:rPr>
              <w:t>Works.</w:t>
            </w:r>
            <w:r w:rsidRPr="2C88C5B0">
              <w:rPr>
                <w:rFonts w:ascii="Century Gothic" w:eastAsia="Times New Roman" w:hAnsi="Century Gothic" w:cs="Arial"/>
                <w:color w:val="000000" w:themeColor="text1"/>
                <w:sz w:val="22"/>
                <w:szCs w:val="22"/>
              </w:rPr>
              <w:t>html</w:t>
            </w:r>
          </w:p>
        </w:tc>
        <w:tc>
          <w:tcPr>
            <w:tcW w:w="977" w:type="dxa"/>
            <w:noWrap/>
            <w:hideMark/>
          </w:tcPr>
          <w:p w14:paraId="044E069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1778" w:type="dxa"/>
            <w:gridSpan w:val="2"/>
            <w:hideMark/>
          </w:tcPr>
          <w:p w14:paraId="405FA326"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78" w:type="dxa"/>
            <w:gridSpan w:val="2"/>
            <w:hideMark/>
          </w:tcPr>
          <w:p w14:paraId="3002CFE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802" w:type="dxa"/>
            <w:hideMark/>
          </w:tcPr>
          <w:p w14:paraId="76EECEB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76" w:type="dxa"/>
            <w:gridSpan w:val="2"/>
            <w:hideMark/>
          </w:tcPr>
          <w:p w14:paraId="427D681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72CE28F3" w14:textId="77777777" w:rsidTr="00432600">
        <w:trPr>
          <w:cnfStyle w:val="000000100000" w:firstRow="0" w:lastRow="0" w:firstColumn="0" w:lastColumn="0" w:oddVBand="0" w:evenVBand="0" w:oddHBand="1" w:evenHBand="0" w:firstRowFirstColumn="0" w:firstRowLastColumn="0" w:lastRowFirstColumn="0" w:lastRowLastColumn="0"/>
          <w:trHeight w:val="1333"/>
        </w:trPr>
        <w:tc>
          <w:tcPr>
            <w:cnfStyle w:val="001000000000" w:firstRow="0" w:lastRow="0" w:firstColumn="1" w:lastColumn="0" w:oddVBand="0" w:evenVBand="0" w:oddHBand="0" w:evenHBand="0" w:firstRowFirstColumn="0" w:firstRowLastColumn="0" w:lastRowFirstColumn="0" w:lastRowLastColumn="0"/>
            <w:tcW w:w="517" w:type="dxa"/>
            <w:hideMark/>
          </w:tcPr>
          <w:p w14:paraId="23404276"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3</w:t>
            </w:r>
          </w:p>
        </w:tc>
        <w:tc>
          <w:tcPr>
            <w:tcW w:w="1837" w:type="dxa"/>
            <w:hideMark/>
          </w:tcPr>
          <w:p w14:paraId="734269FA" w14:textId="17DDDFC5"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sidRPr="2C88C5B0">
              <w:rPr>
                <w:rFonts w:ascii="Century Gothic" w:eastAsia="Times New Roman" w:hAnsi="Century Gothic" w:cs="Arial"/>
                <w:color w:val="000000" w:themeColor="text1"/>
                <w:sz w:val="22"/>
                <w:szCs w:val="22"/>
              </w:rPr>
              <w:t> </w:t>
            </w:r>
            <w:r w:rsidR="00DB62AC">
              <w:rPr>
                <w:rFonts w:ascii="Century Gothic" w:eastAsia="Times New Roman" w:hAnsi="Century Gothic" w:cs="Arial"/>
                <w:color w:val="000000" w:themeColor="text1"/>
                <w:sz w:val="22"/>
                <w:szCs w:val="22"/>
              </w:rPr>
              <w:t>dincontact</w:t>
            </w:r>
            <w:r w:rsidRPr="2C88C5B0">
              <w:rPr>
                <w:rFonts w:ascii="Century Gothic" w:eastAsia="Times New Roman" w:hAnsi="Century Gothic" w:cs="Arial"/>
                <w:color w:val="000000" w:themeColor="text1"/>
                <w:sz w:val="22"/>
                <w:szCs w:val="22"/>
              </w:rPr>
              <w:t>.html</w:t>
            </w:r>
          </w:p>
        </w:tc>
        <w:tc>
          <w:tcPr>
            <w:tcW w:w="977" w:type="dxa"/>
            <w:noWrap/>
            <w:hideMark/>
          </w:tcPr>
          <w:p w14:paraId="55E8961A"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1778" w:type="dxa"/>
            <w:gridSpan w:val="2"/>
            <w:hideMark/>
          </w:tcPr>
          <w:p w14:paraId="56D34E1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78" w:type="dxa"/>
            <w:gridSpan w:val="2"/>
            <w:hideMark/>
          </w:tcPr>
          <w:p w14:paraId="0366CE3A"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802" w:type="dxa"/>
            <w:hideMark/>
          </w:tcPr>
          <w:p w14:paraId="1A0237B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76" w:type="dxa"/>
            <w:gridSpan w:val="2"/>
            <w:hideMark/>
          </w:tcPr>
          <w:p w14:paraId="621FA37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2E0C2B13" w14:textId="77777777" w:rsidTr="00432600">
        <w:trPr>
          <w:trHeight w:val="1333"/>
        </w:trPr>
        <w:tc>
          <w:tcPr>
            <w:cnfStyle w:val="001000000000" w:firstRow="0" w:lastRow="0" w:firstColumn="1" w:lastColumn="0" w:oddVBand="0" w:evenVBand="0" w:oddHBand="0" w:evenHBand="0" w:firstRowFirstColumn="0" w:firstRowLastColumn="0" w:lastRowFirstColumn="0" w:lastRowLastColumn="0"/>
            <w:tcW w:w="517" w:type="dxa"/>
            <w:hideMark/>
          </w:tcPr>
          <w:p w14:paraId="6A05D8A1"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4</w:t>
            </w:r>
          </w:p>
        </w:tc>
        <w:tc>
          <w:tcPr>
            <w:tcW w:w="1837" w:type="dxa"/>
            <w:hideMark/>
          </w:tcPr>
          <w:p w14:paraId="7D54771F" w14:textId="57CD01D1"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sidRPr="2C88C5B0">
              <w:rPr>
                <w:rFonts w:ascii="Century Gothic" w:eastAsia="Times New Roman" w:hAnsi="Century Gothic" w:cs="Arial"/>
                <w:color w:val="000000" w:themeColor="text1"/>
                <w:sz w:val="22"/>
                <w:szCs w:val="22"/>
              </w:rPr>
              <w:t> </w:t>
            </w:r>
            <w:r w:rsidR="00DB62AC">
              <w:rPr>
                <w:rFonts w:ascii="Century Gothic" w:eastAsia="Times New Roman" w:hAnsi="Century Gothic" w:cs="Arial"/>
                <w:color w:val="000000" w:themeColor="text1"/>
                <w:sz w:val="22"/>
                <w:szCs w:val="22"/>
              </w:rPr>
              <w:t>Gallery2</w:t>
            </w:r>
            <w:r w:rsidRPr="2C88C5B0">
              <w:rPr>
                <w:rFonts w:ascii="Century Gothic" w:eastAsia="Times New Roman" w:hAnsi="Century Gothic" w:cs="Arial"/>
                <w:color w:val="000000" w:themeColor="text1"/>
                <w:sz w:val="22"/>
                <w:szCs w:val="22"/>
              </w:rPr>
              <w:t>.html</w:t>
            </w:r>
          </w:p>
        </w:tc>
        <w:tc>
          <w:tcPr>
            <w:tcW w:w="977" w:type="dxa"/>
            <w:noWrap/>
            <w:hideMark/>
          </w:tcPr>
          <w:p w14:paraId="2C6AC9E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1778" w:type="dxa"/>
            <w:gridSpan w:val="2"/>
            <w:hideMark/>
          </w:tcPr>
          <w:p w14:paraId="17D0CDF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78" w:type="dxa"/>
            <w:gridSpan w:val="2"/>
            <w:hideMark/>
          </w:tcPr>
          <w:p w14:paraId="407AE3F6"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802" w:type="dxa"/>
            <w:hideMark/>
          </w:tcPr>
          <w:p w14:paraId="45881CA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76" w:type="dxa"/>
            <w:gridSpan w:val="2"/>
            <w:hideMark/>
          </w:tcPr>
          <w:p w14:paraId="11C0D731"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bl>
    <w:p w14:paraId="612001F5" w14:textId="77777777" w:rsidR="007F50D0" w:rsidRDefault="007F50D0" w:rsidP="007F50D0">
      <w:pPr>
        <w:rPr>
          <w:rFonts w:asciiTheme="majorHAnsi" w:hAnsiTheme="majorHAnsi" w:cstheme="majorHAnsi"/>
          <w:b/>
          <w:bCs/>
          <w:color w:val="000000" w:themeColor="text1"/>
          <w:sz w:val="28"/>
          <w:szCs w:val="28"/>
        </w:rPr>
      </w:pPr>
    </w:p>
    <w:p w14:paraId="23F7F0D8" w14:textId="77777777" w:rsidR="007F50D0" w:rsidRDefault="007F50D0" w:rsidP="007F50D0">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Test Case Sample: Accessibility</w:t>
      </w:r>
    </w:p>
    <w:p w14:paraId="79DF43F7" w14:textId="77777777" w:rsidR="007F50D0" w:rsidRDefault="007F50D0" w:rsidP="007F50D0">
      <w:pPr>
        <w:rPr>
          <w:rFonts w:asciiTheme="majorHAnsi" w:hAnsiTheme="majorHAnsi" w:cstheme="majorHAnsi"/>
          <w:b/>
          <w:bCs/>
          <w:color w:val="000000" w:themeColor="text1"/>
          <w:sz w:val="28"/>
          <w:szCs w:val="28"/>
        </w:rPr>
      </w:pPr>
    </w:p>
    <w:tbl>
      <w:tblPr>
        <w:tblStyle w:val="GridTable5Dark-Accent2"/>
        <w:tblW w:w="9135" w:type="dxa"/>
        <w:tblLayout w:type="fixed"/>
        <w:tblLook w:val="04A0" w:firstRow="1" w:lastRow="0" w:firstColumn="1" w:lastColumn="0" w:noHBand="0" w:noVBand="1"/>
      </w:tblPr>
      <w:tblGrid>
        <w:gridCol w:w="498"/>
        <w:gridCol w:w="1772"/>
        <w:gridCol w:w="942"/>
        <w:gridCol w:w="886"/>
        <w:gridCol w:w="831"/>
        <w:gridCol w:w="1052"/>
        <w:gridCol w:w="665"/>
        <w:gridCol w:w="775"/>
        <w:gridCol w:w="609"/>
        <w:gridCol w:w="1105"/>
      </w:tblGrid>
      <w:tr w:rsidR="007F50D0" w14:paraId="14C03492" w14:textId="77777777" w:rsidTr="00AC5916">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212" w:type="dxa"/>
            <w:gridSpan w:val="3"/>
            <w:noWrap/>
            <w:hideMark/>
          </w:tcPr>
          <w:p w14:paraId="053F4F19" w14:textId="77777777" w:rsidR="007F50D0" w:rsidRPr="00AC5916" w:rsidRDefault="007F50D0">
            <w:pPr>
              <w:ind w:left="-109"/>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TITLE</w:t>
            </w:r>
          </w:p>
        </w:tc>
        <w:tc>
          <w:tcPr>
            <w:tcW w:w="886" w:type="dxa"/>
            <w:noWrap/>
            <w:hideMark/>
          </w:tcPr>
          <w:p w14:paraId="68CA2901" w14:textId="77777777" w:rsidR="007F50D0" w:rsidRPr="00AC5916"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PRIORITY</w:t>
            </w:r>
          </w:p>
        </w:tc>
        <w:tc>
          <w:tcPr>
            <w:tcW w:w="1883" w:type="dxa"/>
            <w:gridSpan w:val="2"/>
            <w:noWrap/>
            <w:hideMark/>
          </w:tcPr>
          <w:p w14:paraId="2E93EAAC" w14:textId="77777777" w:rsidR="007F50D0" w:rsidRPr="00AC5916"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CASE ID</w:t>
            </w:r>
          </w:p>
        </w:tc>
        <w:tc>
          <w:tcPr>
            <w:tcW w:w="2049" w:type="dxa"/>
            <w:gridSpan w:val="3"/>
            <w:noWrap/>
            <w:hideMark/>
          </w:tcPr>
          <w:p w14:paraId="7B9EA41E" w14:textId="77777777" w:rsidR="007F50D0" w:rsidRPr="00AC5916"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Platform/OS/Device/Browser</w:t>
            </w:r>
          </w:p>
        </w:tc>
        <w:tc>
          <w:tcPr>
            <w:tcW w:w="1103" w:type="dxa"/>
            <w:noWrap/>
            <w:hideMark/>
          </w:tcPr>
          <w:p w14:paraId="100B18B9" w14:textId="77777777" w:rsidR="007F50D0" w:rsidRPr="00AC5916"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DATE</w:t>
            </w:r>
          </w:p>
        </w:tc>
      </w:tr>
      <w:tr w:rsidR="007F50D0" w14:paraId="407EEE15" w14:textId="77777777" w:rsidTr="00AC5916">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3212" w:type="dxa"/>
            <w:gridSpan w:val="3"/>
            <w:hideMark/>
          </w:tcPr>
          <w:p w14:paraId="2CAD83D5"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Accessibility</w:t>
            </w:r>
          </w:p>
        </w:tc>
        <w:tc>
          <w:tcPr>
            <w:tcW w:w="886" w:type="dxa"/>
            <w:hideMark/>
          </w:tcPr>
          <w:p w14:paraId="17A73E1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883" w:type="dxa"/>
            <w:gridSpan w:val="2"/>
            <w:hideMark/>
          </w:tcPr>
          <w:p w14:paraId="0606160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TC_UI_3</w:t>
            </w:r>
          </w:p>
        </w:tc>
        <w:tc>
          <w:tcPr>
            <w:tcW w:w="2049" w:type="dxa"/>
            <w:gridSpan w:val="3"/>
            <w:hideMark/>
          </w:tcPr>
          <w:p w14:paraId="328704C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103" w:type="dxa"/>
            <w:noWrap/>
            <w:hideMark/>
          </w:tcPr>
          <w:p w14:paraId="00CFD73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5B7473ED" w14:textId="77777777" w:rsidTr="00AC5916">
        <w:trPr>
          <w:trHeight w:val="636"/>
        </w:trPr>
        <w:tc>
          <w:tcPr>
            <w:cnfStyle w:val="001000000000" w:firstRow="0" w:lastRow="0" w:firstColumn="1" w:lastColumn="0" w:oddVBand="0" w:evenVBand="0" w:oddHBand="0" w:evenHBand="0" w:firstRowFirstColumn="0" w:firstRowLastColumn="0" w:lastRowFirstColumn="0" w:lastRowLastColumn="0"/>
            <w:tcW w:w="4098" w:type="dxa"/>
            <w:gridSpan w:val="4"/>
            <w:noWrap/>
            <w:hideMark/>
          </w:tcPr>
          <w:p w14:paraId="60806475"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DESCRIPTION</w:t>
            </w:r>
          </w:p>
        </w:tc>
        <w:tc>
          <w:tcPr>
            <w:tcW w:w="1883" w:type="dxa"/>
            <w:gridSpan w:val="2"/>
            <w:noWrap/>
            <w:hideMark/>
          </w:tcPr>
          <w:p w14:paraId="389AD716"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049" w:type="dxa"/>
            <w:gridSpan w:val="3"/>
            <w:noWrap/>
            <w:hideMark/>
          </w:tcPr>
          <w:p w14:paraId="273A4721"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103" w:type="dxa"/>
            <w:noWrap/>
            <w:hideMark/>
          </w:tcPr>
          <w:p w14:paraId="01C77231"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28E225AC" w14:textId="77777777" w:rsidTr="00AC5916">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4098" w:type="dxa"/>
            <w:gridSpan w:val="4"/>
            <w:hideMark/>
          </w:tcPr>
          <w:p w14:paraId="1D9038CC"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Verifies usability for people with disabilities.</w:t>
            </w:r>
          </w:p>
        </w:tc>
        <w:tc>
          <w:tcPr>
            <w:tcW w:w="1883" w:type="dxa"/>
            <w:gridSpan w:val="2"/>
            <w:hideMark/>
          </w:tcPr>
          <w:p w14:paraId="40DFB197" w14:textId="62516A44" w:rsidR="007F50D0" w:rsidRDefault="007F50D0" w:rsidP="293A8D42">
            <w:pPr>
              <w:spacing w:after="0"/>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rPr>
            </w:pPr>
            <w:r>
              <w:rPr>
                <w:rFonts w:ascii="Century Gothic" w:eastAsia="Times New Roman" w:hAnsi="Century Gothic" w:cs="Arial"/>
                <w:color w:val="000000"/>
              </w:rPr>
              <w:t> </w:t>
            </w:r>
            <w:r w:rsidR="003D4115" w:rsidRPr="293A8D42">
              <w:rPr>
                <w:rFonts w:ascii="Century Gothic" w:eastAsia="Times New Roman" w:hAnsi="Century Gothic" w:cs="Arial"/>
                <w:color w:val="000000" w:themeColor="text1"/>
              </w:rPr>
              <w:t>Dynamic Unity</w:t>
            </w:r>
          </w:p>
        </w:tc>
        <w:tc>
          <w:tcPr>
            <w:tcW w:w="2049" w:type="dxa"/>
            <w:gridSpan w:val="3"/>
            <w:hideMark/>
          </w:tcPr>
          <w:p w14:paraId="60ACD2A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103" w:type="dxa"/>
            <w:noWrap/>
            <w:hideMark/>
          </w:tcPr>
          <w:p w14:paraId="6119767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58B6C8E4" w14:textId="77777777" w:rsidTr="00AC5916">
        <w:trPr>
          <w:trHeight w:val="133"/>
        </w:trPr>
        <w:tc>
          <w:tcPr>
            <w:cnfStyle w:val="001000000000" w:firstRow="0" w:lastRow="0" w:firstColumn="1" w:lastColumn="0" w:oddVBand="0" w:evenVBand="0" w:oddHBand="0" w:evenHBand="0" w:firstRowFirstColumn="0" w:firstRowLastColumn="0" w:lastRowFirstColumn="0" w:lastRowLastColumn="0"/>
            <w:tcW w:w="9135" w:type="dxa"/>
            <w:gridSpan w:val="10"/>
            <w:noWrap/>
            <w:hideMark/>
          </w:tcPr>
          <w:p w14:paraId="06CBEFAF" w14:textId="77777777" w:rsidR="007F50D0" w:rsidRDefault="007F50D0">
            <w:pPr>
              <w:rPr>
                <w:rFonts w:ascii="Century Gothic" w:eastAsia="Times New Roman" w:hAnsi="Century Gothic" w:cs="Arial"/>
                <w:color w:val="000000"/>
              </w:rPr>
            </w:pPr>
          </w:p>
        </w:tc>
      </w:tr>
      <w:tr w:rsidR="007F50D0" w14:paraId="4842BF2E" w14:textId="77777777" w:rsidTr="00AC591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9135" w:type="dxa"/>
            <w:gridSpan w:val="10"/>
            <w:noWrap/>
            <w:hideMark/>
          </w:tcPr>
          <w:p w14:paraId="7745B522" w14:textId="77777777" w:rsidR="007F50D0" w:rsidRDefault="007F50D0"/>
        </w:tc>
      </w:tr>
      <w:tr w:rsidR="007F50D0" w14:paraId="67571AD0" w14:textId="77777777" w:rsidTr="00AC5916">
        <w:trPr>
          <w:trHeight w:val="663"/>
        </w:trPr>
        <w:tc>
          <w:tcPr>
            <w:cnfStyle w:val="001000000000" w:firstRow="0" w:lastRow="0" w:firstColumn="1" w:lastColumn="0" w:oddVBand="0" w:evenVBand="0" w:oddHBand="0" w:evenHBand="0" w:firstRowFirstColumn="0" w:firstRowLastColumn="0" w:lastRowFirstColumn="0" w:lastRowLastColumn="0"/>
            <w:tcW w:w="498" w:type="dxa"/>
            <w:hideMark/>
          </w:tcPr>
          <w:p w14:paraId="43AD1BDB" w14:textId="77777777" w:rsidR="007F50D0" w:rsidRPr="00AC5916" w:rsidRDefault="007F50D0">
            <w:pPr>
              <w:rPr>
                <w:rFonts w:ascii="Century Gothic" w:eastAsia="Times New Roman" w:hAnsi="Century Gothic" w:cs="Arial"/>
                <w:color w:val="000000" w:themeColor="text1"/>
                <w:sz w:val="18"/>
              </w:rPr>
            </w:pPr>
            <w:r w:rsidRPr="00AC5916">
              <w:rPr>
                <w:rFonts w:ascii="Century Gothic" w:eastAsia="Times New Roman" w:hAnsi="Century Gothic" w:cs="Arial"/>
                <w:color w:val="000000" w:themeColor="text1"/>
                <w:sz w:val="18"/>
              </w:rPr>
              <w:t>STEP ID</w:t>
            </w:r>
          </w:p>
        </w:tc>
        <w:tc>
          <w:tcPr>
            <w:tcW w:w="1772" w:type="dxa"/>
            <w:hideMark/>
          </w:tcPr>
          <w:p w14:paraId="631279B9"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STEP DESCRIPTION</w:t>
            </w:r>
          </w:p>
        </w:tc>
        <w:tc>
          <w:tcPr>
            <w:tcW w:w="941" w:type="dxa"/>
            <w:noWrap/>
            <w:hideMark/>
          </w:tcPr>
          <w:p w14:paraId="56D48DE4" w14:textId="77777777" w:rsidR="007F50D0" w:rsidRPr="00AC5916"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TEST DATE</w:t>
            </w:r>
          </w:p>
        </w:tc>
        <w:tc>
          <w:tcPr>
            <w:tcW w:w="1717" w:type="dxa"/>
            <w:gridSpan w:val="2"/>
            <w:hideMark/>
          </w:tcPr>
          <w:p w14:paraId="33543BF2"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EXPECTED RESULTS</w:t>
            </w:r>
          </w:p>
        </w:tc>
        <w:tc>
          <w:tcPr>
            <w:tcW w:w="1717" w:type="dxa"/>
            <w:gridSpan w:val="2"/>
            <w:hideMark/>
          </w:tcPr>
          <w:p w14:paraId="418C7DC5"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ACTUAL RESULTS</w:t>
            </w:r>
          </w:p>
        </w:tc>
        <w:tc>
          <w:tcPr>
            <w:tcW w:w="775" w:type="dxa"/>
            <w:noWrap/>
            <w:hideMark/>
          </w:tcPr>
          <w:p w14:paraId="45C1B3A6"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PASS / FAIL</w:t>
            </w:r>
          </w:p>
        </w:tc>
        <w:tc>
          <w:tcPr>
            <w:tcW w:w="1713" w:type="dxa"/>
            <w:gridSpan w:val="2"/>
            <w:hideMark/>
          </w:tcPr>
          <w:p w14:paraId="3315D347"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ADDITIONAL NOTES</w:t>
            </w:r>
          </w:p>
        </w:tc>
      </w:tr>
      <w:tr w:rsidR="007F50D0" w14:paraId="5589E6CA" w14:textId="77777777" w:rsidTr="00AC5916">
        <w:trPr>
          <w:cnfStyle w:val="000000100000" w:firstRow="0" w:lastRow="0" w:firstColumn="0" w:lastColumn="0" w:oddVBand="0" w:evenVBand="0" w:oddHBand="1" w:evenHBand="0" w:firstRowFirstColumn="0" w:firstRowLastColumn="0" w:lastRowFirstColumn="0" w:lastRowLastColumn="0"/>
          <w:trHeight w:val="1567"/>
        </w:trPr>
        <w:tc>
          <w:tcPr>
            <w:cnfStyle w:val="001000000000" w:firstRow="0" w:lastRow="0" w:firstColumn="1" w:lastColumn="0" w:oddVBand="0" w:evenVBand="0" w:oddHBand="0" w:evenHBand="0" w:firstRowFirstColumn="0" w:firstRowLastColumn="0" w:lastRowFirstColumn="0" w:lastRowLastColumn="0"/>
            <w:tcW w:w="498" w:type="dxa"/>
            <w:hideMark/>
          </w:tcPr>
          <w:p w14:paraId="13AC9D78"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772" w:type="dxa"/>
            <w:hideMark/>
          </w:tcPr>
          <w:p w14:paraId="6021BA6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Page Title</w:t>
            </w:r>
          </w:p>
        </w:tc>
        <w:tc>
          <w:tcPr>
            <w:tcW w:w="941" w:type="dxa"/>
            <w:noWrap/>
            <w:hideMark/>
          </w:tcPr>
          <w:p w14:paraId="08F8783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1717" w:type="dxa"/>
            <w:gridSpan w:val="2"/>
            <w:hideMark/>
          </w:tcPr>
          <w:p w14:paraId="3F282F9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Page title present on all pages.</w:t>
            </w:r>
          </w:p>
        </w:tc>
        <w:tc>
          <w:tcPr>
            <w:tcW w:w="1717" w:type="dxa"/>
            <w:gridSpan w:val="2"/>
            <w:hideMark/>
          </w:tcPr>
          <w:p w14:paraId="03B79A3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75" w:type="dxa"/>
            <w:hideMark/>
          </w:tcPr>
          <w:p w14:paraId="35A4E7D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13" w:type="dxa"/>
            <w:gridSpan w:val="2"/>
            <w:hideMark/>
          </w:tcPr>
          <w:p w14:paraId="125EAFC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4629FCBD" w14:textId="77777777" w:rsidTr="00AC5916">
        <w:trPr>
          <w:trHeight w:val="1567"/>
        </w:trPr>
        <w:tc>
          <w:tcPr>
            <w:cnfStyle w:val="001000000000" w:firstRow="0" w:lastRow="0" w:firstColumn="1" w:lastColumn="0" w:oddVBand="0" w:evenVBand="0" w:oddHBand="0" w:evenHBand="0" w:firstRowFirstColumn="0" w:firstRowLastColumn="0" w:lastRowFirstColumn="0" w:lastRowLastColumn="0"/>
            <w:tcW w:w="498" w:type="dxa"/>
            <w:hideMark/>
          </w:tcPr>
          <w:p w14:paraId="2667C580"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2</w:t>
            </w:r>
          </w:p>
        </w:tc>
        <w:tc>
          <w:tcPr>
            <w:tcW w:w="1772" w:type="dxa"/>
            <w:hideMark/>
          </w:tcPr>
          <w:p w14:paraId="76108B7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“Alt Text”</w:t>
            </w:r>
          </w:p>
        </w:tc>
        <w:tc>
          <w:tcPr>
            <w:tcW w:w="941" w:type="dxa"/>
            <w:noWrap/>
            <w:hideMark/>
          </w:tcPr>
          <w:p w14:paraId="73C3A83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1717" w:type="dxa"/>
            <w:gridSpan w:val="2"/>
            <w:hideMark/>
          </w:tcPr>
          <w:p w14:paraId="3418A77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Present on all pictures</w:t>
            </w:r>
          </w:p>
        </w:tc>
        <w:tc>
          <w:tcPr>
            <w:tcW w:w="1717" w:type="dxa"/>
            <w:gridSpan w:val="2"/>
            <w:hideMark/>
          </w:tcPr>
          <w:p w14:paraId="30DE1CB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75" w:type="dxa"/>
            <w:hideMark/>
          </w:tcPr>
          <w:p w14:paraId="5401263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13" w:type="dxa"/>
            <w:gridSpan w:val="2"/>
            <w:hideMark/>
          </w:tcPr>
          <w:p w14:paraId="4B242EF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230CC8A7" w14:textId="77777777" w:rsidTr="00AC5916">
        <w:trPr>
          <w:cnfStyle w:val="000000100000" w:firstRow="0" w:lastRow="0" w:firstColumn="0" w:lastColumn="0" w:oddVBand="0" w:evenVBand="0" w:oddHBand="1" w:evenHBand="0" w:firstRowFirstColumn="0" w:firstRowLastColumn="0" w:lastRowFirstColumn="0" w:lastRowLastColumn="0"/>
          <w:trHeight w:val="1567"/>
        </w:trPr>
        <w:tc>
          <w:tcPr>
            <w:cnfStyle w:val="001000000000" w:firstRow="0" w:lastRow="0" w:firstColumn="1" w:lastColumn="0" w:oddVBand="0" w:evenVBand="0" w:oddHBand="0" w:evenHBand="0" w:firstRowFirstColumn="0" w:firstRowLastColumn="0" w:lastRowFirstColumn="0" w:lastRowLastColumn="0"/>
            <w:tcW w:w="498" w:type="dxa"/>
            <w:hideMark/>
          </w:tcPr>
          <w:p w14:paraId="53D1BE0B"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3</w:t>
            </w:r>
          </w:p>
        </w:tc>
        <w:tc>
          <w:tcPr>
            <w:tcW w:w="1772" w:type="dxa"/>
            <w:hideMark/>
          </w:tcPr>
          <w:p w14:paraId="30748E9A"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Headings</w:t>
            </w:r>
          </w:p>
        </w:tc>
        <w:tc>
          <w:tcPr>
            <w:tcW w:w="941" w:type="dxa"/>
            <w:noWrap/>
            <w:hideMark/>
          </w:tcPr>
          <w:p w14:paraId="028F854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1717" w:type="dxa"/>
            <w:gridSpan w:val="2"/>
            <w:hideMark/>
          </w:tcPr>
          <w:p w14:paraId="56F9051B"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headings have meaningful hierarchy.</w:t>
            </w:r>
          </w:p>
        </w:tc>
        <w:tc>
          <w:tcPr>
            <w:tcW w:w="1717" w:type="dxa"/>
            <w:gridSpan w:val="2"/>
            <w:hideMark/>
          </w:tcPr>
          <w:p w14:paraId="2A45B08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75" w:type="dxa"/>
            <w:hideMark/>
          </w:tcPr>
          <w:p w14:paraId="4E91319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13" w:type="dxa"/>
            <w:gridSpan w:val="2"/>
            <w:hideMark/>
          </w:tcPr>
          <w:p w14:paraId="3328107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122A58A6" w14:textId="77777777" w:rsidTr="00AC5916">
        <w:trPr>
          <w:trHeight w:val="1567"/>
        </w:trPr>
        <w:tc>
          <w:tcPr>
            <w:cnfStyle w:val="001000000000" w:firstRow="0" w:lastRow="0" w:firstColumn="1" w:lastColumn="0" w:oddVBand="0" w:evenVBand="0" w:oddHBand="0" w:evenHBand="0" w:firstRowFirstColumn="0" w:firstRowLastColumn="0" w:lastRowFirstColumn="0" w:lastRowLastColumn="0"/>
            <w:tcW w:w="498" w:type="dxa"/>
            <w:hideMark/>
          </w:tcPr>
          <w:p w14:paraId="3C7A6837"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4</w:t>
            </w:r>
          </w:p>
        </w:tc>
        <w:tc>
          <w:tcPr>
            <w:tcW w:w="1772" w:type="dxa"/>
            <w:hideMark/>
          </w:tcPr>
          <w:p w14:paraId="3EFCCCA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Forms</w:t>
            </w:r>
          </w:p>
        </w:tc>
        <w:tc>
          <w:tcPr>
            <w:tcW w:w="941" w:type="dxa"/>
            <w:noWrap/>
            <w:hideMark/>
          </w:tcPr>
          <w:p w14:paraId="03436E1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1717" w:type="dxa"/>
            <w:gridSpan w:val="2"/>
            <w:hideMark/>
          </w:tcPr>
          <w:p w14:paraId="4CE26EBF"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forms are labeled and positioned correctly.</w:t>
            </w:r>
          </w:p>
        </w:tc>
        <w:tc>
          <w:tcPr>
            <w:tcW w:w="1717" w:type="dxa"/>
            <w:gridSpan w:val="2"/>
            <w:hideMark/>
          </w:tcPr>
          <w:p w14:paraId="25BF76C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75" w:type="dxa"/>
            <w:hideMark/>
          </w:tcPr>
          <w:p w14:paraId="3D3D3FAF"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13" w:type="dxa"/>
            <w:gridSpan w:val="2"/>
            <w:hideMark/>
          </w:tcPr>
          <w:p w14:paraId="71C0F2A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bl>
    <w:p w14:paraId="7D979990" w14:textId="77777777" w:rsidR="007F50D0" w:rsidRDefault="007F50D0" w:rsidP="007F50D0">
      <w:pPr>
        <w:rPr>
          <w:rFonts w:asciiTheme="majorHAnsi" w:hAnsiTheme="majorHAnsi" w:cstheme="majorHAnsi"/>
          <w:b/>
          <w:bCs/>
          <w:color w:val="000000" w:themeColor="text1"/>
          <w:sz w:val="28"/>
          <w:szCs w:val="28"/>
        </w:rPr>
      </w:pPr>
    </w:p>
    <w:p w14:paraId="3BEB3188" w14:textId="77777777" w:rsidR="007F50D0" w:rsidRDefault="007F50D0" w:rsidP="007F50D0">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lastRenderedPageBreak/>
        <w:t>Test Case Sample: Mobile Friendly</w:t>
      </w:r>
    </w:p>
    <w:p w14:paraId="48D810F0" w14:textId="77777777" w:rsidR="007F50D0" w:rsidRDefault="007F50D0" w:rsidP="007F50D0">
      <w:pPr>
        <w:rPr>
          <w:rFonts w:ascii="Century Gothic" w:hAnsi="Century Gothic"/>
          <w:color w:val="99CB38" w:themeColor="accent1"/>
          <w:sz w:val="32"/>
          <w:szCs w:val="32"/>
          <w:u w:val="single"/>
        </w:rPr>
      </w:pPr>
    </w:p>
    <w:tbl>
      <w:tblPr>
        <w:tblStyle w:val="GridTable5Dark-Accent2"/>
        <w:tblW w:w="9195" w:type="dxa"/>
        <w:tblLayout w:type="fixed"/>
        <w:tblLook w:val="04A0" w:firstRow="1" w:lastRow="0" w:firstColumn="1" w:lastColumn="0" w:noHBand="0" w:noVBand="1"/>
      </w:tblPr>
      <w:tblGrid>
        <w:gridCol w:w="500"/>
        <w:gridCol w:w="1784"/>
        <w:gridCol w:w="949"/>
        <w:gridCol w:w="892"/>
        <w:gridCol w:w="836"/>
        <w:gridCol w:w="1059"/>
        <w:gridCol w:w="669"/>
        <w:gridCol w:w="780"/>
        <w:gridCol w:w="614"/>
        <w:gridCol w:w="1112"/>
      </w:tblGrid>
      <w:tr w:rsidR="007F50D0" w14:paraId="11C11851" w14:textId="77777777" w:rsidTr="00AC5916">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34" w:type="dxa"/>
            <w:gridSpan w:val="3"/>
            <w:noWrap/>
            <w:hideMark/>
          </w:tcPr>
          <w:p w14:paraId="240E9B8F"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TITLE</w:t>
            </w:r>
          </w:p>
        </w:tc>
        <w:tc>
          <w:tcPr>
            <w:tcW w:w="892" w:type="dxa"/>
            <w:noWrap/>
            <w:hideMark/>
          </w:tcPr>
          <w:p w14:paraId="5F7284A7"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PRIORITY</w:t>
            </w:r>
          </w:p>
        </w:tc>
        <w:tc>
          <w:tcPr>
            <w:tcW w:w="1895" w:type="dxa"/>
            <w:gridSpan w:val="2"/>
            <w:noWrap/>
            <w:hideMark/>
          </w:tcPr>
          <w:p w14:paraId="4757F45A"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CASE ID</w:t>
            </w:r>
          </w:p>
        </w:tc>
        <w:tc>
          <w:tcPr>
            <w:tcW w:w="2063" w:type="dxa"/>
            <w:gridSpan w:val="3"/>
            <w:noWrap/>
            <w:hideMark/>
          </w:tcPr>
          <w:p w14:paraId="1445F9F0"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Platform/OS/Device/Browser</w:t>
            </w:r>
          </w:p>
        </w:tc>
        <w:tc>
          <w:tcPr>
            <w:tcW w:w="1111" w:type="dxa"/>
            <w:noWrap/>
            <w:hideMark/>
          </w:tcPr>
          <w:p w14:paraId="5B922C7A" w14:textId="77777777" w:rsidR="007F50D0"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DATE</w:t>
            </w:r>
          </w:p>
        </w:tc>
      </w:tr>
      <w:tr w:rsidR="007F50D0" w14:paraId="272ABE34" w14:textId="77777777" w:rsidTr="00AC5916">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3234" w:type="dxa"/>
            <w:gridSpan w:val="3"/>
            <w:hideMark/>
          </w:tcPr>
          <w:p w14:paraId="37CEA6A8"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Mobile-friendly</w:t>
            </w:r>
          </w:p>
        </w:tc>
        <w:tc>
          <w:tcPr>
            <w:tcW w:w="892" w:type="dxa"/>
            <w:hideMark/>
          </w:tcPr>
          <w:p w14:paraId="0DDC3C9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895" w:type="dxa"/>
            <w:gridSpan w:val="2"/>
            <w:hideMark/>
          </w:tcPr>
          <w:p w14:paraId="550D6A9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TC_UI_4</w:t>
            </w:r>
          </w:p>
        </w:tc>
        <w:tc>
          <w:tcPr>
            <w:tcW w:w="2063" w:type="dxa"/>
            <w:gridSpan w:val="3"/>
            <w:hideMark/>
          </w:tcPr>
          <w:p w14:paraId="7EBECE6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111" w:type="dxa"/>
            <w:noWrap/>
            <w:hideMark/>
          </w:tcPr>
          <w:p w14:paraId="79009A42" w14:textId="337C589C"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r>
      <w:tr w:rsidR="007F50D0" w14:paraId="5D5F3AE6" w14:textId="77777777" w:rsidTr="00AC5916">
        <w:trPr>
          <w:trHeight w:val="616"/>
        </w:trPr>
        <w:tc>
          <w:tcPr>
            <w:cnfStyle w:val="001000000000" w:firstRow="0" w:lastRow="0" w:firstColumn="1" w:lastColumn="0" w:oddVBand="0" w:evenVBand="0" w:oddHBand="0" w:evenHBand="0" w:firstRowFirstColumn="0" w:firstRowLastColumn="0" w:lastRowFirstColumn="0" w:lastRowLastColumn="0"/>
            <w:tcW w:w="4126" w:type="dxa"/>
            <w:gridSpan w:val="4"/>
            <w:noWrap/>
            <w:hideMark/>
          </w:tcPr>
          <w:p w14:paraId="2DCF9DD8"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DESCRIPTION</w:t>
            </w:r>
          </w:p>
        </w:tc>
        <w:tc>
          <w:tcPr>
            <w:tcW w:w="1895" w:type="dxa"/>
            <w:gridSpan w:val="2"/>
            <w:noWrap/>
            <w:hideMark/>
          </w:tcPr>
          <w:p w14:paraId="10E72FDA"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063" w:type="dxa"/>
            <w:gridSpan w:val="3"/>
            <w:noWrap/>
            <w:hideMark/>
          </w:tcPr>
          <w:p w14:paraId="1023838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111" w:type="dxa"/>
            <w:noWrap/>
            <w:hideMark/>
          </w:tcPr>
          <w:p w14:paraId="3D78C661"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477F5837" w14:textId="77777777" w:rsidTr="00AC5916">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4126" w:type="dxa"/>
            <w:gridSpan w:val="4"/>
            <w:hideMark/>
          </w:tcPr>
          <w:p w14:paraId="29636438"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Website will reformat itself for small and large devices.</w:t>
            </w:r>
          </w:p>
        </w:tc>
        <w:tc>
          <w:tcPr>
            <w:tcW w:w="1895" w:type="dxa"/>
            <w:gridSpan w:val="2"/>
            <w:hideMark/>
          </w:tcPr>
          <w:p w14:paraId="650889F0" w14:textId="5BD8C709" w:rsidR="007F50D0" w:rsidRDefault="007F50D0" w:rsidP="293A8D42">
            <w:pPr>
              <w:spacing w:after="0"/>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rPr>
            </w:pPr>
            <w:r>
              <w:rPr>
                <w:rFonts w:ascii="Century Gothic" w:eastAsia="Times New Roman" w:hAnsi="Century Gothic" w:cs="Arial"/>
                <w:color w:val="000000"/>
              </w:rPr>
              <w:t> </w:t>
            </w:r>
            <w:r w:rsidR="00FF1893">
              <w:rPr>
                <w:rFonts w:ascii="Century Gothic" w:eastAsia="Times New Roman" w:hAnsi="Century Gothic" w:cs="Arial"/>
                <w:color w:val="000000"/>
              </w:rPr>
              <w:t xml:space="preserve">Dynamic </w:t>
            </w:r>
            <w:r w:rsidR="293A8D42" w:rsidRPr="293A8D42">
              <w:rPr>
                <w:rFonts w:ascii="Century Gothic" w:eastAsia="Times New Roman" w:hAnsi="Century Gothic" w:cs="Arial"/>
                <w:color w:val="000000" w:themeColor="text1"/>
              </w:rPr>
              <w:t>Unit</w:t>
            </w:r>
            <w:r w:rsidR="00AC5916">
              <w:rPr>
                <w:rFonts w:ascii="Century Gothic" w:eastAsia="Times New Roman" w:hAnsi="Century Gothic" w:cs="Arial"/>
                <w:color w:val="000000"/>
              </w:rPr>
              <w:t>y</w:t>
            </w:r>
          </w:p>
        </w:tc>
        <w:tc>
          <w:tcPr>
            <w:tcW w:w="2063" w:type="dxa"/>
            <w:gridSpan w:val="3"/>
            <w:hideMark/>
          </w:tcPr>
          <w:p w14:paraId="13A0B4FA" w14:textId="15342292"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111" w:type="dxa"/>
            <w:noWrap/>
            <w:hideMark/>
          </w:tcPr>
          <w:p w14:paraId="174B86CE" w14:textId="2F3651D4"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r>
      <w:tr w:rsidR="007F50D0" w14:paraId="60A70ECE" w14:textId="77777777" w:rsidTr="00AC5916">
        <w:trPr>
          <w:trHeight w:val="129"/>
        </w:trPr>
        <w:tc>
          <w:tcPr>
            <w:cnfStyle w:val="001000000000" w:firstRow="0" w:lastRow="0" w:firstColumn="1" w:lastColumn="0" w:oddVBand="0" w:evenVBand="0" w:oddHBand="0" w:evenHBand="0" w:firstRowFirstColumn="0" w:firstRowLastColumn="0" w:lastRowFirstColumn="0" w:lastRowLastColumn="0"/>
            <w:tcW w:w="9196" w:type="dxa"/>
            <w:gridSpan w:val="10"/>
            <w:noWrap/>
            <w:hideMark/>
          </w:tcPr>
          <w:p w14:paraId="7B68057A" w14:textId="77777777" w:rsidR="007F50D0" w:rsidRDefault="007F50D0">
            <w:pPr>
              <w:rPr>
                <w:rFonts w:ascii="Century Gothic" w:eastAsia="Times New Roman" w:hAnsi="Century Gothic" w:cs="Arial"/>
                <w:color w:val="000000"/>
              </w:rPr>
            </w:pPr>
          </w:p>
        </w:tc>
      </w:tr>
      <w:tr w:rsidR="007F50D0" w14:paraId="26845EB9" w14:textId="77777777" w:rsidTr="00AC591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196" w:type="dxa"/>
            <w:gridSpan w:val="10"/>
            <w:noWrap/>
            <w:hideMark/>
          </w:tcPr>
          <w:p w14:paraId="03EFEDD9" w14:textId="77777777" w:rsidR="007F50D0" w:rsidRDefault="007F50D0"/>
        </w:tc>
      </w:tr>
      <w:tr w:rsidR="007F50D0" w14:paraId="30E0DD53" w14:textId="77777777" w:rsidTr="00AC5916">
        <w:trPr>
          <w:trHeight w:val="642"/>
        </w:trPr>
        <w:tc>
          <w:tcPr>
            <w:cnfStyle w:val="001000000000" w:firstRow="0" w:lastRow="0" w:firstColumn="1" w:lastColumn="0" w:oddVBand="0" w:evenVBand="0" w:oddHBand="0" w:evenHBand="0" w:firstRowFirstColumn="0" w:firstRowLastColumn="0" w:lastRowFirstColumn="0" w:lastRowLastColumn="0"/>
            <w:tcW w:w="501" w:type="dxa"/>
            <w:hideMark/>
          </w:tcPr>
          <w:p w14:paraId="3F329E39" w14:textId="77777777" w:rsidR="007F50D0" w:rsidRPr="00AC5916" w:rsidRDefault="007F50D0">
            <w:pPr>
              <w:rPr>
                <w:rFonts w:ascii="Century Gothic" w:eastAsia="Times New Roman" w:hAnsi="Century Gothic" w:cs="Arial"/>
                <w:color w:val="000000" w:themeColor="text1"/>
                <w:sz w:val="18"/>
              </w:rPr>
            </w:pPr>
            <w:r w:rsidRPr="00AC5916">
              <w:rPr>
                <w:rFonts w:ascii="Century Gothic" w:eastAsia="Times New Roman" w:hAnsi="Century Gothic" w:cs="Arial"/>
                <w:color w:val="000000" w:themeColor="text1"/>
                <w:sz w:val="18"/>
              </w:rPr>
              <w:t>STEP ID</w:t>
            </w:r>
          </w:p>
        </w:tc>
        <w:tc>
          <w:tcPr>
            <w:tcW w:w="1784" w:type="dxa"/>
            <w:hideMark/>
          </w:tcPr>
          <w:p w14:paraId="13ECC155"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STEP DESCRIPTION</w:t>
            </w:r>
          </w:p>
        </w:tc>
        <w:tc>
          <w:tcPr>
            <w:tcW w:w="948" w:type="dxa"/>
            <w:noWrap/>
            <w:hideMark/>
          </w:tcPr>
          <w:p w14:paraId="7CC19E6F" w14:textId="77777777" w:rsidR="007F50D0" w:rsidRPr="00AC5916"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TEST DATE</w:t>
            </w:r>
          </w:p>
        </w:tc>
        <w:tc>
          <w:tcPr>
            <w:tcW w:w="1728" w:type="dxa"/>
            <w:gridSpan w:val="2"/>
            <w:hideMark/>
          </w:tcPr>
          <w:p w14:paraId="2AE8103F"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EXPECTED RESULTS</w:t>
            </w:r>
          </w:p>
        </w:tc>
        <w:tc>
          <w:tcPr>
            <w:tcW w:w="1728" w:type="dxa"/>
            <w:gridSpan w:val="2"/>
            <w:hideMark/>
          </w:tcPr>
          <w:p w14:paraId="23C4078C"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ACTUAL RESULTS</w:t>
            </w:r>
          </w:p>
        </w:tc>
        <w:tc>
          <w:tcPr>
            <w:tcW w:w="780" w:type="dxa"/>
            <w:noWrap/>
            <w:hideMark/>
          </w:tcPr>
          <w:p w14:paraId="3262445A"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PASS / FAIL</w:t>
            </w:r>
          </w:p>
        </w:tc>
        <w:tc>
          <w:tcPr>
            <w:tcW w:w="1724" w:type="dxa"/>
            <w:gridSpan w:val="2"/>
            <w:hideMark/>
          </w:tcPr>
          <w:p w14:paraId="7EE4F6E6"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ADDITIONAL NOTES</w:t>
            </w:r>
          </w:p>
        </w:tc>
      </w:tr>
      <w:tr w:rsidR="007F50D0" w14:paraId="51866462" w14:textId="77777777" w:rsidTr="00AC5916">
        <w:trPr>
          <w:cnfStyle w:val="000000100000" w:firstRow="0" w:lastRow="0" w:firstColumn="0" w:lastColumn="0" w:oddVBand="0" w:evenVBand="0" w:oddHBand="1" w:evenHBand="0" w:firstRowFirstColumn="0" w:firstRowLastColumn="0" w:lastRowFirstColumn="0" w:lastRowLastColumn="0"/>
          <w:trHeight w:val="1517"/>
        </w:trPr>
        <w:tc>
          <w:tcPr>
            <w:cnfStyle w:val="001000000000" w:firstRow="0" w:lastRow="0" w:firstColumn="1" w:lastColumn="0" w:oddVBand="0" w:evenVBand="0" w:oddHBand="0" w:evenHBand="0" w:firstRowFirstColumn="0" w:firstRowLastColumn="0" w:lastRowFirstColumn="0" w:lastRowLastColumn="0"/>
            <w:tcW w:w="501" w:type="dxa"/>
            <w:hideMark/>
          </w:tcPr>
          <w:p w14:paraId="3D979816"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784" w:type="dxa"/>
            <w:hideMark/>
          </w:tcPr>
          <w:p w14:paraId="7BB2632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Navigation</w:t>
            </w:r>
          </w:p>
        </w:tc>
        <w:tc>
          <w:tcPr>
            <w:tcW w:w="948" w:type="dxa"/>
            <w:noWrap/>
            <w:hideMark/>
          </w:tcPr>
          <w:p w14:paraId="05929CD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1728" w:type="dxa"/>
            <w:gridSpan w:val="2"/>
            <w:hideMark/>
          </w:tcPr>
          <w:p w14:paraId="6498D86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Simplified and scales up or down for all devices.</w:t>
            </w:r>
          </w:p>
        </w:tc>
        <w:tc>
          <w:tcPr>
            <w:tcW w:w="1728" w:type="dxa"/>
            <w:gridSpan w:val="2"/>
            <w:hideMark/>
          </w:tcPr>
          <w:p w14:paraId="56B3970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80" w:type="dxa"/>
            <w:hideMark/>
          </w:tcPr>
          <w:p w14:paraId="42B5C1A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24" w:type="dxa"/>
            <w:gridSpan w:val="2"/>
            <w:hideMark/>
          </w:tcPr>
          <w:p w14:paraId="51D41DC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3CBFE5ED" w14:textId="77777777" w:rsidTr="00AC5916">
        <w:trPr>
          <w:trHeight w:val="1517"/>
        </w:trPr>
        <w:tc>
          <w:tcPr>
            <w:cnfStyle w:val="001000000000" w:firstRow="0" w:lastRow="0" w:firstColumn="1" w:lastColumn="0" w:oddVBand="0" w:evenVBand="0" w:oddHBand="0" w:evenHBand="0" w:firstRowFirstColumn="0" w:firstRowLastColumn="0" w:lastRowFirstColumn="0" w:lastRowLastColumn="0"/>
            <w:tcW w:w="501" w:type="dxa"/>
            <w:hideMark/>
          </w:tcPr>
          <w:p w14:paraId="2BC5D354"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2</w:t>
            </w:r>
          </w:p>
        </w:tc>
        <w:tc>
          <w:tcPr>
            <w:tcW w:w="1784" w:type="dxa"/>
            <w:hideMark/>
          </w:tcPr>
          <w:p w14:paraId="5F48FB2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Content Layout</w:t>
            </w:r>
          </w:p>
        </w:tc>
        <w:tc>
          <w:tcPr>
            <w:tcW w:w="948" w:type="dxa"/>
            <w:noWrap/>
            <w:hideMark/>
          </w:tcPr>
          <w:p w14:paraId="0DD9005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1728" w:type="dxa"/>
            <w:gridSpan w:val="2"/>
            <w:hideMark/>
          </w:tcPr>
          <w:p w14:paraId="58EF8B6F"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Static content that does not change.</w:t>
            </w:r>
          </w:p>
        </w:tc>
        <w:tc>
          <w:tcPr>
            <w:tcW w:w="1728" w:type="dxa"/>
            <w:gridSpan w:val="2"/>
            <w:hideMark/>
          </w:tcPr>
          <w:p w14:paraId="78C4FC2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80" w:type="dxa"/>
            <w:hideMark/>
          </w:tcPr>
          <w:p w14:paraId="3809AA4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24" w:type="dxa"/>
            <w:gridSpan w:val="2"/>
            <w:hideMark/>
          </w:tcPr>
          <w:p w14:paraId="65D52381"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6B7B35E9" w14:textId="77777777" w:rsidTr="00AC5916">
        <w:trPr>
          <w:cnfStyle w:val="000000100000" w:firstRow="0" w:lastRow="0" w:firstColumn="0" w:lastColumn="0" w:oddVBand="0" w:evenVBand="0" w:oddHBand="1" w:evenHBand="0" w:firstRowFirstColumn="0" w:firstRowLastColumn="0" w:lastRowFirstColumn="0" w:lastRowLastColumn="0"/>
          <w:trHeight w:val="1517"/>
        </w:trPr>
        <w:tc>
          <w:tcPr>
            <w:cnfStyle w:val="001000000000" w:firstRow="0" w:lastRow="0" w:firstColumn="1" w:lastColumn="0" w:oddVBand="0" w:evenVBand="0" w:oddHBand="0" w:evenHBand="0" w:firstRowFirstColumn="0" w:firstRowLastColumn="0" w:lastRowFirstColumn="0" w:lastRowLastColumn="0"/>
            <w:tcW w:w="501" w:type="dxa"/>
            <w:hideMark/>
          </w:tcPr>
          <w:p w14:paraId="28E49BAD"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3</w:t>
            </w:r>
          </w:p>
        </w:tc>
        <w:tc>
          <w:tcPr>
            <w:tcW w:w="1784" w:type="dxa"/>
            <w:hideMark/>
          </w:tcPr>
          <w:p w14:paraId="653508D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Performance</w:t>
            </w:r>
          </w:p>
        </w:tc>
        <w:tc>
          <w:tcPr>
            <w:tcW w:w="948" w:type="dxa"/>
            <w:noWrap/>
            <w:hideMark/>
          </w:tcPr>
          <w:p w14:paraId="3EA248B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1728" w:type="dxa"/>
            <w:gridSpan w:val="2"/>
            <w:hideMark/>
          </w:tcPr>
          <w:p w14:paraId="72CCC8C1" w14:textId="169D97CE"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Loading time should be </w:t>
            </w:r>
            <w:r w:rsidR="0074297E">
              <w:rPr>
                <w:rFonts w:ascii="Century Gothic" w:eastAsia="Times New Roman" w:hAnsi="Century Gothic" w:cs="Arial"/>
                <w:color w:val="000000"/>
              </w:rPr>
              <w:t>2 seconds</w:t>
            </w:r>
            <w:r>
              <w:rPr>
                <w:rFonts w:ascii="Century Gothic" w:eastAsia="Times New Roman" w:hAnsi="Century Gothic" w:cs="Arial"/>
                <w:color w:val="000000"/>
              </w:rPr>
              <w:t>.</w:t>
            </w:r>
          </w:p>
        </w:tc>
        <w:tc>
          <w:tcPr>
            <w:tcW w:w="1728" w:type="dxa"/>
            <w:gridSpan w:val="2"/>
            <w:hideMark/>
          </w:tcPr>
          <w:p w14:paraId="353E955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80" w:type="dxa"/>
            <w:hideMark/>
          </w:tcPr>
          <w:p w14:paraId="3CF4F75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24" w:type="dxa"/>
            <w:gridSpan w:val="2"/>
            <w:hideMark/>
          </w:tcPr>
          <w:p w14:paraId="1CC277D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54171C17" w14:textId="77777777" w:rsidTr="00AC5916">
        <w:trPr>
          <w:trHeight w:val="1517"/>
        </w:trPr>
        <w:tc>
          <w:tcPr>
            <w:cnfStyle w:val="001000000000" w:firstRow="0" w:lastRow="0" w:firstColumn="1" w:lastColumn="0" w:oddVBand="0" w:evenVBand="0" w:oddHBand="0" w:evenHBand="0" w:firstRowFirstColumn="0" w:firstRowLastColumn="0" w:lastRowFirstColumn="0" w:lastRowLastColumn="0"/>
            <w:tcW w:w="501" w:type="dxa"/>
            <w:hideMark/>
          </w:tcPr>
          <w:p w14:paraId="70D01331"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4</w:t>
            </w:r>
          </w:p>
        </w:tc>
        <w:tc>
          <w:tcPr>
            <w:tcW w:w="1784" w:type="dxa"/>
            <w:hideMark/>
          </w:tcPr>
          <w:p w14:paraId="797D403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Images</w:t>
            </w:r>
          </w:p>
        </w:tc>
        <w:tc>
          <w:tcPr>
            <w:tcW w:w="948" w:type="dxa"/>
            <w:noWrap/>
            <w:hideMark/>
          </w:tcPr>
          <w:p w14:paraId="5514D90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1728" w:type="dxa"/>
            <w:gridSpan w:val="2"/>
            <w:hideMark/>
          </w:tcPr>
          <w:p w14:paraId="1BD73FDC" w14:textId="4C9AC74A"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432600">
              <w:rPr>
                <w:rFonts w:ascii="Century Gothic" w:eastAsia="Times New Roman" w:hAnsi="Century Gothic" w:cs="Arial"/>
                <w:color w:val="000000"/>
              </w:rPr>
              <w:t>Are at a very good size</w:t>
            </w:r>
            <w:r>
              <w:rPr>
                <w:rFonts w:ascii="Century Gothic" w:eastAsia="Times New Roman" w:hAnsi="Century Gothic" w:cs="Arial"/>
                <w:color w:val="000000"/>
              </w:rPr>
              <w:t>.</w:t>
            </w:r>
            <w:r w:rsidR="00432600">
              <w:rPr>
                <w:rFonts w:ascii="Century Gothic" w:eastAsia="Times New Roman" w:hAnsi="Century Gothic" w:cs="Arial"/>
                <w:color w:val="000000"/>
              </w:rPr>
              <w:t xml:space="preserve"> Quick load.</w:t>
            </w:r>
          </w:p>
        </w:tc>
        <w:tc>
          <w:tcPr>
            <w:tcW w:w="1728" w:type="dxa"/>
            <w:gridSpan w:val="2"/>
            <w:hideMark/>
          </w:tcPr>
          <w:p w14:paraId="2BB98BA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780" w:type="dxa"/>
            <w:hideMark/>
          </w:tcPr>
          <w:p w14:paraId="082E558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c>
          <w:tcPr>
            <w:tcW w:w="1724" w:type="dxa"/>
            <w:gridSpan w:val="2"/>
            <w:hideMark/>
          </w:tcPr>
          <w:p w14:paraId="74935B01"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bl>
    <w:p w14:paraId="159D7965" w14:textId="77777777" w:rsidR="007F50D0" w:rsidRDefault="007F50D0" w:rsidP="007F50D0">
      <w:pPr>
        <w:rPr>
          <w:rFonts w:ascii="Century Gothic" w:hAnsi="Century Gothic"/>
          <w:color w:val="99CB38" w:themeColor="accent1"/>
          <w:sz w:val="32"/>
          <w:szCs w:val="32"/>
          <w:u w:val="single"/>
        </w:rPr>
      </w:pPr>
    </w:p>
    <w:p w14:paraId="5546E5C4" w14:textId="77777777" w:rsidR="007F50D0" w:rsidRDefault="007F50D0" w:rsidP="007F50D0">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t>Test Cases</w:t>
      </w:r>
    </w:p>
    <w:p w14:paraId="1BE97463" w14:textId="2F27DD9F" w:rsidR="007F50D0" w:rsidRDefault="00AC5916" w:rsidP="007F50D0">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 xml:space="preserve">Do it Now Painting </w:t>
      </w:r>
      <w:r w:rsidR="007F50D0">
        <w:rPr>
          <w:rFonts w:asciiTheme="majorHAnsi" w:hAnsiTheme="majorHAnsi" w:cstheme="majorHAnsi"/>
          <w:b/>
          <w:bCs/>
          <w:color w:val="000000" w:themeColor="text1"/>
          <w:sz w:val="28"/>
          <w:szCs w:val="28"/>
        </w:rPr>
        <w:t xml:space="preserve">Test Case 1: </w:t>
      </w:r>
      <w:proofErr w:type="gramStart"/>
      <w:r w:rsidR="007F50D0">
        <w:rPr>
          <w:rFonts w:asciiTheme="majorHAnsi" w:hAnsiTheme="majorHAnsi" w:cstheme="majorHAnsi"/>
          <w:b/>
          <w:bCs/>
          <w:color w:val="000000" w:themeColor="text1"/>
          <w:sz w:val="28"/>
          <w:szCs w:val="28"/>
        </w:rPr>
        <w:t>Functionality</w:t>
      </w:r>
      <w:proofErr w:type="gramEnd"/>
    </w:p>
    <w:p w14:paraId="6622A7D2" w14:textId="2DAD1232" w:rsidR="007F50D0" w:rsidRDefault="007F50D0" w:rsidP="007F50D0">
      <w:pPr>
        <w:rPr>
          <w:rFonts w:asciiTheme="majorHAnsi" w:hAnsiTheme="majorHAnsi" w:cstheme="majorHAnsi"/>
          <w:color w:val="000000" w:themeColor="text1"/>
          <w:sz w:val="28"/>
          <w:szCs w:val="28"/>
        </w:rPr>
      </w:pPr>
      <w:r w:rsidRPr="7FBA50FD">
        <w:rPr>
          <w:rFonts w:asciiTheme="majorHAnsi" w:hAnsiTheme="majorHAnsi" w:cstheme="majorBidi"/>
          <w:color w:val="000000" w:themeColor="text1"/>
          <w:sz w:val="28"/>
          <w:szCs w:val="28"/>
        </w:rPr>
        <w:t>Run by Logan Rieman</w:t>
      </w:r>
    </w:p>
    <w:p w14:paraId="5A8D036C" w14:textId="77777777" w:rsidR="007F50D0" w:rsidRDefault="007F50D0" w:rsidP="007F50D0">
      <w:pPr>
        <w:rPr>
          <w:rFonts w:asciiTheme="majorHAnsi" w:hAnsiTheme="majorHAnsi" w:cstheme="majorHAnsi"/>
          <w:color w:val="000000" w:themeColor="text1"/>
          <w:sz w:val="28"/>
          <w:szCs w:val="28"/>
        </w:rPr>
      </w:pPr>
    </w:p>
    <w:tbl>
      <w:tblPr>
        <w:tblStyle w:val="GridTable5Dark-Accent2"/>
        <w:tblW w:w="9195" w:type="dxa"/>
        <w:tblLayout w:type="fixed"/>
        <w:tblLook w:val="04A0" w:firstRow="1" w:lastRow="0" w:firstColumn="1" w:lastColumn="0" w:noHBand="0" w:noVBand="1"/>
      </w:tblPr>
      <w:tblGrid>
        <w:gridCol w:w="504"/>
        <w:gridCol w:w="1799"/>
        <w:gridCol w:w="958"/>
        <w:gridCol w:w="901"/>
        <w:gridCol w:w="843"/>
        <w:gridCol w:w="1070"/>
        <w:gridCol w:w="673"/>
        <w:gridCol w:w="787"/>
        <w:gridCol w:w="620"/>
        <w:gridCol w:w="1040"/>
      </w:tblGrid>
      <w:tr w:rsidR="007F50D0" w14:paraId="4582EDA5" w14:textId="77777777" w:rsidTr="00AC5916">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260" w:type="dxa"/>
            <w:gridSpan w:val="3"/>
            <w:noWrap/>
            <w:hideMark/>
          </w:tcPr>
          <w:p w14:paraId="6EC921CB"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TITLE</w:t>
            </w:r>
          </w:p>
        </w:tc>
        <w:tc>
          <w:tcPr>
            <w:tcW w:w="900" w:type="dxa"/>
            <w:noWrap/>
            <w:hideMark/>
          </w:tcPr>
          <w:p w14:paraId="3522679A"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PRIORITY</w:t>
            </w:r>
          </w:p>
        </w:tc>
        <w:tc>
          <w:tcPr>
            <w:tcW w:w="1911" w:type="dxa"/>
            <w:gridSpan w:val="2"/>
            <w:noWrap/>
            <w:hideMark/>
          </w:tcPr>
          <w:p w14:paraId="03ED465B"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CASE ID</w:t>
            </w:r>
          </w:p>
        </w:tc>
        <w:tc>
          <w:tcPr>
            <w:tcW w:w="2079" w:type="dxa"/>
            <w:gridSpan w:val="3"/>
            <w:noWrap/>
            <w:hideMark/>
          </w:tcPr>
          <w:p w14:paraId="40B0C881"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Platform/OS/Device/Browser</w:t>
            </w:r>
          </w:p>
        </w:tc>
        <w:tc>
          <w:tcPr>
            <w:tcW w:w="1039" w:type="dxa"/>
            <w:noWrap/>
            <w:hideMark/>
          </w:tcPr>
          <w:p w14:paraId="5908E696" w14:textId="77777777" w:rsidR="007F50D0"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DATE</w:t>
            </w:r>
          </w:p>
        </w:tc>
      </w:tr>
      <w:tr w:rsidR="007F50D0" w14:paraId="5BD0CCB2" w14:textId="77777777" w:rsidTr="00AC5916">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3260" w:type="dxa"/>
            <w:gridSpan w:val="3"/>
            <w:hideMark/>
          </w:tcPr>
          <w:p w14:paraId="4AE3B506"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Functionality</w:t>
            </w:r>
          </w:p>
        </w:tc>
        <w:tc>
          <w:tcPr>
            <w:tcW w:w="900" w:type="dxa"/>
            <w:hideMark/>
          </w:tcPr>
          <w:p w14:paraId="1CA4781B"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High</w:t>
            </w:r>
          </w:p>
        </w:tc>
        <w:tc>
          <w:tcPr>
            <w:tcW w:w="1911" w:type="dxa"/>
            <w:gridSpan w:val="2"/>
            <w:hideMark/>
          </w:tcPr>
          <w:p w14:paraId="6CA05DE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TC_UI_1</w:t>
            </w:r>
          </w:p>
        </w:tc>
        <w:tc>
          <w:tcPr>
            <w:tcW w:w="2079" w:type="dxa"/>
            <w:gridSpan w:val="3"/>
            <w:hideMark/>
          </w:tcPr>
          <w:p w14:paraId="5F3E51C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PC/Windows10/Desktop/</w:t>
            </w:r>
          </w:p>
          <w:p w14:paraId="74D560B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 Microsoft Edge</w:t>
            </w:r>
          </w:p>
        </w:tc>
        <w:tc>
          <w:tcPr>
            <w:tcW w:w="1039" w:type="dxa"/>
            <w:noWrap/>
            <w:hideMark/>
          </w:tcPr>
          <w:p w14:paraId="38EC499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4CDFDEB5" w14:textId="77777777" w:rsidTr="00AC5916">
        <w:trPr>
          <w:trHeight w:val="468"/>
        </w:trPr>
        <w:tc>
          <w:tcPr>
            <w:cnfStyle w:val="001000000000" w:firstRow="0" w:lastRow="0" w:firstColumn="1" w:lastColumn="0" w:oddVBand="0" w:evenVBand="0" w:oddHBand="0" w:evenHBand="0" w:firstRowFirstColumn="0" w:firstRowLastColumn="0" w:lastRowFirstColumn="0" w:lastRowLastColumn="0"/>
            <w:tcW w:w="4160" w:type="dxa"/>
            <w:gridSpan w:val="4"/>
            <w:noWrap/>
            <w:hideMark/>
          </w:tcPr>
          <w:p w14:paraId="7449BF7F"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DESCRIPTION</w:t>
            </w:r>
          </w:p>
        </w:tc>
        <w:tc>
          <w:tcPr>
            <w:tcW w:w="1911" w:type="dxa"/>
            <w:gridSpan w:val="2"/>
            <w:noWrap/>
            <w:hideMark/>
          </w:tcPr>
          <w:p w14:paraId="4C446E7C"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079" w:type="dxa"/>
            <w:gridSpan w:val="3"/>
            <w:noWrap/>
            <w:hideMark/>
          </w:tcPr>
          <w:p w14:paraId="784F74E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039" w:type="dxa"/>
            <w:noWrap/>
            <w:hideMark/>
          </w:tcPr>
          <w:p w14:paraId="1B454E77"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44300E92" w14:textId="77777777" w:rsidTr="00AC5916">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4160" w:type="dxa"/>
            <w:gridSpan w:val="4"/>
            <w:hideMark/>
          </w:tcPr>
          <w:p w14:paraId="60EB63FA" w14:textId="78728A23" w:rsidR="007F50D0" w:rsidRDefault="007F50D0" w:rsidP="7C7CD7F5">
            <w:pPr>
              <w:rPr>
                <w:rFonts w:ascii="Century Gothic" w:eastAsia="Century Gothic" w:hAnsi="Century Gothic" w:cs="Arial"/>
              </w:rPr>
            </w:pPr>
            <w:r w:rsidRPr="7C7CD7F5">
              <w:rPr>
                <w:rFonts w:ascii="Century Gothic" w:eastAsia="Times New Roman" w:hAnsi="Century Gothic" w:cs="Arial"/>
                <w:color w:val="000000" w:themeColor="text1"/>
              </w:rPr>
              <w:t>To verify each function of the software</w:t>
            </w:r>
          </w:p>
          <w:p w14:paraId="436F976D" w14:textId="78728A23" w:rsidR="007F50D0" w:rsidRDefault="007F50D0">
            <w:pPr>
              <w:rPr>
                <w:rFonts w:ascii="Century Gothic" w:eastAsia="Times New Roman" w:hAnsi="Century Gothic" w:cs="Arial"/>
                <w:color w:val="000000"/>
              </w:rPr>
            </w:pPr>
            <w:r w:rsidRPr="7C7CD7F5">
              <w:rPr>
                <w:rFonts w:ascii="Century Gothic" w:eastAsia="Times New Roman" w:hAnsi="Century Gothic" w:cs="Arial"/>
                <w:color w:val="000000" w:themeColor="text1"/>
              </w:rPr>
              <w:t xml:space="preserve"> application operates as specified.</w:t>
            </w:r>
          </w:p>
        </w:tc>
        <w:tc>
          <w:tcPr>
            <w:tcW w:w="1911" w:type="dxa"/>
            <w:gridSpan w:val="2"/>
            <w:hideMark/>
          </w:tcPr>
          <w:p w14:paraId="2B1109FD" w14:textId="71FFE503"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AC5916">
              <w:rPr>
                <w:rFonts w:ascii="Century Gothic" w:eastAsia="Times New Roman" w:hAnsi="Century Gothic" w:cs="Arial"/>
                <w:color w:val="000000"/>
              </w:rPr>
              <w:t>Dynamic Unity</w:t>
            </w:r>
          </w:p>
        </w:tc>
        <w:tc>
          <w:tcPr>
            <w:tcW w:w="2079" w:type="dxa"/>
            <w:gridSpan w:val="3"/>
            <w:hideMark/>
          </w:tcPr>
          <w:p w14:paraId="47B8FD23" w14:textId="03E82403"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0275C453">
              <w:rPr>
                <w:rFonts w:ascii="Century Gothic" w:eastAsia="Times New Roman" w:hAnsi="Century Gothic" w:cs="Arial"/>
                <w:color w:val="000000" w:themeColor="text1"/>
              </w:rPr>
              <w:t> Logan Rieman</w:t>
            </w:r>
          </w:p>
        </w:tc>
        <w:tc>
          <w:tcPr>
            <w:tcW w:w="1039" w:type="dxa"/>
            <w:noWrap/>
            <w:hideMark/>
          </w:tcPr>
          <w:p w14:paraId="1ED3F378" w14:textId="321E597F"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0275C453">
              <w:rPr>
                <w:rFonts w:ascii="Century Gothic" w:eastAsia="Times New Roman" w:hAnsi="Century Gothic" w:cs="Arial"/>
                <w:color w:val="000000" w:themeColor="text1"/>
              </w:rPr>
              <w:t> 04/27/2022</w:t>
            </w:r>
          </w:p>
        </w:tc>
      </w:tr>
      <w:tr w:rsidR="007F50D0" w14:paraId="15874D42" w14:textId="77777777" w:rsidTr="00AC5916">
        <w:trPr>
          <w:trHeight w:val="101"/>
        </w:trPr>
        <w:tc>
          <w:tcPr>
            <w:cnfStyle w:val="001000000000" w:firstRow="0" w:lastRow="0" w:firstColumn="1" w:lastColumn="0" w:oddVBand="0" w:evenVBand="0" w:oddHBand="0" w:evenHBand="0" w:firstRowFirstColumn="0" w:firstRowLastColumn="0" w:lastRowFirstColumn="0" w:lastRowLastColumn="0"/>
            <w:tcW w:w="9189" w:type="dxa"/>
            <w:gridSpan w:val="10"/>
            <w:noWrap/>
            <w:hideMark/>
          </w:tcPr>
          <w:p w14:paraId="02ABD7ED" w14:textId="77777777" w:rsidR="007F50D0" w:rsidRDefault="007F50D0">
            <w:pPr>
              <w:rPr>
                <w:rFonts w:ascii="Century Gothic" w:eastAsia="Times New Roman" w:hAnsi="Century Gothic" w:cs="Arial"/>
                <w:color w:val="000000"/>
              </w:rPr>
            </w:pPr>
          </w:p>
        </w:tc>
      </w:tr>
      <w:tr w:rsidR="007F50D0" w14:paraId="0A30A210" w14:textId="77777777" w:rsidTr="00AC5916">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9189" w:type="dxa"/>
            <w:gridSpan w:val="10"/>
            <w:noWrap/>
            <w:hideMark/>
          </w:tcPr>
          <w:p w14:paraId="02AB8C43" w14:textId="77777777" w:rsidR="007F50D0" w:rsidRDefault="007F50D0"/>
        </w:tc>
      </w:tr>
      <w:tr w:rsidR="007F50D0" w14:paraId="02BC8562" w14:textId="77777777" w:rsidTr="00AC5916">
        <w:trPr>
          <w:trHeight w:val="488"/>
        </w:trPr>
        <w:tc>
          <w:tcPr>
            <w:cnfStyle w:val="001000000000" w:firstRow="0" w:lastRow="0" w:firstColumn="1" w:lastColumn="0" w:oddVBand="0" w:evenVBand="0" w:oddHBand="0" w:evenHBand="0" w:firstRowFirstColumn="0" w:firstRowLastColumn="0" w:lastRowFirstColumn="0" w:lastRowLastColumn="0"/>
            <w:tcW w:w="505" w:type="dxa"/>
            <w:hideMark/>
          </w:tcPr>
          <w:p w14:paraId="06C5EA61" w14:textId="77777777" w:rsidR="007F50D0" w:rsidRPr="00AC5916" w:rsidRDefault="007F50D0">
            <w:pPr>
              <w:rPr>
                <w:rFonts w:ascii="Century Gothic" w:eastAsia="Times New Roman" w:hAnsi="Century Gothic" w:cs="Arial"/>
                <w:color w:val="000000" w:themeColor="text1"/>
                <w:sz w:val="18"/>
              </w:rPr>
            </w:pPr>
            <w:r w:rsidRPr="00AC5916">
              <w:rPr>
                <w:rFonts w:ascii="Century Gothic" w:eastAsia="Times New Roman" w:hAnsi="Century Gothic" w:cs="Arial"/>
                <w:color w:val="000000" w:themeColor="text1"/>
                <w:sz w:val="18"/>
              </w:rPr>
              <w:t>STEP ID</w:t>
            </w:r>
          </w:p>
        </w:tc>
        <w:tc>
          <w:tcPr>
            <w:tcW w:w="1798" w:type="dxa"/>
            <w:hideMark/>
          </w:tcPr>
          <w:p w14:paraId="71BD35EF"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STEP DESCRIPTION</w:t>
            </w:r>
          </w:p>
        </w:tc>
        <w:tc>
          <w:tcPr>
            <w:tcW w:w="957" w:type="dxa"/>
            <w:noWrap/>
            <w:hideMark/>
          </w:tcPr>
          <w:p w14:paraId="02CB174E" w14:textId="77777777" w:rsidR="007F50D0" w:rsidRPr="00AC5916"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TEST DATE</w:t>
            </w:r>
          </w:p>
        </w:tc>
        <w:tc>
          <w:tcPr>
            <w:tcW w:w="1742" w:type="dxa"/>
            <w:gridSpan w:val="2"/>
            <w:hideMark/>
          </w:tcPr>
          <w:p w14:paraId="4449B31F"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EXPECTED RESULTS</w:t>
            </w:r>
          </w:p>
        </w:tc>
        <w:tc>
          <w:tcPr>
            <w:tcW w:w="1742" w:type="dxa"/>
            <w:gridSpan w:val="2"/>
            <w:hideMark/>
          </w:tcPr>
          <w:p w14:paraId="5A699769"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ACTUAL RESULTS</w:t>
            </w:r>
          </w:p>
        </w:tc>
        <w:tc>
          <w:tcPr>
            <w:tcW w:w="786" w:type="dxa"/>
            <w:noWrap/>
            <w:hideMark/>
          </w:tcPr>
          <w:p w14:paraId="1FE27E40"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PASS / FAIL</w:t>
            </w:r>
          </w:p>
        </w:tc>
        <w:tc>
          <w:tcPr>
            <w:tcW w:w="1659" w:type="dxa"/>
            <w:gridSpan w:val="2"/>
            <w:hideMark/>
          </w:tcPr>
          <w:p w14:paraId="4F120E54"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ADDITIONAL NOTES</w:t>
            </w:r>
          </w:p>
        </w:tc>
      </w:tr>
      <w:tr w:rsidR="007F50D0" w14:paraId="7D583298" w14:textId="77777777" w:rsidTr="00AC5916">
        <w:trPr>
          <w:cnfStyle w:val="000000100000" w:firstRow="0" w:lastRow="0" w:firstColumn="0" w:lastColumn="0" w:oddVBand="0" w:evenVBand="0" w:oddHBand="1" w:evenHBand="0" w:firstRowFirstColumn="0" w:firstRowLastColumn="0" w:lastRowFirstColumn="0" w:lastRowLastColumn="0"/>
          <w:trHeight w:val="1154"/>
        </w:trPr>
        <w:tc>
          <w:tcPr>
            <w:cnfStyle w:val="001000000000" w:firstRow="0" w:lastRow="0" w:firstColumn="1" w:lastColumn="0" w:oddVBand="0" w:evenVBand="0" w:oddHBand="0" w:evenHBand="0" w:firstRowFirstColumn="0" w:firstRowLastColumn="0" w:lastRowFirstColumn="0" w:lastRowLastColumn="0"/>
            <w:tcW w:w="505" w:type="dxa"/>
            <w:hideMark/>
          </w:tcPr>
          <w:p w14:paraId="1555C46A"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798" w:type="dxa"/>
            <w:hideMark/>
          </w:tcPr>
          <w:p w14:paraId="165CD8C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Link Testing</w:t>
            </w:r>
          </w:p>
        </w:tc>
        <w:tc>
          <w:tcPr>
            <w:tcW w:w="957" w:type="dxa"/>
            <w:noWrap/>
            <w:hideMark/>
          </w:tcPr>
          <w:p w14:paraId="02F3F7C0"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42" w:type="dxa"/>
            <w:gridSpan w:val="2"/>
            <w:hideMark/>
          </w:tcPr>
          <w:p w14:paraId="6474247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         </w:t>
            </w:r>
          </w:p>
          <w:p w14:paraId="56A8C1E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No broken links.</w:t>
            </w:r>
          </w:p>
        </w:tc>
        <w:tc>
          <w:tcPr>
            <w:tcW w:w="1742" w:type="dxa"/>
            <w:gridSpan w:val="2"/>
            <w:hideMark/>
          </w:tcPr>
          <w:p w14:paraId="23239A6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Broken Links</w:t>
            </w:r>
          </w:p>
        </w:tc>
        <w:tc>
          <w:tcPr>
            <w:tcW w:w="786" w:type="dxa"/>
            <w:hideMark/>
          </w:tcPr>
          <w:p w14:paraId="27E63E7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659" w:type="dxa"/>
            <w:gridSpan w:val="2"/>
            <w:hideMark/>
          </w:tcPr>
          <w:p w14:paraId="46F698F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13A35B96" w14:textId="77777777" w:rsidTr="00AC5916">
        <w:trPr>
          <w:trHeight w:val="1154"/>
        </w:trPr>
        <w:tc>
          <w:tcPr>
            <w:cnfStyle w:val="001000000000" w:firstRow="0" w:lastRow="0" w:firstColumn="1" w:lastColumn="0" w:oddVBand="0" w:evenVBand="0" w:oddHBand="0" w:evenHBand="0" w:firstRowFirstColumn="0" w:firstRowLastColumn="0" w:lastRowFirstColumn="0" w:lastRowLastColumn="0"/>
            <w:tcW w:w="505" w:type="dxa"/>
            <w:hideMark/>
          </w:tcPr>
          <w:p w14:paraId="3B99E7C2"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2</w:t>
            </w:r>
          </w:p>
        </w:tc>
        <w:tc>
          <w:tcPr>
            <w:tcW w:w="1798" w:type="dxa"/>
            <w:hideMark/>
          </w:tcPr>
          <w:p w14:paraId="1A5CBEBE" w14:textId="6C3402D9"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w:t>
            </w:r>
            <w:r w:rsidR="00432600">
              <w:rPr>
                <w:rFonts w:ascii="Century Gothic" w:eastAsia="Times New Roman" w:hAnsi="Century Gothic" w:cs="Arial"/>
                <w:color w:val="000000"/>
                <w:sz w:val="22"/>
                <w:szCs w:val="22"/>
              </w:rPr>
              <w:t>Contact</w:t>
            </w:r>
            <w:r>
              <w:rPr>
                <w:rFonts w:ascii="Century Gothic" w:eastAsia="Times New Roman" w:hAnsi="Century Gothic" w:cs="Arial"/>
                <w:color w:val="000000"/>
                <w:sz w:val="22"/>
                <w:szCs w:val="22"/>
              </w:rPr>
              <w:t xml:space="preserve"> Form</w:t>
            </w:r>
          </w:p>
        </w:tc>
        <w:tc>
          <w:tcPr>
            <w:tcW w:w="957" w:type="dxa"/>
            <w:noWrap/>
            <w:hideMark/>
          </w:tcPr>
          <w:p w14:paraId="730E3A84"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42" w:type="dxa"/>
            <w:gridSpan w:val="2"/>
          </w:tcPr>
          <w:p w14:paraId="03E7BC57"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6C30F5BF"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Form is being executed and accepted.</w:t>
            </w:r>
          </w:p>
          <w:p w14:paraId="2D509DA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tc>
        <w:tc>
          <w:tcPr>
            <w:tcW w:w="1742" w:type="dxa"/>
            <w:gridSpan w:val="2"/>
            <w:hideMark/>
          </w:tcPr>
          <w:p w14:paraId="08BD779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Not Executed</w:t>
            </w:r>
          </w:p>
        </w:tc>
        <w:tc>
          <w:tcPr>
            <w:tcW w:w="786" w:type="dxa"/>
            <w:hideMark/>
          </w:tcPr>
          <w:p w14:paraId="67A0FCB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Fail</w:t>
            </w:r>
          </w:p>
        </w:tc>
        <w:tc>
          <w:tcPr>
            <w:tcW w:w="1659" w:type="dxa"/>
            <w:gridSpan w:val="2"/>
            <w:hideMark/>
          </w:tcPr>
          <w:p w14:paraId="260B1EA5" w14:textId="68DC4A1B"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tc>
      </w:tr>
      <w:tr w:rsidR="007F50D0" w14:paraId="712E2156" w14:textId="77777777" w:rsidTr="00AC5916">
        <w:trPr>
          <w:cnfStyle w:val="000000100000" w:firstRow="0" w:lastRow="0" w:firstColumn="0" w:lastColumn="0" w:oddVBand="0" w:evenVBand="0" w:oddHBand="1" w:evenHBand="0" w:firstRowFirstColumn="0" w:firstRowLastColumn="0" w:lastRowFirstColumn="0" w:lastRowLastColumn="0"/>
          <w:trHeight w:val="1154"/>
        </w:trPr>
        <w:tc>
          <w:tcPr>
            <w:cnfStyle w:val="001000000000" w:firstRow="0" w:lastRow="0" w:firstColumn="1" w:lastColumn="0" w:oddVBand="0" w:evenVBand="0" w:oddHBand="0" w:evenHBand="0" w:firstRowFirstColumn="0" w:firstRowLastColumn="0" w:lastRowFirstColumn="0" w:lastRowLastColumn="0"/>
            <w:tcW w:w="505" w:type="dxa"/>
            <w:hideMark/>
          </w:tcPr>
          <w:p w14:paraId="7CFD5371"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lastRenderedPageBreak/>
              <w:t> 3</w:t>
            </w:r>
          </w:p>
        </w:tc>
        <w:tc>
          <w:tcPr>
            <w:tcW w:w="1798" w:type="dxa"/>
            <w:hideMark/>
          </w:tcPr>
          <w:p w14:paraId="1D7720F8"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Navigation</w:t>
            </w:r>
          </w:p>
        </w:tc>
        <w:tc>
          <w:tcPr>
            <w:tcW w:w="957" w:type="dxa"/>
            <w:noWrap/>
            <w:hideMark/>
          </w:tcPr>
          <w:p w14:paraId="7E389AF0"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42" w:type="dxa"/>
            <w:gridSpan w:val="2"/>
          </w:tcPr>
          <w:p w14:paraId="5C9CE90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p w14:paraId="0AA413C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pages of site are understandable and easy to use.</w:t>
            </w:r>
          </w:p>
          <w:p w14:paraId="53984EA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p w14:paraId="150F2D5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Links are easily visible and consistent on all webpages.</w:t>
            </w:r>
          </w:p>
          <w:p w14:paraId="024A80E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742" w:type="dxa"/>
            <w:gridSpan w:val="2"/>
            <w:hideMark/>
          </w:tcPr>
          <w:p w14:paraId="7F3FD6C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Not Executed</w:t>
            </w:r>
          </w:p>
        </w:tc>
        <w:tc>
          <w:tcPr>
            <w:tcW w:w="786" w:type="dxa"/>
            <w:hideMark/>
          </w:tcPr>
          <w:p w14:paraId="4F1FD80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Fail</w:t>
            </w:r>
          </w:p>
        </w:tc>
        <w:tc>
          <w:tcPr>
            <w:tcW w:w="1659" w:type="dxa"/>
            <w:gridSpan w:val="2"/>
            <w:hideMark/>
          </w:tcPr>
          <w:p w14:paraId="13B0656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“Check out our events page” link broken</w:t>
            </w:r>
          </w:p>
        </w:tc>
      </w:tr>
      <w:tr w:rsidR="007F50D0" w14:paraId="283B0BE1" w14:textId="77777777" w:rsidTr="00AC5916">
        <w:trPr>
          <w:trHeight w:val="1154"/>
        </w:trPr>
        <w:tc>
          <w:tcPr>
            <w:cnfStyle w:val="001000000000" w:firstRow="0" w:lastRow="0" w:firstColumn="1" w:lastColumn="0" w:oddVBand="0" w:evenVBand="0" w:oddHBand="0" w:evenHBand="0" w:firstRowFirstColumn="0" w:firstRowLastColumn="0" w:lastRowFirstColumn="0" w:lastRowLastColumn="0"/>
            <w:tcW w:w="505" w:type="dxa"/>
            <w:hideMark/>
          </w:tcPr>
          <w:p w14:paraId="11C1DE0D"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4</w:t>
            </w:r>
          </w:p>
        </w:tc>
        <w:tc>
          <w:tcPr>
            <w:tcW w:w="1798" w:type="dxa"/>
            <w:hideMark/>
          </w:tcPr>
          <w:p w14:paraId="55704B4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Content</w:t>
            </w:r>
          </w:p>
        </w:tc>
        <w:tc>
          <w:tcPr>
            <w:tcW w:w="957" w:type="dxa"/>
            <w:noWrap/>
            <w:hideMark/>
          </w:tcPr>
          <w:p w14:paraId="500593C0"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42" w:type="dxa"/>
            <w:gridSpan w:val="2"/>
          </w:tcPr>
          <w:p w14:paraId="0102113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p w14:paraId="475BCE2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No grammar or spelling mistakes.</w:t>
            </w:r>
          </w:p>
          <w:p w14:paraId="2800F0E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4726DCC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images are optimized and contain an “alt” text.</w:t>
            </w:r>
          </w:p>
          <w:p w14:paraId="38F1B396"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2B8358C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68F1E1F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Content is informative, understandable, and logically linked.</w:t>
            </w:r>
          </w:p>
        </w:tc>
        <w:tc>
          <w:tcPr>
            <w:tcW w:w="1742" w:type="dxa"/>
            <w:gridSpan w:val="2"/>
            <w:hideMark/>
          </w:tcPr>
          <w:p w14:paraId="2275F35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86" w:type="dxa"/>
            <w:hideMark/>
          </w:tcPr>
          <w:p w14:paraId="2204C55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659" w:type="dxa"/>
            <w:gridSpan w:val="2"/>
            <w:hideMark/>
          </w:tcPr>
          <w:p w14:paraId="2C14778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72FF26CF" w14:textId="77777777" w:rsidTr="00AC5916">
        <w:trPr>
          <w:cnfStyle w:val="000000100000" w:firstRow="0" w:lastRow="0" w:firstColumn="0" w:lastColumn="0" w:oddVBand="0" w:evenVBand="0" w:oddHBand="1" w:evenHBand="0" w:firstRowFirstColumn="0" w:firstRowLastColumn="0" w:lastRowFirstColumn="0" w:lastRowLastColumn="0"/>
          <w:trHeight w:val="1154"/>
        </w:trPr>
        <w:tc>
          <w:tcPr>
            <w:cnfStyle w:val="001000000000" w:firstRow="0" w:lastRow="0" w:firstColumn="1" w:lastColumn="0" w:oddVBand="0" w:evenVBand="0" w:oddHBand="0" w:evenHBand="0" w:firstRowFirstColumn="0" w:firstRowLastColumn="0" w:lastRowFirstColumn="0" w:lastRowLastColumn="0"/>
            <w:tcW w:w="505" w:type="dxa"/>
            <w:hideMark/>
          </w:tcPr>
          <w:p w14:paraId="7C437E4B"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5</w:t>
            </w:r>
          </w:p>
        </w:tc>
        <w:tc>
          <w:tcPr>
            <w:tcW w:w="1798" w:type="dxa"/>
            <w:hideMark/>
          </w:tcPr>
          <w:p w14:paraId="4450EEF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Browser Compatibility</w:t>
            </w:r>
          </w:p>
        </w:tc>
        <w:tc>
          <w:tcPr>
            <w:tcW w:w="957" w:type="dxa"/>
            <w:noWrap/>
            <w:hideMark/>
          </w:tcPr>
          <w:p w14:paraId="6FED67E7"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42" w:type="dxa"/>
            <w:gridSpan w:val="2"/>
            <w:hideMark/>
          </w:tcPr>
          <w:p w14:paraId="01B7FCC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Works as expected on Windows 10.</w:t>
            </w:r>
          </w:p>
        </w:tc>
        <w:tc>
          <w:tcPr>
            <w:tcW w:w="1742" w:type="dxa"/>
            <w:gridSpan w:val="2"/>
            <w:hideMark/>
          </w:tcPr>
          <w:p w14:paraId="0A68716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86" w:type="dxa"/>
            <w:hideMark/>
          </w:tcPr>
          <w:p w14:paraId="63D418F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659" w:type="dxa"/>
            <w:gridSpan w:val="2"/>
            <w:hideMark/>
          </w:tcPr>
          <w:p w14:paraId="5ACFDA8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10B5B667" w14:textId="77777777" w:rsidTr="00AC5916">
        <w:trPr>
          <w:trHeight w:val="1154"/>
        </w:trPr>
        <w:tc>
          <w:tcPr>
            <w:cnfStyle w:val="001000000000" w:firstRow="0" w:lastRow="0" w:firstColumn="1" w:lastColumn="0" w:oddVBand="0" w:evenVBand="0" w:oddHBand="0" w:evenHBand="0" w:firstRowFirstColumn="0" w:firstRowLastColumn="0" w:lastRowFirstColumn="0" w:lastRowLastColumn="0"/>
            <w:tcW w:w="505" w:type="dxa"/>
            <w:hideMark/>
          </w:tcPr>
          <w:p w14:paraId="4180D520"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lastRenderedPageBreak/>
              <w:t> 6</w:t>
            </w:r>
          </w:p>
        </w:tc>
        <w:tc>
          <w:tcPr>
            <w:tcW w:w="1798" w:type="dxa"/>
            <w:hideMark/>
          </w:tcPr>
          <w:p w14:paraId="067D054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Performance</w:t>
            </w:r>
          </w:p>
        </w:tc>
        <w:tc>
          <w:tcPr>
            <w:tcW w:w="957" w:type="dxa"/>
            <w:noWrap/>
            <w:hideMark/>
          </w:tcPr>
          <w:p w14:paraId="053FD6FA"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42" w:type="dxa"/>
            <w:gridSpan w:val="2"/>
            <w:hideMark/>
          </w:tcPr>
          <w:p w14:paraId="7D26DD0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p w14:paraId="56FB50A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All </w:t>
            </w:r>
            <w:proofErr w:type="gramStart"/>
            <w:r>
              <w:rPr>
                <w:rFonts w:ascii="Century Gothic" w:eastAsia="Times New Roman" w:hAnsi="Century Gothic" w:cs="Arial"/>
                <w:color w:val="000000"/>
              </w:rPr>
              <w:t>pages</w:t>
            </w:r>
            <w:proofErr w:type="gramEnd"/>
            <w:r>
              <w:rPr>
                <w:rFonts w:ascii="Century Gothic" w:eastAsia="Times New Roman" w:hAnsi="Century Gothic" w:cs="Arial"/>
                <w:color w:val="000000"/>
              </w:rPr>
              <w:t xml:space="preserve"> load under two seconds.</w:t>
            </w:r>
          </w:p>
        </w:tc>
        <w:tc>
          <w:tcPr>
            <w:tcW w:w="1742" w:type="dxa"/>
            <w:gridSpan w:val="2"/>
            <w:hideMark/>
          </w:tcPr>
          <w:p w14:paraId="025300F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86" w:type="dxa"/>
            <w:hideMark/>
          </w:tcPr>
          <w:p w14:paraId="455826A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659" w:type="dxa"/>
            <w:gridSpan w:val="2"/>
            <w:hideMark/>
          </w:tcPr>
          <w:p w14:paraId="61D0576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bl>
    <w:p w14:paraId="262358CC" w14:textId="77777777" w:rsidR="007F50D0" w:rsidRDefault="007F50D0" w:rsidP="007F50D0">
      <w:pPr>
        <w:rPr>
          <w:rFonts w:asciiTheme="majorHAnsi" w:hAnsiTheme="majorHAnsi" w:cstheme="majorHAnsi"/>
          <w:color w:val="000000" w:themeColor="text1"/>
          <w:sz w:val="28"/>
          <w:szCs w:val="28"/>
        </w:rPr>
      </w:pPr>
    </w:p>
    <w:p w14:paraId="3512599C" w14:textId="77777777" w:rsidR="007F50D0" w:rsidRDefault="007F50D0" w:rsidP="007F50D0">
      <w:pPr>
        <w:rPr>
          <w:rFonts w:asciiTheme="majorHAnsi" w:hAnsiTheme="majorHAnsi" w:cstheme="majorHAnsi"/>
          <w:color w:val="000000" w:themeColor="text1"/>
          <w:sz w:val="28"/>
          <w:szCs w:val="28"/>
        </w:rPr>
      </w:pPr>
    </w:p>
    <w:p w14:paraId="1C0484CC" w14:textId="3C260FE2" w:rsidR="007F50D0" w:rsidRDefault="007F50D0" w:rsidP="007F50D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Fixes by </w:t>
      </w:r>
      <w:r w:rsidRPr="7FBA50FD">
        <w:rPr>
          <w:rFonts w:asciiTheme="majorHAnsi" w:hAnsiTheme="majorHAnsi" w:cstheme="majorBidi"/>
          <w:color w:val="000000" w:themeColor="text1"/>
          <w:sz w:val="28"/>
          <w:szCs w:val="28"/>
        </w:rPr>
        <w:t>Tatiana Monaco</w:t>
      </w:r>
    </w:p>
    <w:tbl>
      <w:tblPr>
        <w:tblStyle w:val="GridTable5Dark-Accent2"/>
        <w:tblW w:w="9540" w:type="dxa"/>
        <w:tblLayout w:type="fixed"/>
        <w:tblLook w:val="04A0" w:firstRow="1" w:lastRow="0" w:firstColumn="1" w:lastColumn="0" w:noHBand="0" w:noVBand="1"/>
      </w:tblPr>
      <w:tblGrid>
        <w:gridCol w:w="512"/>
        <w:gridCol w:w="1818"/>
        <w:gridCol w:w="966"/>
        <w:gridCol w:w="909"/>
        <w:gridCol w:w="852"/>
        <w:gridCol w:w="1079"/>
        <w:gridCol w:w="682"/>
        <w:gridCol w:w="794"/>
        <w:gridCol w:w="578"/>
        <w:gridCol w:w="1350"/>
      </w:tblGrid>
      <w:tr w:rsidR="007F50D0" w14:paraId="55EFC65B" w14:textId="77777777" w:rsidTr="00AC5916">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296" w:type="dxa"/>
            <w:gridSpan w:val="3"/>
            <w:noWrap/>
            <w:hideMark/>
          </w:tcPr>
          <w:p w14:paraId="746758C1"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TITLE</w:t>
            </w:r>
          </w:p>
        </w:tc>
        <w:tc>
          <w:tcPr>
            <w:tcW w:w="909" w:type="dxa"/>
            <w:noWrap/>
            <w:hideMark/>
          </w:tcPr>
          <w:p w14:paraId="3BC4CB5D"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PRIORITY</w:t>
            </w:r>
          </w:p>
        </w:tc>
        <w:tc>
          <w:tcPr>
            <w:tcW w:w="1931" w:type="dxa"/>
            <w:gridSpan w:val="2"/>
            <w:noWrap/>
            <w:hideMark/>
          </w:tcPr>
          <w:p w14:paraId="07BA9451"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CASE ID</w:t>
            </w:r>
          </w:p>
        </w:tc>
        <w:tc>
          <w:tcPr>
            <w:tcW w:w="2054" w:type="dxa"/>
            <w:gridSpan w:val="3"/>
            <w:noWrap/>
            <w:hideMark/>
          </w:tcPr>
          <w:p w14:paraId="1BD89FA0"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Platform/OS/Device/Browser</w:t>
            </w:r>
          </w:p>
        </w:tc>
        <w:tc>
          <w:tcPr>
            <w:tcW w:w="1350" w:type="dxa"/>
            <w:noWrap/>
            <w:hideMark/>
          </w:tcPr>
          <w:p w14:paraId="60707971" w14:textId="77777777" w:rsidR="007F50D0"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DATE</w:t>
            </w:r>
          </w:p>
        </w:tc>
      </w:tr>
      <w:tr w:rsidR="007F50D0" w14:paraId="7A1F716B" w14:textId="77777777" w:rsidTr="00AC5916">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3296" w:type="dxa"/>
            <w:gridSpan w:val="3"/>
            <w:hideMark/>
          </w:tcPr>
          <w:p w14:paraId="6A9976E2"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Functionality</w:t>
            </w:r>
          </w:p>
        </w:tc>
        <w:tc>
          <w:tcPr>
            <w:tcW w:w="909" w:type="dxa"/>
            <w:hideMark/>
          </w:tcPr>
          <w:p w14:paraId="1C72B68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High</w:t>
            </w:r>
          </w:p>
        </w:tc>
        <w:tc>
          <w:tcPr>
            <w:tcW w:w="1931" w:type="dxa"/>
            <w:gridSpan w:val="2"/>
            <w:hideMark/>
          </w:tcPr>
          <w:p w14:paraId="77D177F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TC_UI_1</w:t>
            </w:r>
          </w:p>
        </w:tc>
        <w:tc>
          <w:tcPr>
            <w:tcW w:w="2054" w:type="dxa"/>
            <w:gridSpan w:val="3"/>
            <w:hideMark/>
          </w:tcPr>
          <w:p w14:paraId="39F4228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PC/Windows10/Desktop/</w:t>
            </w:r>
          </w:p>
          <w:p w14:paraId="65DDB98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 Chrome</w:t>
            </w:r>
          </w:p>
        </w:tc>
        <w:tc>
          <w:tcPr>
            <w:tcW w:w="1350" w:type="dxa"/>
            <w:noWrap/>
            <w:hideMark/>
          </w:tcPr>
          <w:p w14:paraId="0622A4F8" w14:textId="798C9C21"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Pr="0275C453">
              <w:rPr>
                <w:rFonts w:ascii="Century Gothic" w:eastAsia="Times New Roman" w:hAnsi="Century Gothic" w:cs="Arial"/>
                <w:color w:val="000000" w:themeColor="text1"/>
              </w:rPr>
              <w:t>0</w:t>
            </w:r>
            <w:r w:rsidR="004978CD">
              <w:rPr>
                <w:rFonts w:ascii="Century Gothic" w:eastAsia="Times New Roman" w:hAnsi="Century Gothic" w:cs="Arial"/>
                <w:color w:val="000000"/>
              </w:rPr>
              <w:t>4/25</w:t>
            </w:r>
            <w:r>
              <w:rPr>
                <w:rFonts w:ascii="Century Gothic" w:eastAsia="Times New Roman" w:hAnsi="Century Gothic" w:cs="Arial"/>
                <w:color w:val="000000"/>
              </w:rPr>
              <w:t>/202</w:t>
            </w:r>
            <w:r w:rsidR="00AC5916">
              <w:rPr>
                <w:rFonts w:ascii="Century Gothic" w:eastAsia="Times New Roman" w:hAnsi="Century Gothic" w:cs="Arial"/>
                <w:color w:val="000000"/>
              </w:rPr>
              <w:t>2</w:t>
            </w:r>
          </w:p>
        </w:tc>
      </w:tr>
      <w:tr w:rsidR="007F50D0" w14:paraId="364ECB5B" w14:textId="77777777" w:rsidTr="00AC5916">
        <w:trPr>
          <w:trHeight w:val="453"/>
        </w:trPr>
        <w:tc>
          <w:tcPr>
            <w:cnfStyle w:val="001000000000" w:firstRow="0" w:lastRow="0" w:firstColumn="1" w:lastColumn="0" w:oddVBand="0" w:evenVBand="0" w:oddHBand="0" w:evenHBand="0" w:firstRowFirstColumn="0" w:firstRowLastColumn="0" w:lastRowFirstColumn="0" w:lastRowLastColumn="0"/>
            <w:tcW w:w="4205" w:type="dxa"/>
            <w:gridSpan w:val="4"/>
            <w:noWrap/>
            <w:hideMark/>
          </w:tcPr>
          <w:p w14:paraId="234EFFF9"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DESCRIPTION</w:t>
            </w:r>
          </w:p>
        </w:tc>
        <w:tc>
          <w:tcPr>
            <w:tcW w:w="1931" w:type="dxa"/>
            <w:gridSpan w:val="2"/>
            <w:noWrap/>
            <w:hideMark/>
          </w:tcPr>
          <w:p w14:paraId="28BEAEBA"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054" w:type="dxa"/>
            <w:gridSpan w:val="3"/>
            <w:noWrap/>
            <w:hideMark/>
          </w:tcPr>
          <w:p w14:paraId="3641E30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350" w:type="dxa"/>
            <w:noWrap/>
            <w:hideMark/>
          </w:tcPr>
          <w:p w14:paraId="18B01628"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4A9FC3B5" w14:textId="77777777" w:rsidTr="00AC5916">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4205" w:type="dxa"/>
            <w:gridSpan w:val="4"/>
            <w:hideMark/>
          </w:tcPr>
          <w:p w14:paraId="07DC3F33"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To verify each function of the software application operates as specified.</w:t>
            </w:r>
          </w:p>
        </w:tc>
        <w:tc>
          <w:tcPr>
            <w:tcW w:w="1931" w:type="dxa"/>
            <w:gridSpan w:val="2"/>
            <w:hideMark/>
          </w:tcPr>
          <w:p w14:paraId="2771328A" w14:textId="465DA92B"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AC5916">
              <w:rPr>
                <w:rFonts w:ascii="Century Gothic" w:eastAsia="Times New Roman" w:hAnsi="Century Gothic" w:cs="Arial"/>
                <w:color w:val="000000"/>
              </w:rPr>
              <w:t>Dynamic Unity</w:t>
            </w:r>
          </w:p>
        </w:tc>
        <w:tc>
          <w:tcPr>
            <w:tcW w:w="2054" w:type="dxa"/>
            <w:gridSpan w:val="3"/>
            <w:hideMark/>
          </w:tcPr>
          <w:p w14:paraId="3CAC95A6" w14:textId="36CEAC2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AC5916">
              <w:rPr>
                <w:rFonts w:ascii="Century Gothic" w:eastAsia="Times New Roman" w:hAnsi="Century Gothic" w:cs="Arial"/>
                <w:color w:val="000000"/>
              </w:rPr>
              <w:t>Tatiana Monaco</w:t>
            </w:r>
          </w:p>
        </w:tc>
        <w:tc>
          <w:tcPr>
            <w:tcW w:w="1350" w:type="dxa"/>
            <w:noWrap/>
            <w:hideMark/>
          </w:tcPr>
          <w:p w14:paraId="43F5E004" w14:textId="607CD299"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71E75323">
              <w:rPr>
                <w:rFonts w:ascii="Century Gothic" w:eastAsia="Times New Roman" w:hAnsi="Century Gothic" w:cs="Arial"/>
                <w:color w:val="000000" w:themeColor="text1"/>
              </w:rPr>
              <w:t> 04/</w:t>
            </w:r>
            <w:r w:rsidR="004978CD">
              <w:rPr>
                <w:rFonts w:ascii="Century Gothic" w:eastAsia="Times New Roman" w:hAnsi="Century Gothic" w:cs="Arial"/>
                <w:color w:val="000000"/>
              </w:rPr>
              <w:t>25</w:t>
            </w:r>
            <w:r>
              <w:rPr>
                <w:rFonts w:ascii="Century Gothic" w:eastAsia="Times New Roman" w:hAnsi="Century Gothic" w:cs="Arial"/>
                <w:color w:val="000000"/>
              </w:rPr>
              <w:t>/202</w:t>
            </w:r>
            <w:r w:rsidR="00AC5916">
              <w:rPr>
                <w:rFonts w:ascii="Century Gothic" w:eastAsia="Times New Roman" w:hAnsi="Century Gothic" w:cs="Arial"/>
                <w:color w:val="000000"/>
              </w:rPr>
              <w:t>2</w:t>
            </w:r>
          </w:p>
        </w:tc>
      </w:tr>
      <w:tr w:rsidR="007F50D0" w14:paraId="6F0EC880" w14:textId="77777777" w:rsidTr="00AC5916">
        <w:trPr>
          <w:trHeight w:val="99"/>
        </w:trPr>
        <w:tc>
          <w:tcPr>
            <w:cnfStyle w:val="001000000000" w:firstRow="0" w:lastRow="0" w:firstColumn="1" w:lastColumn="0" w:oddVBand="0" w:evenVBand="0" w:oddHBand="0" w:evenHBand="0" w:firstRowFirstColumn="0" w:firstRowLastColumn="0" w:lastRowFirstColumn="0" w:lastRowLastColumn="0"/>
            <w:tcW w:w="9540" w:type="dxa"/>
            <w:gridSpan w:val="10"/>
            <w:noWrap/>
            <w:hideMark/>
          </w:tcPr>
          <w:p w14:paraId="6E23D0D1" w14:textId="77777777" w:rsidR="007F50D0" w:rsidRDefault="007F50D0">
            <w:pPr>
              <w:rPr>
                <w:rFonts w:ascii="Century Gothic" w:eastAsia="Times New Roman" w:hAnsi="Century Gothic" w:cs="Arial"/>
                <w:color w:val="000000"/>
              </w:rPr>
            </w:pPr>
          </w:p>
        </w:tc>
      </w:tr>
      <w:tr w:rsidR="007F50D0" w14:paraId="0F06DF20" w14:textId="77777777" w:rsidTr="00AC5916">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540" w:type="dxa"/>
            <w:gridSpan w:val="10"/>
            <w:noWrap/>
            <w:hideMark/>
          </w:tcPr>
          <w:p w14:paraId="252EC9F7" w14:textId="77777777" w:rsidR="007F50D0" w:rsidRDefault="007F50D0"/>
        </w:tc>
      </w:tr>
      <w:tr w:rsidR="007F50D0" w14:paraId="2AB070D1" w14:textId="77777777" w:rsidTr="00AC5916">
        <w:trPr>
          <w:trHeight w:val="473"/>
        </w:trPr>
        <w:tc>
          <w:tcPr>
            <w:cnfStyle w:val="001000000000" w:firstRow="0" w:lastRow="0" w:firstColumn="1" w:lastColumn="0" w:oddVBand="0" w:evenVBand="0" w:oddHBand="0" w:evenHBand="0" w:firstRowFirstColumn="0" w:firstRowLastColumn="0" w:lastRowFirstColumn="0" w:lastRowLastColumn="0"/>
            <w:tcW w:w="512" w:type="dxa"/>
            <w:hideMark/>
          </w:tcPr>
          <w:p w14:paraId="15AA92AA" w14:textId="77777777" w:rsidR="007F50D0" w:rsidRPr="00AC5916" w:rsidRDefault="007F50D0">
            <w:pPr>
              <w:rPr>
                <w:rFonts w:ascii="Century Gothic" w:eastAsia="Times New Roman" w:hAnsi="Century Gothic" w:cs="Arial"/>
                <w:color w:val="000000" w:themeColor="text1"/>
                <w:sz w:val="18"/>
              </w:rPr>
            </w:pPr>
            <w:r w:rsidRPr="00AC5916">
              <w:rPr>
                <w:rFonts w:ascii="Century Gothic" w:eastAsia="Times New Roman" w:hAnsi="Century Gothic" w:cs="Arial"/>
                <w:color w:val="000000" w:themeColor="text1"/>
                <w:sz w:val="18"/>
              </w:rPr>
              <w:t>STEP ID</w:t>
            </w:r>
          </w:p>
        </w:tc>
        <w:tc>
          <w:tcPr>
            <w:tcW w:w="1818" w:type="dxa"/>
            <w:hideMark/>
          </w:tcPr>
          <w:p w14:paraId="4BC93489"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STEP DESCRIPTION</w:t>
            </w:r>
          </w:p>
        </w:tc>
        <w:tc>
          <w:tcPr>
            <w:tcW w:w="966" w:type="dxa"/>
            <w:noWrap/>
            <w:hideMark/>
          </w:tcPr>
          <w:p w14:paraId="00F14F21" w14:textId="77777777" w:rsidR="007F50D0" w:rsidRPr="00AC5916"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TEST DATE</w:t>
            </w:r>
          </w:p>
        </w:tc>
        <w:tc>
          <w:tcPr>
            <w:tcW w:w="1761" w:type="dxa"/>
            <w:gridSpan w:val="2"/>
            <w:hideMark/>
          </w:tcPr>
          <w:p w14:paraId="447552EB"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EXPECTED RESULTS</w:t>
            </w:r>
          </w:p>
        </w:tc>
        <w:tc>
          <w:tcPr>
            <w:tcW w:w="1761" w:type="dxa"/>
            <w:gridSpan w:val="2"/>
            <w:hideMark/>
          </w:tcPr>
          <w:p w14:paraId="63FAE879"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ACTUAL RESULTS</w:t>
            </w:r>
          </w:p>
        </w:tc>
        <w:tc>
          <w:tcPr>
            <w:tcW w:w="794" w:type="dxa"/>
            <w:noWrap/>
            <w:hideMark/>
          </w:tcPr>
          <w:p w14:paraId="2BB54CDD"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PASS / FAIL</w:t>
            </w:r>
          </w:p>
        </w:tc>
        <w:tc>
          <w:tcPr>
            <w:tcW w:w="1928" w:type="dxa"/>
            <w:gridSpan w:val="2"/>
            <w:hideMark/>
          </w:tcPr>
          <w:p w14:paraId="65528B21"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ADDITIONAL NOTES</w:t>
            </w:r>
          </w:p>
        </w:tc>
      </w:tr>
      <w:tr w:rsidR="007F50D0" w14:paraId="410AB33A" w14:textId="77777777" w:rsidTr="00AC5916">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512" w:type="dxa"/>
            <w:hideMark/>
          </w:tcPr>
          <w:p w14:paraId="4DE4D71E"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818" w:type="dxa"/>
            <w:hideMark/>
          </w:tcPr>
          <w:p w14:paraId="5F1D87E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Link Testing</w:t>
            </w:r>
          </w:p>
        </w:tc>
        <w:tc>
          <w:tcPr>
            <w:tcW w:w="966" w:type="dxa"/>
            <w:noWrap/>
            <w:hideMark/>
          </w:tcPr>
          <w:p w14:paraId="0AF3288C"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61" w:type="dxa"/>
            <w:gridSpan w:val="2"/>
            <w:hideMark/>
          </w:tcPr>
          <w:p w14:paraId="2D6739D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         </w:t>
            </w:r>
          </w:p>
          <w:p w14:paraId="6C236CD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No broken links.</w:t>
            </w:r>
          </w:p>
        </w:tc>
        <w:tc>
          <w:tcPr>
            <w:tcW w:w="1761" w:type="dxa"/>
            <w:gridSpan w:val="2"/>
            <w:hideMark/>
          </w:tcPr>
          <w:p w14:paraId="2613254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Broken Links</w:t>
            </w:r>
          </w:p>
        </w:tc>
        <w:tc>
          <w:tcPr>
            <w:tcW w:w="794" w:type="dxa"/>
            <w:hideMark/>
          </w:tcPr>
          <w:p w14:paraId="478934C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928" w:type="dxa"/>
            <w:gridSpan w:val="2"/>
            <w:hideMark/>
          </w:tcPr>
          <w:p w14:paraId="75BBCF4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1B6B4C5C" w14:textId="77777777" w:rsidTr="00AC5916">
        <w:trPr>
          <w:trHeight w:val="1118"/>
        </w:trPr>
        <w:tc>
          <w:tcPr>
            <w:cnfStyle w:val="001000000000" w:firstRow="0" w:lastRow="0" w:firstColumn="1" w:lastColumn="0" w:oddVBand="0" w:evenVBand="0" w:oddHBand="0" w:evenHBand="0" w:firstRowFirstColumn="0" w:firstRowLastColumn="0" w:lastRowFirstColumn="0" w:lastRowLastColumn="0"/>
            <w:tcW w:w="512" w:type="dxa"/>
            <w:hideMark/>
          </w:tcPr>
          <w:p w14:paraId="528A7DFA"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2</w:t>
            </w:r>
          </w:p>
        </w:tc>
        <w:tc>
          <w:tcPr>
            <w:tcW w:w="1818" w:type="dxa"/>
            <w:hideMark/>
          </w:tcPr>
          <w:p w14:paraId="260FCBB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Event Form</w:t>
            </w:r>
          </w:p>
        </w:tc>
        <w:tc>
          <w:tcPr>
            <w:tcW w:w="966" w:type="dxa"/>
            <w:noWrap/>
            <w:hideMark/>
          </w:tcPr>
          <w:p w14:paraId="47071AE6"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61" w:type="dxa"/>
            <w:gridSpan w:val="2"/>
          </w:tcPr>
          <w:p w14:paraId="769FC736"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6AAA64C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Form is being executed and accepted.</w:t>
            </w:r>
          </w:p>
          <w:p w14:paraId="25E8A0AD"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tc>
        <w:tc>
          <w:tcPr>
            <w:tcW w:w="1761" w:type="dxa"/>
            <w:gridSpan w:val="2"/>
            <w:hideMark/>
          </w:tcPr>
          <w:p w14:paraId="6868CEC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Not Executed</w:t>
            </w:r>
          </w:p>
        </w:tc>
        <w:tc>
          <w:tcPr>
            <w:tcW w:w="794" w:type="dxa"/>
            <w:hideMark/>
          </w:tcPr>
          <w:p w14:paraId="17D1C8D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“Fail”</w:t>
            </w:r>
          </w:p>
        </w:tc>
        <w:tc>
          <w:tcPr>
            <w:tcW w:w="1928" w:type="dxa"/>
            <w:gridSpan w:val="2"/>
            <w:hideMark/>
          </w:tcPr>
          <w:p w14:paraId="6613A9F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Leaving blank until needed</w:t>
            </w:r>
          </w:p>
        </w:tc>
      </w:tr>
      <w:tr w:rsidR="007F50D0" w14:paraId="009A8024" w14:textId="77777777" w:rsidTr="00AC5916">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512" w:type="dxa"/>
            <w:hideMark/>
          </w:tcPr>
          <w:p w14:paraId="7E5D15AC"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lastRenderedPageBreak/>
              <w:t> 3</w:t>
            </w:r>
          </w:p>
        </w:tc>
        <w:tc>
          <w:tcPr>
            <w:tcW w:w="1818" w:type="dxa"/>
            <w:hideMark/>
          </w:tcPr>
          <w:p w14:paraId="541566C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Navigation</w:t>
            </w:r>
          </w:p>
        </w:tc>
        <w:tc>
          <w:tcPr>
            <w:tcW w:w="966" w:type="dxa"/>
            <w:noWrap/>
            <w:hideMark/>
          </w:tcPr>
          <w:p w14:paraId="54151E3C"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61" w:type="dxa"/>
            <w:gridSpan w:val="2"/>
          </w:tcPr>
          <w:p w14:paraId="4935CF3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p w14:paraId="305C697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pages of site are understandable and easy to use.</w:t>
            </w:r>
          </w:p>
          <w:p w14:paraId="6447FD2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p w14:paraId="38C7E76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Links are easily visible and consistent on all webpages.</w:t>
            </w:r>
          </w:p>
          <w:p w14:paraId="6806697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tc>
        <w:tc>
          <w:tcPr>
            <w:tcW w:w="1761" w:type="dxa"/>
            <w:gridSpan w:val="2"/>
          </w:tcPr>
          <w:p w14:paraId="5909A3EB"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All pages of site are understandable and easy to use.</w:t>
            </w:r>
          </w:p>
          <w:p w14:paraId="61E2617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p>
          <w:p w14:paraId="44C1C5B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Links are easily visible and consistent on all webpages.</w:t>
            </w:r>
          </w:p>
        </w:tc>
        <w:tc>
          <w:tcPr>
            <w:tcW w:w="794" w:type="dxa"/>
            <w:hideMark/>
          </w:tcPr>
          <w:p w14:paraId="58CA826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928" w:type="dxa"/>
            <w:gridSpan w:val="2"/>
            <w:hideMark/>
          </w:tcPr>
          <w:p w14:paraId="6BFA68F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5958873C" w14:textId="77777777" w:rsidTr="00AC5916">
        <w:trPr>
          <w:trHeight w:val="1118"/>
        </w:trPr>
        <w:tc>
          <w:tcPr>
            <w:cnfStyle w:val="001000000000" w:firstRow="0" w:lastRow="0" w:firstColumn="1" w:lastColumn="0" w:oddVBand="0" w:evenVBand="0" w:oddHBand="0" w:evenHBand="0" w:firstRowFirstColumn="0" w:firstRowLastColumn="0" w:lastRowFirstColumn="0" w:lastRowLastColumn="0"/>
            <w:tcW w:w="512" w:type="dxa"/>
            <w:hideMark/>
          </w:tcPr>
          <w:p w14:paraId="42328A78"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4</w:t>
            </w:r>
          </w:p>
        </w:tc>
        <w:tc>
          <w:tcPr>
            <w:tcW w:w="1818" w:type="dxa"/>
            <w:hideMark/>
          </w:tcPr>
          <w:p w14:paraId="27F6E99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Content</w:t>
            </w:r>
          </w:p>
        </w:tc>
        <w:tc>
          <w:tcPr>
            <w:tcW w:w="966" w:type="dxa"/>
            <w:noWrap/>
            <w:hideMark/>
          </w:tcPr>
          <w:p w14:paraId="466B7263"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61" w:type="dxa"/>
            <w:gridSpan w:val="2"/>
          </w:tcPr>
          <w:p w14:paraId="23100C7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p w14:paraId="39BB1C87"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No grammar or spelling mistakes.</w:t>
            </w:r>
          </w:p>
          <w:p w14:paraId="5A42451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3B60E88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images are optimized and contain an “alt” text.</w:t>
            </w:r>
          </w:p>
          <w:p w14:paraId="0FC5823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27209B5F"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p>
          <w:p w14:paraId="28F551DF"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Content is informative, understandable, and logically linked.</w:t>
            </w:r>
          </w:p>
        </w:tc>
        <w:tc>
          <w:tcPr>
            <w:tcW w:w="1761" w:type="dxa"/>
            <w:gridSpan w:val="2"/>
            <w:hideMark/>
          </w:tcPr>
          <w:p w14:paraId="6652A0FD"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94" w:type="dxa"/>
            <w:hideMark/>
          </w:tcPr>
          <w:p w14:paraId="0AF706F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928" w:type="dxa"/>
            <w:gridSpan w:val="2"/>
            <w:hideMark/>
          </w:tcPr>
          <w:p w14:paraId="41D311A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285B5D7A" w14:textId="77777777" w:rsidTr="00AC5916">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512" w:type="dxa"/>
            <w:hideMark/>
          </w:tcPr>
          <w:p w14:paraId="3448EDA7"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5</w:t>
            </w:r>
          </w:p>
        </w:tc>
        <w:tc>
          <w:tcPr>
            <w:tcW w:w="1818" w:type="dxa"/>
            <w:hideMark/>
          </w:tcPr>
          <w:p w14:paraId="6CD1E5E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Browser Compatibility</w:t>
            </w:r>
          </w:p>
        </w:tc>
        <w:tc>
          <w:tcPr>
            <w:tcW w:w="966" w:type="dxa"/>
            <w:noWrap/>
            <w:hideMark/>
          </w:tcPr>
          <w:p w14:paraId="4B6CA3C8"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61" w:type="dxa"/>
            <w:gridSpan w:val="2"/>
            <w:hideMark/>
          </w:tcPr>
          <w:p w14:paraId="21D40E98"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Works as expected on Windows 10.</w:t>
            </w:r>
          </w:p>
        </w:tc>
        <w:tc>
          <w:tcPr>
            <w:tcW w:w="1761" w:type="dxa"/>
            <w:gridSpan w:val="2"/>
            <w:hideMark/>
          </w:tcPr>
          <w:p w14:paraId="5F40960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94" w:type="dxa"/>
            <w:hideMark/>
          </w:tcPr>
          <w:p w14:paraId="4BC7E52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928" w:type="dxa"/>
            <w:gridSpan w:val="2"/>
            <w:hideMark/>
          </w:tcPr>
          <w:p w14:paraId="4EAEF0D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1D6B08B0" w14:textId="77777777" w:rsidTr="00AC5916">
        <w:trPr>
          <w:trHeight w:val="1118"/>
        </w:trPr>
        <w:tc>
          <w:tcPr>
            <w:cnfStyle w:val="001000000000" w:firstRow="0" w:lastRow="0" w:firstColumn="1" w:lastColumn="0" w:oddVBand="0" w:evenVBand="0" w:oddHBand="0" w:evenHBand="0" w:firstRowFirstColumn="0" w:firstRowLastColumn="0" w:lastRowFirstColumn="0" w:lastRowLastColumn="0"/>
            <w:tcW w:w="512" w:type="dxa"/>
            <w:hideMark/>
          </w:tcPr>
          <w:p w14:paraId="541DC937"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lastRenderedPageBreak/>
              <w:t> 6</w:t>
            </w:r>
          </w:p>
        </w:tc>
        <w:tc>
          <w:tcPr>
            <w:tcW w:w="1818" w:type="dxa"/>
            <w:hideMark/>
          </w:tcPr>
          <w:p w14:paraId="15BD3027"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Performance</w:t>
            </w:r>
          </w:p>
        </w:tc>
        <w:tc>
          <w:tcPr>
            <w:tcW w:w="966" w:type="dxa"/>
            <w:noWrap/>
            <w:hideMark/>
          </w:tcPr>
          <w:p w14:paraId="15ED1499"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61" w:type="dxa"/>
            <w:gridSpan w:val="2"/>
            <w:hideMark/>
          </w:tcPr>
          <w:p w14:paraId="433BEF8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p w14:paraId="6D61B00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All </w:t>
            </w:r>
            <w:proofErr w:type="gramStart"/>
            <w:r>
              <w:rPr>
                <w:rFonts w:ascii="Century Gothic" w:eastAsia="Times New Roman" w:hAnsi="Century Gothic" w:cs="Arial"/>
                <w:color w:val="000000"/>
              </w:rPr>
              <w:t>pages</w:t>
            </w:r>
            <w:proofErr w:type="gramEnd"/>
            <w:r>
              <w:rPr>
                <w:rFonts w:ascii="Century Gothic" w:eastAsia="Times New Roman" w:hAnsi="Century Gothic" w:cs="Arial"/>
                <w:color w:val="000000"/>
              </w:rPr>
              <w:t xml:space="preserve"> load under two seconds.</w:t>
            </w:r>
          </w:p>
        </w:tc>
        <w:tc>
          <w:tcPr>
            <w:tcW w:w="1761" w:type="dxa"/>
            <w:gridSpan w:val="2"/>
            <w:hideMark/>
          </w:tcPr>
          <w:p w14:paraId="57AA615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94" w:type="dxa"/>
            <w:hideMark/>
          </w:tcPr>
          <w:p w14:paraId="3E65495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928" w:type="dxa"/>
            <w:gridSpan w:val="2"/>
            <w:hideMark/>
          </w:tcPr>
          <w:p w14:paraId="4EBC007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bl>
    <w:p w14:paraId="2E38FC8A" w14:textId="77777777" w:rsidR="007F50D0" w:rsidRDefault="007F50D0" w:rsidP="007F50D0">
      <w:pPr>
        <w:rPr>
          <w:rFonts w:asciiTheme="majorHAnsi" w:hAnsiTheme="majorHAnsi" w:cstheme="majorHAnsi"/>
          <w:color w:val="000000" w:themeColor="text1"/>
          <w:sz w:val="28"/>
          <w:szCs w:val="28"/>
        </w:rPr>
      </w:pPr>
    </w:p>
    <w:p w14:paraId="5B3D013D" w14:textId="77777777" w:rsidR="007F50D0" w:rsidRDefault="007F50D0" w:rsidP="007F50D0">
      <w:pPr>
        <w:rPr>
          <w:rFonts w:asciiTheme="majorHAnsi" w:hAnsiTheme="majorHAnsi" w:cstheme="majorHAnsi"/>
          <w:color w:val="000000" w:themeColor="text1"/>
          <w:sz w:val="28"/>
          <w:szCs w:val="28"/>
        </w:rPr>
      </w:pPr>
    </w:p>
    <w:p w14:paraId="4E656976" w14:textId="2BE6FF0C" w:rsidR="007F50D0" w:rsidRDefault="00AC5916" w:rsidP="007F50D0">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Do it Now Painting</w:t>
      </w:r>
      <w:r w:rsidR="007F50D0">
        <w:rPr>
          <w:rFonts w:asciiTheme="majorHAnsi" w:hAnsiTheme="majorHAnsi" w:cstheme="majorHAnsi"/>
          <w:b/>
          <w:bCs/>
          <w:color w:val="000000" w:themeColor="text1"/>
          <w:sz w:val="28"/>
          <w:szCs w:val="28"/>
        </w:rPr>
        <w:t xml:space="preserve"> Test Case 2: </w:t>
      </w:r>
      <w:proofErr w:type="gramStart"/>
      <w:r w:rsidR="007F50D0">
        <w:rPr>
          <w:rFonts w:asciiTheme="majorHAnsi" w:hAnsiTheme="majorHAnsi" w:cstheme="majorHAnsi"/>
          <w:b/>
          <w:bCs/>
          <w:color w:val="000000" w:themeColor="text1"/>
          <w:sz w:val="28"/>
          <w:szCs w:val="28"/>
        </w:rPr>
        <w:t>Validation</w:t>
      </w:r>
      <w:proofErr w:type="gramEnd"/>
    </w:p>
    <w:p w14:paraId="238BA7B7" w14:textId="4D65A1BD" w:rsidR="007F50D0" w:rsidRDefault="007F50D0" w:rsidP="007F50D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Run by </w:t>
      </w:r>
      <w:r w:rsidR="00AC5916">
        <w:rPr>
          <w:rFonts w:asciiTheme="majorHAnsi" w:hAnsiTheme="majorHAnsi" w:cstheme="majorHAnsi"/>
          <w:color w:val="000000" w:themeColor="text1"/>
          <w:sz w:val="28"/>
          <w:szCs w:val="28"/>
        </w:rPr>
        <w:t>Tatiana Monaco</w:t>
      </w:r>
    </w:p>
    <w:tbl>
      <w:tblPr>
        <w:tblStyle w:val="GridTable5Dark-Accent2"/>
        <w:tblW w:w="9360" w:type="dxa"/>
        <w:tblLayout w:type="fixed"/>
        <w:tblLook w:val="04A0" w:firstRow="1" w:lastRow="0" w:firstColumn="1" w:lastColumn="0" w:noHBand="0" w:noVBand="1"/>
      </w:tblPr>
      <w:tblGrid>
        <w:gridCol w:w="512"/>
        <w:gridCol w:w="1816"/>
        <w:gridCol w:w="965"/>
        <w:gridCol w:w="907"/>
        <w:gridCol w:w="851"/>
        <w:gridCol w:w="1077"/>
        <w:gridCol w:w="681"/>
        <w:gridCol w:w="794"/>
        <w:gridCol w:w="625"/>
        <w:gridCol w:w="1132"/>
      </w:tblGrid>
      <w:tr w:rsidR="007F50D0" w14:paraId="26270291" w14:textId="77777777" w:rsidTr="00CC0F9C">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293" w:type="dxa"/>
            <w:gridSpan w:val="3"/>
            <w:noWrap/>
            <w:hideMark/>
          </w:tcPr>
          <w:p w14:paraId="3FADD4C6"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TITLE</w:t>
            </w:r>
          </w:p>
        </w:tc>
        <w:tc>
          <w:tcPr>
            <w:tcW w:w="907" w:type="dxa"/>
            <w:noWrap/>
            <w:hideMark/>
          </w:tcPr>
          <w:p w14:paraId="0AC879BD"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PRIORITY</w:t>
            </w:r>
          </w:p>
        </w:tc>
        <w:tc>
          <w:tcPr>
            <w:tcW w:w="1928" w:type="dxa"/>
            <w:gridSpan w:val="2"/>
            <w:noWrap/>
            <w:hideMark/>
          </w:tcPr>
          <w:p w14:paraId="47F2F7EA"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CASE ID</w:t>
            </w:r>
          </w:p>
        </w:tc>
        <w:tc>
          <w:tcPr>
            <w:tcW w:w="2100" w:type="dxa"/>
            <w:gridSpan w:val="3"/>
            <w:noWrap/>
            <w:hideMark/>
          </w:tcPr>
          <w:p w14:paraId="4F1DA4F2"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Platform/OS/Device/Browser</w:t>
            </w:r>
          </w:p>
        </w:tc>
        <w:tc>
          <w:tcPr>
            <w:tcW w:w="1132" w:type="dxa"/>
            <w:noWrap/>
            <w:hideMark/>
          </w:tcPr>
          <w:p w14:paraId="3F4DC90E" w14:textId="77777777" w:rsidR="007F50D0"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DATE</w:t>
            </w:r>
          </w:p>
        </w:tc>
      </w:tr>
      <w:tr w:rsidR="007F50D0" w14:paraId="0FD691EE" w14:textId="77777777" w:rsidTr="00CC0F9C">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3293" w:type="dxa"/>
            <w:gridSpan w:val="3"/>
            <w:hideMark/>
          </w:tcPr>
          <w:p w14:paraId="419A3E68"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Validation</w:t>
            </w:r>
          </w:p>
        </w:tc>
        <w:tc>
          <w:tcPr>
            <w:tcW w:w="907" w:type="dxa"/>
            <w:hideMark/>
          </w:tcPr>
          <w:p w14:paraId="5558EB6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High</w:t>
            </w:r>
          </w:p>
        </w:tc>
        <w:tc>
          <w:tcPr>
            <w:tcW w:w="1928" w:type="dxa"/>
            <w:gridSpan w:val="2"/>
            <w:hideMark/>
          </w:tcPr>
          <w:p w14:paraId="4F4CB80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TC_UI_2</w:t>
            </w:r>
          </w:p>
        </w:tc>
        <w:tc>
          <w:tcPr>
            <w:tcW w:w="2100" w:type="dxa"/>
            <w:gridSpan w:val="3"/>
            <w:hideMark/>
          </w:tcPr>
          <w:p w14:paraId="4D3C8895" w14:textId="77777777" w:rsidR="007F50D0" w:rsidRPr="007D4975"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lang w:val="pt-BR"/>
              </w:rPr>
            </w:pPr>
            <w:r w:rsidRPr="007D4975">
              <w:rPr>
                <w:rFonts w:ascii="Century Gothic" w:eastAsia="Times New Roman" w:hAnsi="Century Gothic" w:cs="Arial"/>
                <w:color w:val="000000"/>
                <w:lang w:val="pt-BR"/>
              </w:rPr>
              <w:t> Mac/Catalina OS/Laptop/</w:t>
            </w:r>
          </w:p>
          <w:p w14:paraId="2650A422" w14:textId="77777777" w:rsidR="007F50D0" w:rsidRPr="007D4975"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lang w:val="pt-BR"/>
              </w:rPr>
            </w:pPr>
            <w:r w:rsidRPr="007D4975">
              <w:rPr>
                <w:rFonts w:ascii="Century Gothic" w:eastAsia="Times New Roman" w:hAnsi="Century Gothic" w:cs="Arial"/>
                <w:color w:val="000000"/>
                <w:lang w:val="pt-BR"/>
              </w:rPr>
              <w:t xml:space="preserve"> Mozilla</w:t>
            </w:r>
          </w:p>
        </w:tc>
        <w:tc>
          <w:tcPr>
            <w:tcW w:w="1132" w:type="dxa"/>
            <w:noWrap/>
            <w:hideMark/>
          </w:tcPr>
          <w:p w14:paraId="7EB56452" w14:textId="78424B2A"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007D4975">
              <w:rPr>
                <w:rFonts w:ascii="Century Gothic" w:eastAsia="Times New Roman" w:hAnsi="Century Gothic" w:cs="Arial"/>
                <w:color w:val="000000" w:themeColor="text1"/>
                <w:lang w:val="pt-BR"/>
              </w:rPr>
              <w:t> </w:t>
            </w:r>
            <w:r w:rsidRPr="5C9B7105">
              <w:rPr>
                <w:rFonts w:ascii="Century Gothic" w:eastAsia="Times New Roman" w:hAnsi="Century Gothic" w:cs="Arial"/>
                <w:color w:val="000000" w:themeColor="text1"/>
              </w:rPr>
              <w:t>04/27/2022</w:t>
            </w:r>
          </w:p>
        </w:tc>
      </w:tr>
      <w:tr w:rsidR="007F50D0" w14:paraId="08A85BF5" w14:textId="77777777" w:rsidTr="00CC0F9C">
        <w:trPr>
          <w:trHeight w:val="486"/>
        </w:trPr>
        <w:tc>
          <w:tcPr>
            <w:cnfStyle w:val="001000000000" w:firstRow="0" w:lastRow="0" w:firstColumn="1" w:lastColumn="0" w:oddVBand="0" w:evenVBand="0" w:oddHBand="0" w:evenHBand="0" w:firstRowFirstColumn="0" w:firstRowLastColumn="0" w:lastRowFirstColumn="0" w:lastRowLastColumn="0"/>
            <w:tcW w:w="4200" w:type="dxa"/>
            <w:gridSpan w:val="4"/>
            <w:noWrap/>
            <w:hideMark/>
          </w:tcPr>
          <w:p w14:paraId="35A91FEB"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DESCRIPTION</w:t>
            </w:r>
          </w:p>
        </w:tc>
        <w:tc>
          <w:tcPr>
            <w:tcW w:w="1928" w:type="dxa"/>
            <w:gridSpan w:val="2"/>
            <w:noWrap/>
            <w:hideMark/>
          </w:tcPr>
          <w:p w14:paraId="343A46A6"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100" w:type="dxa"/>
            <w:gridSpan w:val="3"/>
            <w:noWrap/>
            <w:hideMark/>
          </w:tcPr>
          <w:p w14:paraId="3AB524B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132" w:type="dxa"/>
            <w:noWrap/>
            <w:hideMark/>
          </w:tcPr>
          <w:p w14:paraId="524DAB10"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14DED10E" w14:textId="77777777" w:rsidTr="00CC0F9C">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4200" w:type="dxa"/>
            <w:gridSpan w:val="4"/>
            <w:hideMark/>
          </w:tcPr>
          <w:p w14:paraId="3DDC82FF"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Clean HTML structure and Optimized CSS per W3C standards</w:t>
            </w:r>
          </w:p>
        </w:tc>
        <w:tc>
          <w:tcPr>
            <w:tcW w:w="1928" w:type="dxa"/>
            <w:gridSpan w:val="2"/>
            <w:hideMark/>
          </w:tcPr>
          <w:p w14:paraId="4F9A44EE" w14:textId="6F87935F"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7C7CD7F5">
              <w:rPr>
                <w:rFonts w:ascii="Century Gothic" w:eastAsia="Times New Roman" w:hAnsi="Century Gothic" w:cs="Arial"/>
                <w:color w:val="000000" w:themeColor="text1"/>
              </w:rPr>
              <w:t> Dynamic Unity</w:t>
            </w:r>
          </w:p>
        </w:tc>
        <w:tc>
          <w:tcPr>
            <w:tcW w:w="2100" w:type="dxa"/>
            <w:gridSpan w:val="3"/>
            <w:hideMark/>
          </w:tcPr>
          <w:p w14:paraId="6C53458F" w14:textId="0FBD01A2"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5DA5CBA4">
              <w:rPr>
                <w:rFonts w:ascii="Century Gothic" w:eastAsia="Times New Roman" w:hAnsi="Century Gothic" w:cs="Arial"/>
                <w:color w:val="000000" w:themeColor="text1"/>
              </w:rPr>
              <w:t> Tatiana Monaco</w:t>
            </w:r>
          </w:p>
        </w:tc>
        <w:tc>
          <w:tcPr>
            <w:tcW w:w="1132" w:type="dxa"/>
            <w:noWrap/>
            <w:hideMark/>
          </w:tcPr>
          <w:p w14:paraId="51A07CC1" w14:textId="0256E4FF"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5C9B7105">
              <w:rPr>
                <w:rFonts w:ascii="Century Gothic" w:eastAsia="Times New Roman" w:hAnsi="Century Gothic" w:cs="Arial"/>
                <w:color w:val="000000" w:themeColor="text1"/>
              </w:rPr>
              <w:t> 04/27/2022</w:t>
            </w:r>
          </w:p>
        </w:tc>
      </w:tr>
      <w:tr w:rsidR="007F50D0" w14:paraId="778792C3" w14:textId="77777777" w:rsidTr="00CC0F9C">
        <w:trPr>
          <w:trHeight w:val="102"/>
        </w:trPr>
        <w:tc>
          <w:tcPr>
            <w:cnfStyle w:val="001000000000" w:firstRow="0" w:lastRow="0" w:firstColumn="1" w:lastColumn="0" w:oddVBand="0" w:evenVBand="0" w:oddHBand="0" w:evenHBand="0" w:firstRowFirstColumn="0" w:firstRowLastColumn="0" w:lastRowFirstColumn="0" w:lastRowLastColumn="0"/>
            <w:tcW w:w="9360" w:type="dxa"/>
            <w:gridSpan w:val="10"/>
            <w:noWrap/>
            <w:hideMark/>
          </w:tcPr>
          <w:p w14:paraId="4306D0DD" w14:textId="77777777" w:rsidR="007F50D0" w:rsidRDefault="007F50D0">
            <w:pPr>
              <w:rPr>
                <w:rFonts w:ascii="Century Gothic" w:eastAsia="Times New Roman" w:hAnsi="Century Gothic" w:cs="Arial"/>
                <w:color w:val="000000"/>
              </w:rPr>
            </w:pPr>
          </w:p>
        </w:tc>
      </w:tr>
      <w:tr w:rsidR="007F50D0" w14:paraId="19ACCA7A" w14:textId="77777777" w:rsidTr="00CC0F9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360" w:type="dxa"/>
            <w:gridSpan w:val="10"/>
            <w:noWrap/>
            <w:hideMark/>
          </w:tcPr>
          <w:p w14:paraId="271632EF" w14:textId="77777777" w:rsidR="007F50D0" w:rsidRDefault="007F50D0"/>
        </w:tc>
      </w:tr>
      <w:tr w:rsidR="007F50D0" w14:paraId="5778B29D" w14:textId="77777777" w:rsidTr="00CC0F9C">
        <w:trPr>
          <w:trHeight w:val="507"/>
        </w:trPr>
        <w:tc>
          <w:tcPr>
            <w:cnfStyle w:val="001000000000" w:firstRow="0" w:lastRow="0" w:firstColumn="1" w:lastColumn="0" w:oddVBand="0" w:evenVBand="0" w:oddHBand="0" w:evenHBand="0" w:firstRowFirstColumn="0" w:firstRowLastColumn="0" w:lastRowFirstColumn="0" w:lastRowLastColumn="0"/>
            <w:tcW w:w="512" w:type="dxa"/>
            <w:hideMark/>
          </w:tcPr>
          <w:p w14:paraId="14E06105" w14:textId="77777777" w:rsidR="007F50D0" w:rsidRPr="00AC5916" w:rsidRDefault="007F50D0">
            <w:pPr>
              <w:rPr>
                <w:rFonts w:ascii="Century Gothic" w:eastAsia="Times New Roman" w:hAnsi="Century Gothic" w:cs="Arial"/>
                <w:color w:val="000000" w:themeColor="text1"/>
                <w:sz w:val="18"/>
              </w:rPr>
            </w:pPr>
            <w:r w:rsidRPr="00AC5916">
              <w:rPr>
                <w:rFonts w:ascii="Century Gothic" w:eastAsia="Times New Roman" w:hAnsi="Century Gothic" w:cs="Arial"/>
                <w:color w:val="000000" w:themeColor="text1"/>
                <w:sz w:val="18"/>
              </w:rPr>
              <w:t>STEP ID</w:t>
            </w:r>
          </w:p>
        </w:tc>
        <w:tc>
          <w:tcPr>
            <w:tcW w:w="1816" w:type="dxa"/>
            <w:hideMark/>
          </w:tcPr>
          <w:p w14:paraId="7EF6C737"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STEP DESCRIPTION</w:t>
            </w:r>
          </w:p>
        </w:tc>
        <w:tc>
          <w:tcPr>
            <w:tcW w:w="965" w:type="dxa"/>
            <w:noWrap/>
            <w:hideMark/>
          </w:tcPr>
          <w:p w14:paraId="5C459758" w14:textId="77777777" w:rsidR="007F50D0" w:rsidRPr="00AC5916"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TEST DATE</w:t>
            </w:r>
          </w:p>
        </w:tc>
        <w:tc>
          <w:tcPr>
            <w:tcW w:w="1758" w:type="dxa"/>
            <w:gridSpan w:val="2"/>
            <w:hideMark/>
          </w:tcPr>
          <w:p w14:paraId="74CBE94D"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EXPECTED RESULTS</w:t>
            </w:r>
          </w:p>
        </w:tc>
        <w:tc>
          <w:tcPr>
            <w:tcW w:w="1758" w:type="dxa"/>
            <w:gridSpan w:val="2"/>
            <w:hideMark/>
          </w:tcPr>
          <w:p w14:paraId="4DC2231C"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ACTUAL RESULTS</w:t>
            </w:r>
          </w:p>
        </w:tc>
        <w:tc>
          <w:tcPr>
            <w:tcW w:w="794" w:type="dxa"/>
            <w:noWrap/>
            <w:hideMark/>
          </w:tcPr>
          <w:p w14:paraId="2BC9D7FE"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PASS / FAIL</w:t>
            </w:r>
          </w:p>
        </w:tc>
        <w:tc>
          <w:tcPr>
            <w:tcW w:w="1757" w:type="dxa"/>
            <w:gridSpan w:val="2"/>
            <w:hideMark/>
          </w:tcPr>
          <w:p w14:paraId="796FF78C"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ADDITIONAL NOTES</w:t>
            </w:r>
          </w:p>
        </w:tc>
      </w:tr>
      <w:tr w:rsidR="007F50D0" w14:paraId="7A6E4E47" w14:textId="77777777" w:rsidTr="00CC0F9C">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512" w:type="dxa"/>
            <w:hideMark/>
          </w:tcPr>
          <w:p w14:paraId="4C691B82"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816" w:type="dxa"/>
            <w:hideMark/>
          </w:tcPr>
          <w:p w14:paraId="77512855" w14:textId="397CE25D" w:rsidR="007F50D0" w:rsidRDefault="0079173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hyperlink r:id="rId13" w:history="1">
              <w:r w:rsidR="00A43B07" w:rsidRPr="00CA2619">
                <w:rPr>
                  <w:rStyle w:val="Hyperlink"/>
                  <w:rFonts w:ascii="Century Gothic" w:eastAsia="Times New Roman" w:hAnsi="Century Gothic" w:cs="Arial"/>
                  <w:sz w:val="22"/>
                  <w:szCs w:val="22"/>
                </w:rPr>
                <w:t>http://www.findyourriffle.com/doitnowindex.html</w:t>
              </w:r>
            </w:hyperlink>
          </w:p>
        </w:tc>
        <w:tc>
          <w:tcPr>
            <w:tcW w:w="965" w:type="dxa"/>
            <w:noWrap/>
            <w:hideMark/>
          </w:tcPr>
          <w:p w14:paraId="7F854A79"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58" w:type="dxa"/>
            <w:gridSpan w:val="2"/>
            <w:hideMark/>
          </w:tcPr>
          <w:p w14:paraId="3786FF1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58" w:type="dxa"/>
            <w:gridSpan w:val="2"/>
            <w:hideMark/>
          </w:tcPr>
          <w:p w14:paraId="50F3F36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Not executed</w:t>
            </w:r>
          </w:p>
        </w:tc>
        <w:tc>
          <w:tcPr>
            <w:tcW w:w="794" w:type="dxa"/>
            <w:hideMark/>
          </w:tcPr>
          <w:p w14:paraId="39CED55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Fail</w:t>
            </w:r>
          </w:p>
        </w:tc>
        <w:tc>
          <w:tcPr>
            <w:tcW w:w="1757" w:type="dxa"/>
            <w:gridSpan w:val="2"/>
            <w:hideMark/>
          </w:tcPr>
          <w:p w14:paraId="4EDC748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Element (a) not allowed as child of element (</w:t>
            </w:r>
            <w:proofErr w:type="spellStart"/>
            <w:r>
              <w:rPr>
                <w:rFonts w:ascii="Century Gothic" w:eastAsia="Times New Roman" w:hAnsi="Century Gothic" w:cs="Arial"/>
                <w:color w:val="000000"/>
              </w:rPr>
              <w:t>ul</w:t>
            </w:r>
            <w:proofErr w:type="spellEnd"/>
            <w:r>
              <w:rPr>
                <w:rFonts w:ascii="Century Gothic" w:eastAsia="Times New Roman" w:hAnsi="Century Gothic" w:cs="Arial"/>
                <w:color w:val="000000"/>
              </w:rPr>
              <w:t>) in this context.</w:t>
            </w:r>
          </w:p>
        </w:tc>
      </w:tr>
      <w:tr w:rsidR="007F50D0" w14:paraId="24211E82" w14:textId="77777777" w:rsidTr="00CC0F9C">
        <w:trPr>
          <w:trHeight w:val="1197"/>
        </w:trPr>
        <w:tc>
          <w:tcPr>
            <w:cnfStyle w:val="001000000000" w:firstRow="0" w:lastRow="0" w:firstColumn="1" w:lastColumn="0" w:oddVBand="0" w:evenVBand="0" w:oddHBand="0" w:evenHBand="0" w:firstRowFirstColumn="0" w:firstRowLastColumn="0" w:lastRowFirstColumn="0" w:lastRowLastColumn="0"/>
            <w:tcW w:w="512" w:type="dxa"/>
            <w:hideMark/>
          </w:tcPr>
          <w:p w14:paraId="74BDFCB1"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2</w:t>
            </w:r>
          </w:p>
        </w:tc>
        <w:tc>
          <w:tcPr>
            <w:tcW w:w="1816" w:type="dxa"/>
            <w:hideMark/>
          </w:tcPr>
          <w:p w14:paraId="3FA3E9E0" w14:textId="77777777" w:rsidR="00A43B07" w:rsidRDefault="007F50D0" w:rsidP="00A43B07">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sidRPr="1CFC2A22">
              <w:rPr>
                <w:rFonts w:ascii="Century Gothic" w:eastAsia="Times New Roman" w:hAnsi="Century Gothic" w:cs="Arial"/>
                <w:color w:val="000000" w:themeColor="text1"/>
                <w:sz w:val="22"/>
                <w:szCs w:val="22"/>
              </w:rPr>
              <w:t> </w:t>
            </w:r>
            <w:r w:rsidR="00A43B07">
              <w:rPr>
                <w:rFonts w:ascii="Century Gothic" w:eastAsia="Times New Roman" w:hAnsi="Century Gothic" w:cs="Arial"/>
                <w:color w:val="000000"/>
                <w:sz w:val="22"/>
                <w:szCs w:val="22"/>
              </w:rPr>
              <w:t> </w:t>
            </w:r>
            <w:hyperlink r:id="rId14" w:history="1">
              <w:r w:rsidR="00A43B07" w:rsidRPr="00CA2619">
                <w:rPr>
                  <w:rStyle w:val="Hyperlink"/>
                  <w:rFonts w:ascii="Century Gothic" w:eastAsia="Times New Roman" w:hAnsi="Century Gothic" w:cs="Arial"/>
                  <w:sz w:val="22"/>
                  <w:szCs w:val="22"/>
                </w:rPr>
                <w:t>http://www.findyourriffle.com/works.html</w:t>
              </w:r>
            </w:hyperlink>
          </w:p>
          <w:p w14:paraId="3793F8BB" w14:textId="0E5002F4"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965" w:type="dxa"/>
            <w:noWrap/>
            <w:hideMark/>
          </w:tcPr>
          <w:p w14:paraId="42B9DD19"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58" w:type="dxa"/>
            <w:gridSpan w:val="2"/>
            <w:hideMark/>
          </w:tcPr>
          <w:p w14:paraId="6F63E6A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58" w:type="dxa"/>
            <w:gridSpan w:val="2"/>
            <w:hideMark/>
          </w:tcPr>
          <w:p w14:paraId="6694044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Not executed</w:t>
            </w:r>
          </w:p>
        </w:tc>
        <w:tc>
          <w:tcPr>
            <w:tcW w:w="794" w:type="dxa"/>
            <w:hideMark/>
          </w:tcPr>
          <w:p w14:paraId="57743A5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Fail</w:t>
            </w:r>
          </w:p>
        </w:tc>
        <w:tc>
          <w:tcPr>
            <w:tcW w:w="1757" w:type="dxa"/>
            <w:gridSpan w:val="2"/>
            <w:hideMark/>
          </w:tcPr>
          <w:p w14:paraId="20EFA1D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Article lacks heading</w:t>
            </w:r>
          </w:p>
        </w:tc>
      </w:tr>
      <w:tr w:rsidR="007F50D0" w14:paraId="62227876" w14:textId="77777777" w:rsidTr="00CC0F9C">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512" w:type="dxa"/>
            <w:hideMark/>
          </w:tcPr>
          <w:p w14:paraId="394792D9"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lastRenderedPageBreak/>
              <w:t> 5</w:t>
            </w:r>
          </w:p>
        </w:tc>
        <w:tc>
          <w:tcPr>
            <w:tcW w:w="1816" w:type="dxa"/>
            <w:hideMark/>
          </w:tcPr>
          <w:p w14:paraId="461747F7" w14:textId="77777777" w:rsidR="00A43B07" w:rsidRDefault="007F50D0" w:rsidP="00A43B07">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w:t>
            </w:r>
            <w:hyperlink r:id="rId15" w:history="1">
              <w:r w:rsidR="00A43B07" w:rsidRPr="00CA2619">
                <w:rPr>
                  <w:rStyle w:val="Hyperlink"/>
                  <w:rFonts w:ascii="Century Gothic" w:eastAsia="Times New Roman" w:hAnsi="Century Gothic" w:cs="Arial"/>
                  <w:sz w:val="22"/>
                  <w:szCs w:val="22"/>
                </w:rPr>
                <w:t>http://www.findyourriffle.com/contact.html</w:t>
              </w:r>
            </w:hyperlink>
          </w:p>
          <w:p w14:paraId="09D973D7" w14:textId="06309D2F"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965" w:type="dxa"/>
            <w:noWrap/>
            <w:hideMark/>
          </w:tcPr>
          <w:p w14:paraId="763DACE2"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58" w:type="dxa"/>
            <w:gridSpan w:val="2"/>
            <w:hideMark/>
          </w:tcPr>
          <w:p w14:paraId="371E59A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58" w:type="dxa"/>
            <w:gridSpan w:val="2"/>
            <w:hideMark/>
          </w:tcPr>
          <w:p w14:paraId="2261555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Not executed</w:t>
            </w:r>
          </w:p>
        </w:tc>
        <w:tc>
          <w:tcPr>
            <w:tcW w:w="794" w:type="dxa"/>
            <w:hideMark/>
          </w:tcPr>
          <w:p w14:paraId="0B1310D8"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Fail</w:t>
            </w:r>
          </w:p>
        </w:tc>
        <w:tc>
          <w:tcPr>
            <w:tcW w:w="1757" w:type="dxa"/>
            <w:gridSpan w:val="2"/>
            <w:hideMark/>
          </w:tcPr>
          <w:p w14:paraId="7579F11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Stray end tag(div), unclosed element(section).</w:t>
            </w:r>
          </w:p>
        </w:tc>
      </w:tr>
      <w:tr w:rsidR="007F50D0" w14:paraId="411EAFDF" w14:textId="77777777" w:rsidTr="00CC0F9C">
        <w:trPr>
          <w:trHeight w:val="1197"/>
        </w:trPr>
        <w:tc>
          <w:tcPr>
            <w:cnfStyle w:val="001000000000" w:firstRow="0" w:lastRow="0" w:firstColumn="1" w:lastColumn="0" w:oddVBand="0" w:evenVBand="0" w:oddHBand="0" w:evenHBand="0" w:firstRowFirstColumn="0" w:firstRowLastColumn="0" w:lastRowFirstColumn="0" w:lastRowLastColumn="0"/>
            <w:tcW w:w="512" w:type="dxa"/>
            <w:hideMark/>
          </w:tcPr>
          <w:p w14:paraId="5F742BCB"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6</w:t>
            </w:r>
          </w:p>
        </w:tc>
        <w:tc>
          <w:tcPr>
            <w:tcW w:w="1816" w:type="dxa"/>
            <w:hideMark/>
          </w:tcPr>
          <w:p w14:paraId="53F1C3BF" w14:textId="77777777" w:rsidR="00A43B07" w:rsidRDefault="0079173E" w:rsidP="00A43B07">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hyperlink r:id="rId16" w:history="1">
              <w:r w:rsidR="00A43B07" w:rsidRPr="00CA2619">
                <w:rPr>
                  <w:rStyle w:val="Hyperlink"/>
                  <w:rFonts w:ascii="Century Gothic" w:eastAsia="Times New Roman" w:hAnsi="Century Gothic" w:cs="Arial"/>
                  <w:sz w:val="22"/>
                  <w:szCs w:val="22"/>
                </w:rPr>
                <w:t>http://www.findyourriffle.com/gallery2.html</w:t>
              </w:r>
            </w:hyperlink>
          </w:p>
          <w:p w14:paraId="06C0FE4A" w14:textId="10136AB8"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965" w:type="dxa"/>
            <w:noWrap/>
            <w:hideMark/>
          </w:tcPr>
          <w:p w14:paraId="34E813CE"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58" w:type="dxa"/>
            <w:gridSpan w:val="2"/>
            <w:hideMark/>
          </w:tcPr>
          <w:p w14:paraId="464CA52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58" w:type="dxa"/>
            <w:gridSpan w:val="2"/>
            <w:hideMark/>
          </w:tcPr>
          <w:p w14:paraId="0568581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Not executed</w:t>
            </w:r>
          </w:p>
        </w:tc>
        <w:tc>
          <w:tcPr>
            <w:tcW w:w="794" w:type="dxa"/>
            <w:hideMark/>
          </w:tcPr>
          <w:p w14:paraId="0F07D6B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Fail</w:t>
            </w:r>
          </w:p>
        </w:tc>
        <w:tc>
          <w:tcPr>
            <w:tcW w:w="1757" w:type="dxa"/>
            <w:gridSpan w:val="2"/>
            <w:hideMark/>
          </w:tcPr>
          <w:p w14:paraId="3AC560C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Flex wrap is not a flex value, Float center is not a float value, Parse errors.</w:t>
            </w:r>
          </w:p>
        </w:tc>
      </w:tr>
    </w:tbl>
    <w:p w14:paraId="514DE856" w14:textId="77777777" w:rsidR="007F50D0" w:rsidRDefault="007F50D0" w:rsidP="007F50D0">
      <w:pPr>
        <w:rPr>
          <w:rFonts w:asciiTheme="majorHAnsi" w:hAnsiTheme="majorHAnsi" w:cstheme="majorHAnsi"/>
          <w:color w:val="000000" w:themeColor="text1"/>
          <w:sz w:val="28"/>
          <w:szCs w:val="28"/>
        </w:rPr>
      </w:pPr>
    </w:p>
    <w:p w14:paraId="34D6FB6B" w14:textId="7344857A" w:rsidR="00AC5916" w:rsidRDefault="00AC5916">
      <w:pPr>
        <w:spacing w:before="0"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br w:type="page"/>
      </w:r>
    </w:p>
    <w:p w14:paraId="26C19CAC" w14:textId="77777777" w:rsidR="007F50D0" w:rsidRDefault="007F50D0" w:rsidP="007F50D0">
      <w:pPr>
        <w:rPr>
          <w:rFonts w:asciiTheme="majorHAnsi" w:hAnsiTheme="majorHAnsi" w:cstheme="majorHAnsi"/>
          <w:color w:val="000000" w:themeColor="text1"/>
          <w:sz w:val="28"/>
          <w:szCs w:val="28"/>
        </w:rPr>
      </w:pPr>
    </w:p>
    <w:p w14:paraId="3677F8FC" w14:textId="129AC8F4" w:rsidR="007F50D0" w:rsidRDefault="007F50D0" w:rsidP="007F50D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Fixes </w:t>
      </w:r>
      <w:r w:rsidR="004978CD">
        <w:rPr>
          <w:rFonts w:asciiTheme="majorHAnsi" w:hAnsiTheme="majorHAnsi" w:cstheme="majorHAnsi"/>
          <w:color w:val="000000" w:themeColor="text1"/>
          <w:sz w:val="28"/>
          <w:szCs w:val="28"/>
        </w:rPr>
        <w:t xml:space="preserve">by </w:t>
      </w:r>
      <w:r w:rsidR="00AC5916">
        <w:rPr>
          <w:rFonts w:asciiTheme="majorHAnsi" w:hAnsiTheme="majorHAnsi" w:cstheme="majorHAnsi"/>
          <w:color w:val="000000" w:themeColor="text1"/>
          <w:sz w:val="28"/>
          <w:szCs w:val="28"/>
        </w:rPr>
        <w:t>Tatiana Monaco</w:t>
      </w:r>
    </w:p>
    <w:tbl>
      <w:tblPr>
        <w:tblStyle w:val="GridTable5Dark-Accent2"/>
        <w:tblW w:w="9150" w:type="dxa"/>
        <w:tblLayout w:type="fixed"/>
        <w:tblLook w:val="04A0" w:firstRow="1" w:lastRow="0" w:firstColumn="1" w:lastColumn="0" w:noHBand="0" w:noVBand="1"/>
      </w:tblPr>
      <w:tblGrid>
        <w:gridCol w:w="499"/>
        <w:gridCol w:w="944"/>
        <w:gridCol w:w="831"/>
        <w:gridCol w:w="888"/>
        <w:gridCol w:w="56"/>
        <w:gridCol w:w="887"/>
        <w:gridCol w:w="776"/>
        <w:gridCol w:w="56"/>
        <w:gridCol w:w="720"/>
        <w:gridCol w:w="334"/>
        <w:gridCol w:w="665"/>
        <w:gridCol w:w="719"/>
        <w:gridCol w:w="57"/>
        <w:gridCol w:w="611"/>
        <w:gridCol w:w="1107"/>
      </w:tblGrid>
      <w:tr w:rsidR="007F50D0" w14:paraId="1EBEF00D" w14:textId="77777777" w:rsidTr="00AC5916">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218" w:type="dxa"/>
            <w:gridSpan w:val="5"/>
            <w:noWrap/>
            <w:hideMark/>
          </w:tcPr>
          <w:p w14:paraId="3397AF78" w14:textId="77777777" w:rsidR="007F50D0" w:rsidRPr="00AC5916" w:rsidRDefault="007F50D0">
            <w:pPr>
              <w:ind w:left="-109"/>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TITLE</w:t>
            </w:r>
          </w:p>
        </w:tc>
        <w:tc>
          <w:tcPr>
            <w:tcW w:w="887" w:type="dxa"/>
            <w:noWrap/>
            <w:hideMark/>
          </w:tcPr>
          <w:p w14:paraId="5D3352DA" w14:textId="77777777" w:rsidR="007F50D0" w:rsidRPr="00AC5916"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PRIORITY</w:t>
            </w:r>
          </w:p>
        </w:tc>
        <w:tc>
          <w:tcPr>
            <w:tcW w:w="1886" w:type="dxa"/>
            <w:gridSpan w:val="4"/>
            <w:noWrap/>
            <w:hideMark/>
          </w:tcPr>
          <w:p w14:paraId="14FE613F" w14:textId="77777777" w:rsidR="007F50D0" w:rsidRPr="00AC5916"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CASE ID</w:t>
            </w:r>
          </w:p>
        </w:tc>
        <w:tc>
          <w:tcPr>
            <w:tcW w:w="2052" w:type="dxa"/>
            <w:gridSpan w:val="4"/>
            <w:noWrap/>
            <w:hideMark/>
          </w:tcPr>
          <w:p w14:paraId="7DE55E83" w14:textId="77777777" w:rsidR="007F50D0" w:rsidRPr="00AC5916"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Platform/OS/Device/Browser</w:t>
            </w:r>
          </w:p>
        </w:tc>
        <w:tc>
          <w:tcPr>
            <w:tcW w:w="1107" w:type="dxa"/>
            <w:noWrap/>
            <w:hideMark/>
          </w:tcPr>
          <w:p w14:paraId="6367C35F" w14:textId="77777777" w:rsidR="007F50D0" w:rsidRPr="00AC5916"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DATE</w:t>
            </w:r>
          </w:p>
        </w:tc>
      </w:tr>
      <w:tr w:rsidR="007F50D0" w14:paraId="700CBD05" w14:textId="77777777" w:rsidTr="00AC5916">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3218" w:type="dxa"/>
            <w:gridSpan w:val="5"/>
            <w:hideMark/>
          </w:tcPr>
          <w:p w14:paraId="1E0BE2B7"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Validation</w:t>
            </w:r>
          </w:p>
        </w:tc>
        <w:tc>
          <w:tcPr>
            <w:tcW w:w="887" w:type="dxa"/>
            <w:hideMark/>
          </w:tcPr>
          <w:p w14:paraId="49053E9A"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High</w:t>
            </w:r>
          </w:p>
        </w:tc>
        <w:tc>
          <w:tcPr>
            <w:tcW w:w="1886" w:type="dxa"/>
            <w:gridSpan w:val="4"/>
            <w:hideMark/>
          </w:tcPr>
          <w:p w14:paraId="693F75A8"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TC_UI_2</w:t>
            </w:r>
          </w:p>
        </w:tc>
        <w:tc>
          <w:tcPr>
            <w:tcW w:w="2052" w:type="dxa"/>
            <w:gridSpan w:val="4"/>
            <w:hideMark/>
          </w:tcPr>
          <w:p w14:paraId="4291947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PC/Windows 10/Desktop/</w:t>
            </w:r>
          </w:p>
          <w:p w14:paraId="65F931F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 Chrome</w:t>
            </w:r>
          </w:p>
        </w:tc>
        <w:tc>
          <w:tcPr>
            <w:tcW w:w="1107" w:type="dxa"/>
            <w:noWrap/>
            <w:hideMark/>
          </w:tcPr>
          <w:p w14:paraId="23FE5B99" w14:textId="708B35C3"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47E19C21">
              <w:rPr>
                <w:rFonts w:ascii="Century Gothic" w:eastAsia="Times New Roman" w:hAnsi="Century Gothic" w:cs="Arial"/>
                <w:color w:val="000000" w:themeColor="text1"/>
              </w:rPr>
              <w:t> 04/27/2022</w:t>
            </w:r>
          </w:p>
        </w:tc>
      </w:tr>
      <w:tr w:rsidR="007F50D0" w14:paraId="53FF7DFB" w14:textId="77777777" w:rsidTr="00AC5916">
        <w:trPr>
          <w:trHeight w:val="543"/>
        </w:trPr>
        <w:tc>
          <w:tcPr>
            <w:cnfStyle w:val="001000000000" w:firstRow="0" w:lastRow="0" w:firstColumn="1" w:lastColumn="0" w:oddVBand="0" w:evenVBand="0" w:oddHBand="0" w:evenHBand="0" w:firstRowFirstColumn="0" w:firstRowLastColumn="0" w:lastRowFirstColumn="0" w:lastRowLastColumn="0"/>
            <w:tcW w:w="4105" w:type="dxa"/>
            <w:gridSpan w:val="6"/>
            <w:noWrap/>
            <w:hideMark/>
          </w:tcPr>
          <w:p w14:paraId="33BC4AC0"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DESCRIPTION</w:t>
            </w:r>
          </w:p>
        </w:tc>
        <w:tc>
          <w:tcPr>
            <w:tcW w:w="1886" w:type="dxa"/>
            <w:gridSpan w:val="4"/>
            <w:noWrap/>
            <w:hideMark/>
          </w:tcPr>
          <w:p w14:paraId="598C6ACF"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052" w:type="dxa"/>
            <w:gridSpan w:val="4"/>
            <w:noWrap/>
            <w:hideMark/>
          </w:tcPr>
          <w:p w14:paraId="7AEA76D7"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107" w:type="dxa"/>
            <w:noWrap/>
            <w:hideMark/>
          </w:tcPr>
          <w:p w14:paraId="0FDE08AD"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7D540CC1" w14:textId="77777777" w:rsidTr="00AC5916">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4105" w:type="dxa"/>
            <w:gridSpan w:val="6"/>
            <w:hideMark/>
          </w:tcPr>
          <w:p w14:paraId="0B90FBAD"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Clean HTML structure and Optimized CSS per W3C standards</w:t>
            </w:r>
          </w:p>
        </w:tc>
        <w:tc>
          <w:tcPr>
            <w:tcW w:w="1886" w:type="dxa"/>
            <w:gridSpan w:val="4"/>
            <w:hideMark/>
          </w:tcPr>
          <w:p w14:paraId="5413C821" w14:textId="33E6D408"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AC5916">
              <w:rPr>
                <w:rFonts w:ascii="Century Gothic" w:eastAsia="Times New Roman" w:hAnsi="Century Gothic" w:cs="Arial"/>
                <w:color w:val="000000"/>
              </w:rPr>
              <w:t>Dynamic Unity</w:t>
            </w:r>
            <w:r w:rsidRPr="2C88C5B0">
              <w:rPr>
                <w:rFonts w:ascii="Century Gothic" w:eastAsia="Times New Roman" w:hAnsi="Century Gothic" w:cs="Arial"/>
                <w:color w:val="000000" w:themeColor="text1"/>
              </w:rPr>
              <w:t xml:space="preserve"> </w:t>
            </w:r>
          </w:p>
        </w:tc>
        <w:tc>
          <w:tcPr>
            <w:tcW w:w="2052" w:type="dxa"/>
            <w:gridSpan w:val="4"/>
            <w:hideMark/>
          </w:tcPr>
          <w:p w14:paraId="15F1813E" w14:textId="50E554B0"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AC5916">
              <w:rPr>
                <w:rFonts w:ascii="Century Gothic" w:eastAsia="Times New Roman" w:hAnsi="Century Gothic" w:cs="Arial"/>
                <w:color w:val="000000"/>
              </w:rPr>
              <w:t>Tatiana Monaco</w:t>
            </w:r>
          </w:p>
        </w:tc>
        <w:tc>
          <w:tcPr>
            <w:tcW w:w="1107" w:type="dxa"/>
            <w:noWrap/>
            <w:hideMark/>
          </w:tcPr>
          <w:p w14:paraId="6CF7E689" w14:textId="4AF4D489"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47E19C21">
              <w:rPr>
                <w:rFonts w:ascii="Century Gothic" w:eastAsia="Times New Roman" w:hAnsi="Century Gothic" w:cs="Arial"/>
                <w:color w:val="000000" w:themeColor="text1"/>
              </w:rPr>
              <w:t> 04/27/2022</w:t>
            </w:r>
          </w:p>
        </w:tc>
      </w:tr>
      <w:tr w:rsidR="007F50D0" w14:paraId="1704C1E7" w14:textId="77777777" w:rsidTr="00AC5916">
        <w:trPr>
          <w:trHeight w:val="114"/>
        </w:trPr>
        <w:tc>
          <w:tcPr>
            <w:cnfStyle w:val="001000000000" w:firstRow="0" w:lastRow="0" w:firstColumn="1" w:lastColumn="0" w:oddVBand="0" w:evenVBand="0" w:oddHBand="0" w:evenHBand="0" w:firstRowFirstColumn="0" w:firstRowLastColumn="0" w:lastRowFirstColumn="0" w:lastRowLastColumn="0"/>
            <w:tcW w:w="9150" w:type="dxa"/>
            <w:gridSpan w:val="15"/>
            <w:noWrap/>
            <w:hideMark/>
          </w:tcPr>
          <w:p w14:paraId="1C7A330A" w14:textId="77777777" w:rsidR="007F50D0" w:rsidRDefault="007F50D0">
            <w:pPr>
              <w:rPr>
                <w:rFonts w:ascii="Century Gothic" w:eastAsia="Times New Roman" w:hAnsi="Century Gothic" w:cs="Arial"/>
                <w:color w:val="000000"/>
              </w:rPr>
            </w:pPr>
          </w:p>
        </w:tc>
      </w:tr>
      <w:tr w:rsidR="007F50D0" w14:paraId="19705D7D" w14:textId="77777777" w:rsidTr="00AC591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150" w:type="dxa"/>
            <w:gridSpan w:val="15"/>
            <w:noWrap/>
            <w:hideMark/>
          </w:tcPr>
          <w:p w14:paraId="2C8F8865" w14:textId="77777777" w:rsidR="007F50D0" w:rsidRDefault="007F50D0"/>
        </w:tc>
      </w:tr>
      <w:tr w:rsidR="007F50D0" w14:paraId="48FA0BB3" w14:textId="77777777" w:rsidTr="00AC5916">
        <w:trPr>
          <w:trHeight w:val="567"/>
        </w:trPr>
        <w:tc>
          <w:tcPr>
            <w:cnfStyle w:val="001000000000" w:firstRow="0" w:lastRow="0" w:firstColumn="1" w:lastColumn="0" w:oddVBand="0" w:evenVBand="0" w:oddHBand="0" w:evenHBand="0" w:firstRowFirstColumn="0" w:firstRowLastColumn="0" w:lastRowFirstColumn="0" w:lastRowLastColumn="0"/>
            <w:tcW w:w="499" w:type="dxa"/>
            <w:hideMark/>
          </w:tcPr>
          <w:p w14:paraId="06BF533D" w14:textId="77777777" w:rsidR="007F50D0" w:rsidRPr="00AC5916" w:rsidRDefault="007F50D0">
            <w:pPr>
              <w:rPr>
                <w:rFonts w:ascii="Century Gothic" w:eastAsia="Times New Roman" w:hAnsi="Century Gothic" w:cs="Arial"/>
                <w:color w:val="000000" w:themeColor="text1"/>
                <w:sz w:val="18"/>
              </w:rPr>
            </w:pPr>
            <w:r w:rsidRPr="00AC5916">
              <w:rPr>
                <w:rFonts w:ascii="Century Gothic" w:eastAsia="Times New Roman" w:hAnsi="Century Gothic" w:cs="Arial"/>
                <w:color w:val="000000" w:themeColor="text1"/>
                <w:sz w:val="18"/>
              </w:rPr>
              <w:t>STEP ID</w:t>
            </w:r>
          </w:p>
        </w:tc>
        <w:tc>
          <w:tcPr>
            <w:tcW w:w="1775" w:type="dxa"/>
            <w:gridSpan w:val="2"/>
            <w:hideMark/>
          </w:tcPr>
          <w:p w14:paraId="74E901EE"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STEP DESCRIPTION</w:t>
            </w:r>
          </w:p>
        </w:tc>
        <w:tc>
          <w:tcPr>
            <w:tcW w:w="944" w:type="dxa"/>
            <w:gridSpan w:val="2"/>
            <w:noWrap/>
            <w:hideMark/>
          </w:tcPr>
          <w:p w14:paraId="29FBFF33" w14:textId="77777777" w:rsidR="007F50D0" w:rsidRPr="00AC5916"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TEST DATE</w:t>
            </w:r>
          </w:p>
        </w:tc>
        <w:tc>
          <w:tcPr>
            <w:tcW w:w="1719" w:type="dxa"/>
            <w:gridSpan w:val="3"/>
            <w:hideMark/>
          </w:tcPr>
          <w:p w14:paraId="437A0532"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EXPECTED RESULTS</w:t>
            </w:r>
          </w:p>
        </w:tc>
        <w:tc>
          <w:tcPr>
            <w:tcW w:w="1719" w:type="dxa"/>
            <w:gridSpan w:val="3"/>
            <w:hideMark/>
          </w:tcPr>
          <w:p w14:paraId="3B261573"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ACTUAL RESULTS</w:t>
            </w:r>
          </w:p>
        </w:tc>
        <w:tc>
          <w:tcPr>
            <w:tcW w:w="776" w:type="dxa"/>
            <w:gridSpan w:val="2"/>
            <w:noWrap/>
            <w:hideMark/>
          </w:tcPr>
          <w:p w14:paraId="3F119ECA"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PASS / FAIL</w:t>
            </w:r>
          </w:p>
        </w:tc>
        <w:tc>
          <w:tcPr>
            <w:tcW w:w="1718" w:type="dxa"/>
            <w:gridSpan w:val="2"/>
            <w:hideMark/>
          </w:tcPr>
          <w:p w14:paraId="22058633"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ADDITIONAL NOTES</w:t>
            </w:r>
          </w:p>
        </w:tc>
      </w:tr>
      <w:tr w:rsidR="007F50D0" w14:paraId="39469BB0" w14:textId="77777777" w:rsidTr="00AC5916">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499" w:type="dxa"/>
            <w:hideMark/>
          </w:tcPr>
          <w:p w14:paraId="3B9F9C35"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775" w:type="dxa"/>
            <w:gridSpan w:val="2"/>
            <w:hideMark/>
          </w:tcPr>
          <w:p w14:paraId="7F517A74" w14:textId="4722CFB0"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w:t>
            </w:r>
            <w:hyperlink r:id="rId17" w:history="1">
              <w:r w:rsidR="00EC2622" w:rsidRPr="00CA2619">
                <w:rPr>
                  <w:rStyle w:val="Hyperlink"/>
                  <w:rFonts w:ascii="Century Gothic" w:eastAsia="Times New Roman" w:hAnsi="Century Gothic" w:cs="Arial"/>
                  <w:sz w:val="22"/>
                  <w:szCs w:val="22"/>
                </w:rPr>
                <w:t>http://www.findyourriffle.com/doitnowindex.html</w:t>
              </w:r>
            </w:hyperlink>
          </w:p>
          <w:p w14:paraId="75387059" w14:textId="29D584B9" w:rsidR="00EC2622" w:rsidRDefault="00EC262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944" w:type="dxa"/>
            <w:gridSpan w:val="2"/>
            <w:noWrap/>
            <w:hideMark/>
          </w:tcPr>
          <w:p w14:paraId="113AF108"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19" w:type="dxa"/>
            <w:gridSpan w:val="3"/>
            <w:hideMark/>
          </w:tcPr>
          <w:p w14:paraId="1D3D8C8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19" w:type="dxa"/>
            <w:gridSpan w:val="3"/>
            <w:hideMark/>
          </w:tcPr>
          <w:p w14:paraId="5D461CD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776" w:type="dxa"/>
            <w:gridSpan w:val="2"/>
            <w:hideMark/>
          </w:tcPr>
          <w:p w14:paraId="65CC7A1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18" w:type="dxa"/>
            <w:gridSpan w:val="2"/>
            <w:hideMark/>
          </w:tcPr>
          <w:p w14:paraId="707450A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Icon button was placed inside of List moved it outside.</w:t>
            </w:r>
          </w:p>
        </w:tc>
      </w:tr>
      <w:tr w:rsidR="007F50D0" w14:paraId="3A0F400A" w14:textId="77777777" w:rsidTr="00AC5916">
        <w:trPr>
          <w:trHeight w:val="1339"/>
        </w:trPr>
        <w:tc>
          <w:tcPr>
            <w:cnfStyle w:val="001000000000" w:firstRow="0" w:lastRow="0" w:firstColumn="1" w:lastColumn="0" w:oddVBand="0" w:evenVBand="0" w:oddHBand="0" w:evenHBand="0" w:firstRowFirstColumn="0" w:firstRowLastColumn="0" w:lastRowFirstColumn="0" w:lastRowLastColumn="0"/>
            <w:tcW w:w="499" w:type="dxa"/>
            <w:hideMark/>
          </w:tcPr>
          <w:p w14:paraId="64CF8F5E"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2</w:t>
            </w:r>
          </w:p>
        </w:tc>
        <w:tc>
          <w:tcPr>
            <w:tcW w:w="1775" w:type="dxa"/>
            <w:gridSpan w:val="2"/>
            <w:hideMark/>
          </w:tcPr>
          <w:p w14:paraId="1B689217" w14:textId="2F392BEC"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w:t>
            </w:r>
            <w:hyperlink r:id="rId18" w:history="1">
              <w:r w:rsidR="0010721E" w:rsidRPr="00CA2619">
                <w:rPr>
                  <w:rStyle w:val="Hyperlink"/>
                  <w:rFonts w:ascii="Century Gothic" w:eastAsia="Times New Roman" w:hAnsi="Century Gothic" w:cs="Arial"/>
                  <w:sz w:val="22"/>
                  <w:szCs w:val="22"/>
                </w:rPr>
                <w:t>http://www.findyourriffle.com/works.html</w:t>
              </w:r>
            </w:hyperlink>
          </w:p>
          <w:p w14:paraId="09BC0096" w14:textId="30F0A7F8" w:rsidR="0010721E" w:rsidRDefault="0010721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944" w:type="dxa"/>
            <w:gridSpan w:val="2"/>
            <w:noWrap/>
            <w:hideMark/>
          </w:tcPr>
          <w:p w14:paraId="0C6F4280"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19" w:type="dxa"/>
            <w:gridSpan w:val="3"/>
            <w:hideMark/>
          </w:tcPr>
          <w:p w14:paraId="2356F15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19" w:type="dxa"/>
            <w:gridSpan w:val="3"/>
            <w:hideMark/>
          </w:tcPr>
          <w:p w14:paraId="597512A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776" w:type="dxa"/>
            <w:gridSpan w:val="2"/>
            <w:hideMark/>
          </w:tcPr>
          <w:p w14:paraId="7B58B90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18" w:type="dxa"/>
            <w:gridSpan w:val="2"/>
            <w:hideMark/>
          </w:tcPr>
          <w:p w14:paraId="15BE2146"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Articles are fine</w:t>
            </w:r>
          </w:p>
        </w:tc>
      </w:tr>
      <w:tr w:rsidR="007F50D0" w14:paraId="1E31E150" w14:textId="77777777" w:rsidTr="00AC5916">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499" w:type="dxa"/>
            <w:hideMark/>
          </w:tcPr>
          <w:p w14:paraId="76188FA7"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3</w:t>
            </w:r>
          </w:p>
        </w:tc>
        <w:tc>
          <w:tcPr>
            <w:tcW w:w="1775" w:type="dxa"/>
            <w:gridSpan w:val="2"/>
            <w:hideMark/>
          </w:tcPr>
          <w:p w14:paraId="1476EE10" w14:textId="491F660D" w:rsidR="007F50D0" w:rsidRDefault="0079173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hyperlink r:id="rId19" w:history="1">
              <w:r w:rsidR="0010721E" w:rsidRPr="00CA2619">
                <w:rPr>
                  <w:rStyle w:val="Hyperlink"/>
                  <w:rFonts w:ascii="Century Gothic" w:eastAsia="Times New Roman" w:hAnsi="Century Gothic" w:cs="Arial"/>
                  <w:sz w:val="22"/>
                  <w:szCs w:val="22"/>
                </w:rPr>
                <w:t>http://www.findyourriffle.com/contact.html</w:t>
              </w:r>
            </w:hyperlink>
          </w:p>
          <w:p w14:paraId="274BF993" w14:textId="3A100AB1" w:rsidR="0010721E" w:rsidRDefault="0010721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p>
        </w:tc>
        <w:tc>
          <w:tcPr>
            <w:tcW w:w="944" w:type="dxa"/>
            <w:gridSpan w:val="2"/>
            <w:noWrap/>
            <w:hideMark/>
          </w:tcPr>
          <w:p w14:paraId="28B23247"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19" w:type="dxa"/>
            <w:gridSpan w:val="3"/>
            <w:hideMark/>
          </w:tcPr>
          <w:p w14:paraId="573F984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19" w:type="dxa"/>
            <w:gridSpan w:val="3"/>
            <w:hideMark/>
          </w:tcPr>
          <w:p w14:paraId="3DC17E0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776" w:type="dxa"/>
            <w:gridSpan w:val="2"/>
            <w:hideMark/>
          </w:tcPr>
          <w:p w14:paraId="430CF97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18" w:type="dxa"/>
            <w:gridSpan w:val="2"/>
            <w:hideMark/>
          </w:tcPr>
          <w:p w14:paraId="63CBD83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Section heading not needed</w:t>
            </w:r>
          </w:p>
        </w:tc>
      </w:tr>
      <w:tr w:rsidR="007F50D0" w14:paraId="5E0BC85A" w14:textId="77777777" w:rsidTr="00AC5916">
        <w:trPr>
          <w:trHeight w:val="1339"/>
        </w:trPr>
        <w:tc>
          <w:tcPr>
            <w:cnfStyle w:val="001000000000" w:firstRow="0" w:lastRow="0" w:firstColumn="1" w:lastColumn="0" w:oddVBand="0" w:evenVBand="0" w:oddHBand="0" w:evenHBand="0" w:firstRowFirstColumn="0" w:firstRowLastColumn="0" w:lastRowFirstColumn="0" w:lastRowLastColumn="0"/>
            <w:tcW w:w="499" w:type="dxa"/>
            <w:hideMark/>
          </w:tcPr>
          <w:p w14:paraId="7A9D8A28"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4</w:t>
            </w:r>
          </w:p>
        </w:tc>
        <w:tc>
          <w:tcPr>
            <w:tcW w:w="1775" w:type="dxa"/>
            <w:gridSpan w:val="2"/>
            <w:hideMark/>
          </w:tcPr>
          <w:p w14:paraId="30E5241D" w14:textId="3462BDED" w:rsidR="0010721E" w:rsidRDefault="0079173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hyperlink r:id="rId20" w:history="1">
              <w:r w:rsidR="00A43B07" w:rsidRPr="00CA2619">
                <w:rPr>
                  <w:rStyle w:val="Hyperlink"/>
                  <w:rFonts w:ascii="Century Gothic" w:eastAsia="Times New Roman" w:hAnsi="Century Gothic" w:cs="Arial"/>
                  <w:sz w:val="22"/>
                  <w:szCs w:val="22"/>
                </w:rPr>
                <w:t>http://www.findyourriffle.co</w:t>
              </w:r>
              <w:r w:rsidR="00A43B07" w:rsidRPr="00CA2619">
                <w:rPr>
                  <w:rStyle w:val="Hyperlink"/>
                  <w:rFonts w:ascii="Century Gothic" w:eastAsia="Times New Roman" w:hAnsi="Century Gothic" w:cs="Arial"/>
                  <w:sz w:val="22"/>
                  <w:szCs w:val="22"/>
                </w:rPr>
                <w:lastRenderedPageBreak/>
                <w:t>m/gallery2.html</w:t>
              </w:r>
            </w:hyperlink>
          </w:p>
          <w:p w14:paraId="08CA2768" w14:textId="69BA7346" w:rsidR="00A43B07" w:rsidRDefault="00A43B07">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c>
          <w:tcPr>
            <w:tcW w:w="944" w:type="dxa"/>
            <w:gridSpan w:val="2"/>
            <w:noWrap/>
            <w:hideMark/>
          </w:tcPr>
          <w:p w14:paraId="4E567275"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lastRenderedPageBreak/>
              <w:t>04/25/2021</w:t>
            </w:r>
          </w:p>
        </w:tc>
        <w:tc>
          <w:tcPr>
            <w:tcW w:w="1719" w:type="dxa"/>
            <w:gridSpan w:val="3"/>
            <w:hideMark/>
          </w:tcPr>
          <w:p w14:paraId="6571DCC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19" w:type="dxa"/>
            <w:gridSpan w:val="3"/>
            <w:hideMark/>
          </w:tcPr>
          <w:p w14:paraId="5C2EA151"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776" w:type="dxa"/>
            <w:gridSpan w:val="2"/>
            <w:hideMark/>
          </w:tcPr>
          <w:p w14:paraId="03EF8C07"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18" w:type="dxa"/>
            <w:gridSpan w:val="2"/>
            <w:hideMark/>
          </w:tcPr>
          <w:p w14:paraId="17DB95B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Elements closed</w:t>
            </w:r>
          </w:p>
        </w:tc>
      </w:tr>
      <w:tr w:rsidR="00D76A48" w14:paraId="648C7AA6" w14:textId="77777777" w:rsidTr="00AC5916">
        <w:trPr>
          <w:gridAfter w:val="3"/>
          <w:cnfStyle w:val="000000100000" w:firstRow="0" w:lastRow="0" w:firstColumn="0" w:lastColumn="0" w:oddVBand="0" w:evenVBand="0" w:oddHBand="1" w:evenHBand="0" w:firstRowFirstColumn="0" w:firstRowLastColumn="0" w:lastRowFirstColumn="0" w:lastRowLastColumn="0"/>
          <w:wAfter w:w="1775" w:type="dxa"/>
          <w:trHeight w:val="1339"/>
        </w:trPr>
        <w:tc>
          <w:tcPr>
            <w:cnfStyle w:val="001000000000" w:firstRow="0" w:lastRow="0" w:firstColumn="1" w:lastColumn="0" w:oddVBand="0" w:evenVBand="0" w:oddHBand="0" w:evenHBand="0" w:firstRowFirstColumn="0" w:firstRowLastColumn="0" w:lastRowFirstColumn="0" w:lastRowLastColumn="0"/>
            <w:tcW w:w="499" w:type="dxa"/>
            <w:hideMark/>
          </w:tcPr>
          <w:p w14:paraId="73EDD35E" w14:textId="77777777" w:rsidR="00D76A48" w:rsidRDefault="00D76A48">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6</w:t>
            </w:r>
          </w:p>
        </w:tc>
        <w:tc>
          <w:tcPr>
            <w:tcW w:w="944" w:type="dxa"/>
            <w:noWrap/>
            <w:hideMark/>
          </w:tcPr>
          <w:p w14:paraId="012CD212" w14:textId="77777777" w:rsidR="00D76A48" w:rsidRDefault="00D76A48">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19" w:type="dxa"/>
            <w:gridSpan w:val="2"/>
            <w:hideMark/>
          </w:tcPr>
          <w:p w14:paraId="2F83A00E" w14:textId="77777777" w:rsidR="00D76A48" w:rsidRDefault="00D76A4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1719" w:type="dxa"/>
            <w:gridSpan w:val="3"/>
            <w:hideMark/>
          </w:tcPr>
          <w:p w14:paraId="67A016AC" w14:textId="77777777" w:rsidR="00D76A48" w:rsidRDefault="00D76A4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 syntax errors</w:t>
            </w:r>
          </w:p>
        </w:tc>
        <w:tc>
          <w:tcPr>
            <w:tcW w:w="776" w:type="dxa"/>
            <w:gridSpan w:val="2"/>
            <w:hideMark/>
          </w:tcPr>
          <w:p w14:paraId="0392A4CF" w14:textId="77777777" w:rsidR="00D76A48" w:rsidRDefault="00D76A4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18" w:type="dxa"/>
            <w:gridSpan w:val="3"/>
            <w:hideMark/>
          </w:tcPr>
          <w:p w14:paraId="2BC94C9A" w14:textId="77777777" w:rsidR="00D76A48" w:rsidRDefault="00D76A4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Flex: wrap changed to Flex-wrap: wrap and works fine now.</w:t>
            </w:r>
          </w:p>
        </w:tc>
      </w:tr>
    </w:tbl>
    <w:p w14:paraId="7C4A0FD0" w14:textId="77777777" w:rsidR="007F50D0" w:rsidRDefault="007F50D0" w:rsidP="007F50D0">
      <w:pPr>
        <w:rPr>
          <w:rFonts w:asciiTheme="majorHAnsi" w:hAnsiTheme="majorHAnsi" w:cstheme="majorHAnsi"/>
          <w:color w:val="000000" w:themeColor="text1"/>
          <w:sz w:val="28"/>
          <w:szCs w:val="28"/>
        </w:rPr>
      </w:pPr>
    </w:p>
    <w:p w14:paraId="404D92C7" w14:textId="77777777" w:rsidR="007F50D0" w:rsidRDefault="007F50D0" w:rsidP="007F50D0">
      <w:pPr>
        <w:rPr>
          <w:rFonts w:asciiTheme="majorHAnsi" w:hAnsiTheme="majorHAnsi" w:cstheme="majorHAnsi"/>
          <w:color w:val="000000" w:themeColor="text1"/>
          <w:sz w:val="28"/>
          <w:szCs w:val="28"/>
        </w:rPr>
      </w:pPr>
    </w:p>
    <w:p w14:paraId="7B04ABA4" w14:textId="56235449" w:rsidR="007F50D0" w:rsidRDefault="00F42463" w:rsidP="007F50D0">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Do It Now</w:t>
      </w:r>
      <w:r w:rsidR="007F50D0">
        <w:rPr>
          <w:rFonts w:asciiTheme="majorHAnsi" w:hAnsiTheme="majorHAnsi" w:cstheme="majorHAnsi"/>
          <w:b/>
          <w:bCs/>
          <w:color w:val="000000" w:themeColor="text1"/>
          <w:sz w:val="28"/>
          <w:szCs w:val="28"/>
        </w:rPr>
        <w:t xml:space="preserve"> Test Case 3: </w:t>
      </w:r>
      <w:proofErr w:type="gramStart"/>
      <w:r w:rsidR="007F50D0">
        <w:rPr>
          <w:rFonts w:asciiTheme="majorHAnsi" w:hAnsiTheme="majorHAnsi" w:cstheme="majorHAnsi"/>
          <w:b/>
          <w:bCs/>
          <w:color w:val="000000" w:themeColor="text1"/>
          <w:sz w:val="28"/>
          <w:szCs w:val="28"/>
        </w:rPr>
        <w:t>Accessibility</w:t>
      </w:r>
      <w:proofErr w:type="gramEnd"/>
    </w:p>
    <w:p w14:paraId="7D399A20" w14:textId="3C66F46D" w:rsidR="007F50D0" w:rsidRDefault="007F50D0" w:rsidP="007F50D0">
      <w:pPr>
        <w:rPr>
          <w:rFonts w:asciiTheme="majorHAnsi" w:hAnsiTheme="majorHAnsi" w:cstheme="majorBidi"/>
          <w:color w:val="000000" w:themeColor="text1"/>
          <w:sz w:val="28"/>
          <w:szCs w:val="28"/>
        </w:rPr>
      </w:pPr>
      <w:r>
        <w:rPr>
          <w:rFonts w:asciiTheme="majorHAnsi" w:hAnsiTheme="majorHAnsi" w:cstheme="majorHAnsi"/>
          <w:color w:val="000000" w:themeColor="text1"/>
          <w:sz w:val="28"/>
          <w:szCs w:val="28"/>
        </w:rPr>
        <w:t xml:space="preserve">Run by </w:t>
      </w:r>
      <w:r w:rsidR="00AC5916">
        <w:rPr>
          <w:rFonts w:asciiTheme="majorHAnsi" w:hAnsiTheme="majorHAnsi" w:cstheme="majorHAnsi"/>
          <w:color w:val="000000" w:themeColor="text1"/>
          <w:sz w:val="28"/>
          <w:szCs w:val="28"/>
        </w:rPr>
        <w:t>Tatiana Monaco</w:t>
      </w:r>
    </w:p>
    <w:tbl>
      <w:tblPr>
        <w:tblStyle w:val="GridTable5Dark-Accent2"/>
        <w:tblW w:w="8985" w:type="dxa"/>
        <w:tblLayout w:type="fixed"/>
        <w:tblLook w:val="04A0" w:firstRow="1" w:lastRow="0" w:firstColumn="1" w:lastColumn="0" w:noHBand="0" w:noVBand="1"/>
      </w:tblPr>
      <w:tblGrid>
        <w:gridCol w:w="491"/>
        <w:gridCol w:w="1743"/>
        <w:gridCol w:w="927"/>
        <w:gridCol w:w="871"/>
        <w:gridCol w:w="817"/>
        <w:gridCol w:w="1034"/>
        <w:gridCol w:w="654"/>
        <w:gridCol w:w="762"/>
        <w:gridCol w:w="599"/>
        <w:gridCol w:w="1087"/>
      </w:tblGrid>
      <w:tr w:rsidR="007F50D0" w14:paraId="73626824" w14:textId="77777777" w:rsidTr="00AC5916">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159" w:type="dxa"/>
            <w:gridSpan w:val="3"/>
            <w:noWrap/>
            <w:hideMark/>
          </w:tcPr>
          <w:p w14:paraId="25DABF07"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TITLE</w:t>
            </w:r>
          </w:p>
        </w:tc>
        <w:tc>
          <w:tcPr>
            <w:tcW w:w="871" w:type="dxa"/>
            <w:noWrap/>
            <w:hideMark/>
          </w:tcPr>
          <w:p w14:paraId="53DF3DB1"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PRIORITY</w:t>
            </w:r>
          </w:p>
        </w:tc>
        <w:tc>
          <w:tcPr>
            <w:tcW w:w="1851" w:type="dxa"/>
            <w:gridSpan w:val="2"/>
            <w:noWrap/>
            <w:hideMark/>
          </w:tcPr>
          <w:p w14:paraId="364E9A73"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CASE ID</w:t>
            </w:r>
          </w:p>
        </w:tc>
        <w:tc>
          <w:tcPr>
            <w:tcW w:w="2015" w:type="dxa"/>
            <w:gridSpan w:val="3"/>
            <w:noWrap/>
            <w:hideMark/>
          </w:tcPr>
          <w:p w14:paraId="0087FDE1"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Platform/OS/Device/Browser</w:t>
            </w:r>
          </w:p>
        </w:tc>
        <w:tc>
          <w:tcPr>
            <w:tcW w:w="1085" w:type="dxa"/>
            <w:noWrap/>
            <w:hideMark/>
          </w:tcPr>
          <w:p w14:paraId="7C235AE1" w14:textId="77777777" w:rsidR="007F50D0"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DATE</w:t>
            </w:r>
          </w:p>
        </w:tc>
      </w:tr>
      <w:tr w:rsidR="007F50D0" w14:paraId="24EB2020" w14:textId="77777777" w:rsidTr="00AC5916">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3159" w:type="dxa"/>
            <w:gridSpan w:val="3"/>
            <w:hideMark/>
          </w:tcPr>
          <w:p w14:paraId="214222F1"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Accessibility</w:t>
            </w:r>
          </w:p>
        </w:tc>
        <w:tc>
          <w:tcPr>
            <w:tcW w:w="871" w:type="dxa"/>
            <w:hideMark/>
          </w:tcPr>
          <w:p w14:paraId="014346C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High</w:t>
            </w:r>
          </w:p>
        </w:tc>
        <w:tc>
          <w:tcPr>
            <w:tcW w:w="1851" w:type="dxa"/>
            <w:gridSpan w:val="2"/>
            <w:hideMark/>
          </w:tcPr>
          <w:p w14:paraId="0CFE0D5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TC_UI_3</w:t>
            </w:r>
          </w:p>
        </w:tc>
        <w:tc>
          <w:tcPr>
            <w:tcW w:w="2015" w:type="dxa"/>
            <w:gridSpan w:val="3"/>
            <w:hideMark/>
          </w:tcPr>
          <w:p w14:paraId="09538BE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Android/Android/Phone/</w:t>
            </w:r>
          </w:p>
          <w:p w14:paraId="652B814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 Chrome</w:t>
            </w:r>
          </w:p>
        </w:tc>
        <w:tc>
          <w:tcPr>
            <w:tcW w:w="1085" w:type="dxa"/>
            <w:noWrap/>
            <w:hideMark/>
          </w:tcPr>
          <w:p w14:paraId="510AC317" w14:textId="6FB75E53"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66861B4A">
              <w:rPr>
                <w:rFonts w:ascii="Century Gothic" w:eastAsia="Times New Roman" w:hAnsi="Century Gothic" w:cs="Arial"/>
                <w:color w:val="000000" w:themeColor="text1"/>
              </w:rPr>
              <w:t> 04/27/2022</w:t>
            </w:r>
          </w:p>
        </w:tc>
      </w:tr>
      <w:tr w:rsidR="007F50D0" w14:paraId="3E826B00" w14:textId="77777777" w:rsidTr="00AC5916">
        <w:trPr>
          <w:trHeight w:val="282"/>
        </w:trPr>
        <w:tc>
          <w:tcPr>
            <w:cnfStyle w:val="001000000000" w:firstRow="0" w:lastRow="0" w:firstColumn="1" w:lastColumn="0" w:oddVBand="0" w:evenVBand="0" w:oddHBand="0" w:evenHBand="0" w:firstRowFirstColumn="0" w:firstRowLastColumn="0" w:lastRowFirstColumn="0" w:lastRowLastColumn="0"/>
            <w:tcW w:w="4030" w:type="dxa"/>
            <w:gridSpan w:val="4"/>
            <w:noWrap/>
            <w:hideMark/>
          </w:tcPr>
          <w:p w14:paraId="6B3C2C23"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DESCRIPTION</w:t>
            </w:r>
          </w:p>
        </w:tc>
        <w:tc>
          <w:tcPr>
            <w:tcW w:w="1851" w:type="dxa"/>
            <w:gridSpan w:val="2"/>
            <w:noWrap/>
            <w:hideMark/>
          </w:tcPr>
          <w:p w14:paraId="7E76239C"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015" w:type="dxa"/>
            <w:gridSpan w:val="3"/>
            <w:noWrap/>
            <w:hideMark/>
          </w:tcPr>
          <w:p w14:paraId="1541234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085" w:type="dxa"/>
            <w:noWrap/>
            <w:hideMark/>
          </w:tcPr>
          <w:p w14:paraId="7EF2AA76"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184A5DFD" w14:textId="77777777" w:rsidTr="00AC5916">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030" w:type="dxa"/>
            <w:gridSpan w:val="4"/>
            <w:hideMark/>
          </w:tcPr>
          <w:p w14:paraId="2C4FBBD6"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Verifies usability for people with disabilities.</w:t>
            </w:r>
          </w:p>
        </w:tc>
        <w:tc>
          <w:tcPr>
            <w:tcW w:w="1851" w:type="dxa"/>
            <w:gridSpan w:val="2"/>
            <w:hideMark/>
          </w:tcPr>
          <w:p w14:paraId="09E5DC9C" w14:textId="0AE9A093"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AC5916">
              <w:rPr>
                <w:rFonts w:ascii="Century Gothic" w:eastAsia="Times New Roman" w:hAnsi="Century Gothic" w:cs="Arial"/>
                <w:color w:val="000000"/>
              </w:rPr>
              <w:t>Dynamic Unity</w:t>
            </w:r>
          </w:p>
        </w:tc>
        <w:tc>
          <w:tcPr>
            <w:tcW w:w="2015" w:type="dxa"/>
            <w:gridSpan w:val="3"/>
            <w:hideMark/>
          </w:tcPr>
          <w:p w14:paraId="524CF44F" w14:textId="40E5285F" w:rsidR="007F50D0" w:rsidRDefault="007F50D0" w:rsidP="47E19C21">
            <w:pPr>
              <w:spacing w:after="0"/>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Arial"/>
              </w:rPr>
            </w:pPr>
            <w:r>
              <w:rPr>
                <w:rFonts w:ascii="Century Gothic" w:eastAsia="Times New Roman" w:hAnsi="Century Gothic" w:cs="Arial"/>
                <w:color w:val="000000"/>
              </w:rPr>
              <w:t> </w:t>
            </w:r>
            <w:r w:rsidR="00AC5916">
              <w:rPr>
                <w:rFonts w:ascii="Century Gothic" w:eastAsia="Times New Roman" w:hAnsi="Century Gothic" w:cs="Arial"/>
                <w:color w:val="000000"/>
              </w:rPr>
              <w:t>Tatiana Monaco</w:t>
            </w:r>
          </w:p>
        </w:tc>
        <w:tc>
          <w:tcPr>
            <w:tcW w:w="1085" w:type="dxa"/>
            <w:noWrap/>
            <w:hideMark/>
          </w:tcPr>
          <w:p w14:paraId="6D4557E8" w14:textId="142F971A"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66861B4A">
              <w:rPr>
                <w:rFonts w:ascii="Century Gothic" w:eastAsia="Times New Roman" w:hAnsi="Century Gothic" w:cs="Arial"/>
                <w:color w:val="000000" w:themeColor="text1"/>
              </w:rPr>
              <w:t> 04/27/2022</w:t>
            </w:r>
          </w:p>
        </w:tc>
      </w:tr>
      <w:tr w:rsidR="007F50D0" w14:paraId="5CBEAB4A" w14:textId="77777777" w:rsidTr="00AC5916">
        <w:trPr>
          <w:trHeight w:val="59"/>
        </w:trPr>
        <w:tc>
          <w:tcPr>
            <w:cnfStyle w:val="001000000000" w:firstRow="0" w:lastRow="0" w:firstColumn="1" w:lastColumn="0" w:oddVBand="0" w:evenVBand="0" w:oddHBand="0" w:evenHBand="0" w:firstRowFirstColumn="0" w:firstRowLastColumn="0" w:lastRowFirstColumn="0" w:lastRowLastColumn="0"/>
            <w:tcW w:w="8983" w:type="dxa"/>
            <w:gridSpan w:val="10"/>
            <w:noWrap/>
            <w:hideMark/>
          </w:tcPr>
          <w:p w14:paraId="78046C61" w14:textId="77777777" w:rsidR="007F50D0" w:rsidRDefault="007F50D0">
            <w:pPr>
              <w:rPr>
                <w:rFonts w:ascii="Century Gothic" w:eastAsia="Times New Roman" w:hAnsi="Century Gothic" w:cs="Arial"/>
                <w:color w:val="000000"/>
              </w:rPr>
            </w:pPr>
          </w:p>
        </w:tc>
      </w:tr>
      <w:tr w:rsidR="007F50D0" w14:paraId="2DB8637F" w14:textId="77777777" w:rsidTr="00AC5916">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8983" w:type="dxa"/>
            <w:gridSpan w:val="10"/>
            <w:noWrap/>
            <w:hideMark/>
          </w:tcPr>
          <w:p w14:paraId="19BE1F03" w14:textId="77777777" w:rsidR="007F50D0" w:rsidRDefault="007F50D0"/>
        </w:tc>
      </w:tr>
      <w:tr w:rsidR="007F50D0" w14:paraId="551BCB11" w14:textId="77777777" w:rsidTr="00AC5916">
        <w:trPr>
          <w:trHeight w:val="295"/>
        </w:trPr>
        <w:tc>
          <w:tcPr>
            <w:cnfStyle w:val="001000000000" w:firstRow="0" w:lastRow="0" w:firstColumn="1" w:lastColumn="0" w:oddVBand="0" w:evenVBand="0" w:oddHBand="0" w:evenHBand="0" w:firstRowFirstColumn="0" w:firstRowLastColumn="0" w:lastRowFirstColumn="0" w:lastRowLastColumn="0"/>
            <w:tcW w:w="490" w:type="dxa"/>
            <w:hideMark/>
          </w:tcPr>
          <w:p w14:paraId="15CDDBD3" w14:textId="77777777" w:rsidR="007F50D0" w:rsidRPr="00AC5916" w:rsidRDefault="007F50D0">
            <w:pPr>
              <w:rPr>
                <w:rFonts w:ascii="Century Gothic" w:eastAsia="Times New Roman" w:hAnsi="Century Gothic" w:cs="Arial"/>
                <w:color w:val="000000" w:themeColor="text1"/>
                <w:sz w:val="18"/>
              </w:rPr>
            </w:pPr>
            <w:r w:rsidRPr="00AC5916">
              <w:rPr>
                <w:rFonts w:ascii="Century Gothic" w:eastAsia="Times New Roman" w:hAnsi="Century Gothic" w:cs="Arial"/>
                <w:color w:val="000000" w:themeColor="text1"/>
                <w:sz w:val="18"/>
              </w:rPr>
              <w:t>STEP ID</w:t>
            </w:r>
          </w:p>
        </w:tc>
        <w:tc>
          <w:tcPr>
            <w:tcW w:w="1742" w:type="dxa"/>
            <w:hideMark/>
          </w:tcPr>
          <w:p w14:paraId="1576FB95"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STEP DESCRIPTION</w:t>
            </w:r>
          </w:p>
        </w:tc>
        <w:tc>
          <w:tcPr>
            <w:tcW w:w="926" w:type="dxa"/>
            <w:noWrap/>
            <w:hideMark/>
          </w:tcPr>
          <w:p w14:paraId="109E3303" w14:textId="77777777" w:rsidR="007F50D0" w:rsidRPr="00AC5916"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TEST DATE</w:t>
            </w:r>
          </w:p>
        </w:tc>
        <w:tc>
          <w:tcPr>
            <w:tcW w:w="1688" w:type="dxa"/>
            <w:gridSpan w:val="2"/>
            <w:hideMark/>
          </w:tcPr>
          <w:p w14:paraId="2017B031"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EXPECTED RESULTS</w:t>
            </w:r>
          </w:p>
        </w:tc>
        <w:tc>
          <w:tcPr>
            <w:tcW w:w="1688" w:type="dxa"/>
            <w:gridSpan w:val="2"/>
            <w:hideMark/>
          </w:tcPr>
          <w:p w14:paraId="47CF00D2"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ACTUAL RESULTS</w:t>
            </w:r>
          </w:p>
        </w:tc>
        <w:tc>
          <w:tcPr>
            <w:tcW w:w="762" w:type="dxa"/>
            <w:noWrap/>
            <w:hideMark/>
          </w:tcPr>
          <w:p w14:paraId="6B5F5AE4"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PASS / FAIL</w:t>
            </w:r>
          </w:p>
        </w:tc>
        <w:tc>
          <w:tcPr>
            <w:tcW w:w="1684" w:type="dxa"/>
            <w:gridSpan w:val="2"/>
            <w:hideMark/>
          </w:tcPr>
          <w:p w14:paraId="442EDE87"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ADDITIONAL NOTES</w:t>
            </w:r>
          </w:p>
        </w:tc>
      </w:tr>
      <w:tr w:rsidR="007F50D0" w14:paraId="3F1DF7E2" w14:textId="77777777" w:rsidTr="00AC5916">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490" w:type="dxa"/>
            <w:hideMark/>
          </w:tcPr>
          <w:p w14:paraId="264A25D7"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742" w:type="dxa"/>
            <w:hideMark/>
          </w:tcPr>
          <w:p w14:paraId="059A7AB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Page Title</w:t>
            </w:r>
          </w:p>
        </w:tc>
        <w:tc>
          <w:tcPr>
            <w:tcW w:w="926" w:type="dxa"/>
            <w:noWrap/>
            <w:hideMark/>
          </w:tcPr>
          <w:p w14:paraId="12621DD1"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688" w:type="dxa"/>
            <w:gridSpan w:val="2"/>
            <w:hideMark/>
          </w:tcPr>
          <w:p w14:paraId="591E86E8"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Page title present on all pages.</w:t>
            </w:r>
          </w:p>
        </w:tc>
        <w:tc>
          <w:tcPr>
            <w:tcW w:w="1688" w:type="dxa"/>
            <w:gridSpan w:val="2"/>
            <w:hideMark/>
          </w:tcPr>
          <w:p w14:paraId="032A640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62" w:type="dxa"/>
            <w:hideMark/>
          </w:tcPr>
          <w:p w14:paraId="0C4C09A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684" w:type="dxa"/>
            <w:gridSpan w:val="2"/>
            <w:hideMark/>
          </w:tcPr>
          <w:p w14:paraId="5C1C275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21F0FBCF" w14:textId="77777777" w:rsidTr="00AC5916">
        <w:trPr>
          <w:trHeight w:val="697"/>
        </w:trPr>
        <w:tc>
          <w:tcPr>
            <w:cnfStyle w:val="001000000000" w:firstRow="0" w:lastRow="0" w:firstColumn="1" w:lastColumn="0" w:oddVBand="0" w:evenVBand="0" w:oddHBand="0" w:evenHBand="0" w:firstRowFirstColumn="0" w:firstRowLastColumn="0" w:lastRowFirstColumn="0" w:lastRowLastColumn="0"/>
            <w:tcW w:w="490" w:type="dxa"/>
            <w:hideMark/>
          </w:tcPr>
          <w:p w14:paraId="7BBB67FF"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2</w:t>
            </w:r>
          </w:p>
        </w:tc>
        <w:tc>
          <w:tcPr>
            <w:tcW w:w="1742" w:type="dxa"/>
            <w:hideMark/>
          </w:tcPr>
          <w:p w14:paraId="5F91AC1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“Alt Text”</w:t>
            </w:r>
          </w:p>
        </w:tc>
        <w:tc>
          <w:tcPr>
            <w:tcW w:w="926" w:type="dxa"/>
            <w:noWrap/>
            <w:hideMark/>
          </w:tcPr>
          <w:p w14:paraId="7284550F"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688" w:type="dxa"/>
            <w:gridSpan w:val="2"/>
            <w:hideMark/>
          </w:tcPr>
          <w:p w14:paraId="59C004B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Present on all pictures</w:t>
            </w:r>
          </w:p>
        </w:tc>
        <w:tc>
          <w:tcPr>
            <w:tcW w:w="1688" w:type="dxa"/>
            <w:gridSpan w:val="2"/>
            <w:hideMark/>
          </w:tcPr>
          <w:p w14:paraId="368148B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62" w:type="dxa"/>
            <w:hideMark/>
          </w:tcPr>
          <w:p w14:paraId="18CFF186"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684" w:type="dxa"/>
            <w:gridSpan w:val="2"/>
            <w:hideMark/>
          </w:tcPr>
          <w:p w14:paraId="7C714F0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2E552A4D" w14:textId="77777777" w:rsidTr="00AC5916">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490" w:type="dxa"/>
            <w:hideMark/>
          </w:tcPr>
          <w:p w14:paraId="34F9063F"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lastRenderedPageBreak/>
              <w:t> 3</w:t>
            </w:r>
          </w:p>
        </w:tc>
        <w:tc>
          <w:tcPr>
            <w:tcW w:w="1742" w:type="dxa"/>
            <w:hideMark/>
          </w:tcPr>
          <w:p w14:paraId="507174C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Headings</w:t>
            </w:r>
          </w:p>
        </w:tc>
        <w:tc>
          <w:tcPr>
            <w:tcW w:w="926" w:type="dxa"/>
            <w:noWrap/>
            <w:hideMark/>
          </w:tcPr>
          <w:p w14:paraId="2B98F019"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688" w:type="dxa"/>
            <w:gridSpan w:val="2"/>
            <w:hideMark/>
          </w:tcPr>
          <w:p w14:paraId="253FBCB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headings have meaningful hierarchy.</w:t>
            </w:r>
          </w:p>
        </w:tc>
        <w:tc>
          <w:tcPr>
            <w:tcW w:w="1688" w:type="dxa"/>
            <w:gridSpan w:val="2"/>
            <w:hideMark/>
          </w:tcPr>
          <w:p w14:paraId="19374C7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Not executed</w:t>
            </w:r>
          </w:p>
        </w:tc>
        <w:tc>
          <w:tcPr>
            <w:tcW w:w="762" w:type="dxa"/>
            <w:hideMark/>
          </w:tcPr>
          <w:p w14:paraId="797E1DF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Fail</w:t>
            </w:r>
          </w:p>
        </w:tc>
        <w:tc>
          <w:tcPr>
            <w:tcW w:w="1684" w:type="dxa"/>
            <w:gridSpan w:val="2"/>
            <w:hideMark/>
          </w:tcPr>
          <w:p w14:paraId="76517728"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Add identifying headings to all sections.</w:t>
            </w:r>
          </w:p>
        </w:tc>
      </w:tr>
      <w:tr w:rsidR="007F50D0" w14:paraId="079E16B7" w14:textId="77777777" w:rsidTr="00AC5916">
        <w:trPr>
          <w:trHeight w:val="697"/>
        </w:trPr>
        <w:tc>
          <w:tcPr>
            <w:cnfStyle w:val="001000000000" w:firstRow="0" w:lastRow="0" w:firstColumn="1" w:lastColumn="0" w:oddVBand="0" w:evenVBand="0" w:oddHBand="0" w:evenHBand="0" w:firstRowFirstColumn="0" w:firstRowLastColumn="0" w:lastRowFirstColumn="0" w:lastRowLastColumn="0"/>
            <w:tcW w:w="490" w:type="dxa"/>
            <w:hideMark/>
          </w:tcPr>
          <w:p w14:paraId="14448DB0"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4</w:t>
            </w:r>
          </w:p>
        </w:tc>
        <w:tc>
          <w:tcPr>
            <w:tcW w:w="1742" w:type="dxa"/>
            <w:hideMark/>
          </w:tcPr>
          <w:p w14:paraId="24FC57E1"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Forms</w:t>
            </w:r>
          </w:p>
        </w:tc>
        <w:tc>
          <w:tcPr>
            <w:tcW w:w="926" w:type="dxa"/>
            <w:noWrap/>
            <w:hideMark/>
          </w:tcPr>
          <w:p w14:paraId="7FC41C64"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688" w:type="dxa"/>
            <w:gridSpan w:val="2"/>
            <w:hideMark/>
          </w:tcPr>
          <w:p w14:paraId="2182176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forms are labeled and positioned correctly.</w:t>
            </w:r>
          </w:p>
        </w:tc>
        <w:tc>
          <w:tcPr>
            <w:tcW w:w="1688" w:type="dxa"/>
            <w:gridSpan w:val="2"/>
            <w:hideMark/>
          </w:tcPr>
          <w:p w14:paraId="16C778D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62" w:type="dxa"/>
            <w:hideMark/>
          </w:tcPr>
          <w:p w14:paraId="7D73CE6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684" w:type="dxa"/>
            <w:gridSpan w:val="2"/>
            <w:hideMark/>
          </w:tcPr>
          <w:p w14:paraId="5EC35B9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bl>
    <w:p w14:paraId="56DA0FF2" w14:textId="77777777" w:rsidR="007F50D0" w:rsidRDefault="007F50D0" w:rsidP="007F50D0">
      <w:pPr>
        <w:rPr>
          <w:rFonts w:asciiTheme="majorHAnsi" w:hAnsiTheme="majorHAnsi" w:cstheme="majorHAnsi"/>
          <w:color w:val="000000" w:themeColor="text1"/>
          <w:sz w:val="28"/>
          <w:szCs w:val="28"/>
        </w:rPr>
      </w:pPr>
    </w:p>
    <w:p w14:paraId="06A289DD" w14:textId="1851AE76" w:rsidR="007F50D0" w:rsidRDefault="007F50D0" w:rsidP="007F50D0">
      <w:pPr>
        <w:rPr>
          <w:rFonts w:asciiTheme="majorHAnsi" w:hAnsiTheme="majorHAnsi" w:cstheme="majorBidi"/>
          <w:color w:val="000000" w:themeColor="text1"/>
          <w:sz w:val="28"/>
          <w:szCs w:val="28"/>
        </w:rPr>
      </w:pPr>
      <w:r w:rsidRPr="3974DAB8">
        <w:rPr>
          <w:rFonts w:asciiTheme="majorHAnsi" w:hAnsiTheme="majorHAnsi" w:cstheme="majorBidi"/>
          <w:color w:val="000000" w:themeColor="text1"/>
          <w:sz w:val="28"/>
          <w:szCs w:val="28"/>
        </w:rPr>
        <w:t xml:space="preserve">Fixes by </w:t>
      </w:r>
      <w:r w:rsidR="00AC5916">
        <w:rPr>
          <w:rFonts w:asciiTheme="majorHAnsi" w:hAnsiTheme="majorHAnsi" w:cstheme="majorHAnsi"/>
          <w:color w:val="000000" w:themeColor="text1"/>
          <w:sz w:val="28"/>
          <w:szCs w:val="28"/>
        </w:rPr>
        <w:t>Tatiana Monaco</w:t>
      </w:r>
    </w:p>
    <w:tbl>
      <w:tblPr>
        <w:tblStyle w:val="GridTable5Dark-Accent2"/>
        <w:tblW w:w="9180" w:type="dxa"/>
        <w:tblLayout w:type="fixed"/>
        <w:tblLook w:val="04A0" w:firstRow="1" w:lastRow="0" w:firstColumn="1" w:lastColumn="0" w:noHBand="0" w:noVBand="1"/>
      </w:tblPr>
      <w:tblGrid>
        <w:gridCol w:w="501"/>
        <w:gridCol w:w="1782"/>
        <w:gridCol w:w="948"/>
        <w:gridCol w:w="890"/>
        <w:gridCol w:w="834"/>
        <w:gridCol w:w="1057"/>
        <w:gridCol w:w="667"/>
        <w:gridCol w:w="778"/>
        <w:gridCol w:w="613"/>
        <w:gridCol w:w="1110"/>
      </w:tblGrid>
      <w:tr w:rsidR="007F50D0" w14:paraId="2C1FECE2" w14:textId="77777777" w:rsidTr="00AC5916">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227" w:type="dxa"/>
            <w:gridSpan w:val="3"/>
            <w:noWrap/>
            <w:hideMark/>
          </w:tcPr>
          <w:p w14:paraId="248F99AF"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TITLE</w:t>
            </w:r>
          </w:p>
        </w:tc>
        <w:tc>
          <w:tcPr>
            <w:tcW w:w="890" w:type="dxa"/>
            <w:noWrap/>
            <w:hideMark/>
          </w:tcPr>
          <w:p w14:paraId="3407A378"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PRIORITY</w:t>
            </w:r>
          </w:p>
        </w:tc>
        <w:tc>
          <w:tcPr>
            <w:tcW w:w="1891" w:type="dxa"/>
            <w:gridSpan w:val="2"/>
            <w:noWrap/>
            <w:hideMark/>
          </w:tcPr>
          <w:p w14:paraId="241704B8"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CASE ID</w:t>
            </w:r>
          </w:p>
        </w:tc>
        <w:tc>
          <w:tcPr>
            <w:tcW w:w="2058" w:type="dxa"/>
            <w:gridSpan w:val="3"/>
            <w:noWrap/>
            <w:hideMark/>
          </w:tcPr>
          <w:p w14:paraId="221CBD52"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Platform/OS/Device/Browser</w:t>
            </w:r>
          </w:p>
        </w:tc>
        <w:tc>
          <w:tcPr>
            <w:tcW w:w="1110" w:type="dxa"/>
            <w:noWrap/>
            <w:hideMark/>
          </w:tcPr>
          <w:p w14:paraId="4397A84A" w14:textId="77777777" w:rsidR="007F50D0"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DATE</w:t>
            </w:r>
          </w:p>
        </w:tc>
      </w:tr>
      <w:tr w:rsidR="007F50D0" w14:paraId="0023F1BC" w14:textId="77777777" w:rsidTr="00AC5916">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227" w:type="dxa"/>
            <w:gridSpan w:val="3"/>
            <w:hideMark/>
          </w:tcPr>
          <w:p w14:paraId="5FCF7750"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Accessibility</w:t>
            </w:r>
          </w:p>
        </w:tc>
        <w:tc>
          <w:tcPr>
            <w:tcW w:w="890" w:type="dxa"/>
            <w:hideMark/>
          </w:tcPr>
          <w:p w14:paraId="3521106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High</w:t>
            </w:r>
          </w:p>
        </w:tc>
        <w:tc>
          <w:tcPr>
            <w:tcW w:w="1891" w:type="dxa"/>
            <w:gridSpan w:val="2"/>
            <w:hideMark/>
          </w:tcPr>
          <w:p w14:paraId="507F1F2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TC_UI_3</w:t>
            </w:r>
          </w:p>
        </w:tc>
        <w:tc>
          <w:tcPr>
            <w:tcW w:w="2058" w:type="dxa"/>
            <w:gridSpan w:val="3"/>
            <w:hideMark/>
          </w:tcPr>
          <w:p w14:paraId="37DBE06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PC/Windows 10/Desktop/</w:t>
            </w:r>
          </w:p>
          <w:p w14:paraId="093DC90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 Chrome</w:t>
            </w:r>
          </w:p>
        </w:tc>
        <w:tc>
          <w:tcPr>
            <w:tcW w:w="1110" w:type="dxa"/>
            <w:noWrap/>
            <w:hideMark/>
          </w:tcPr>
          <w:p w14:paraId="225709E9" w14:textId="5EC8E40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71E75323">
              <w:rPr>
                <w:rFonts w:ascii="Century Gothic" w:eastAsia="Times New Roman" w:hAnsi="Century Gothic" w:cs="Arial"/>
                <w:color w:val="000000" w:themeColor="text1"/>
              </w:rPr>
              <w:t> 04/27/2022</w:t>
            </w:r>
          </w:p>
        </w:tc>
      </w:tr>
      <w:tr w:rsidR="007F50D0" w14:paraId="72293E56" w14:textId="77777777" w:rsidTr="00AC5916">
        <w:trPr>
          <w:trHeight w:val="517"/>
        </w:trPr>
        <w:tc>
          <w:tcPr>
            <w:cnfStyle w:val="001000000000" w:firstRow="0" w:lastRow="0" w:firstColumn="1" w:lastColumn="0" w:oddVBand="0" w:evenVBand="0" w:oddHBand="0" w:evenHBand="0" w:firstRowFirstColumn="0" w:firstRowLastColumn="0" w:lastRowFirstColumn="0" w:lastRowLastColumn="0"/>
            <w:tcW w:w="4117" w:type="dxa"/>
            <w:gridSpan w:val="4"/>
            <w:noWrap/>
            <w:hideMark/>
          </w:tcPr>
          <w:p w14:paraId="7DFD74B6"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DESCRIPTION</w:t>
            </w:r>
          </w:p>
        </w:tc>
        <w:tc>
          <w:tcPr>
            <w:tcW w:w="1891" w:type="dxa"/>
            <w:gridSpan w:val="2"/>
            <w:noWrap/>
            <w:hideMark/>
          </w:tcPr>
          <w:p w14:paraId="7F736BE4"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058" w:type="dxa"/>
            <w:gridSpan w:val="3"/>
            <w:noWrap/>
            <w:hideMark/>
          </w:tcPr>
          <w:p w14:paraId="09FF092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110" w:type="dxa"/>
            <w:noWrap/>
            <w:hideMark/>
          </w:tcPr>
          <w:p w14:paraId="180E2835"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25996D58" w14:textId="77777777" w:rsidTr="00AC5916">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117" w:type="dxa"/>
            <w:gridSpan w:val="4"/>
            <w:hideMark/>
          </w:tcPr>
          <w:p w14:paraId="33495537"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Verifies usability for people with disabilities.</w:t>
            </w:r>
          </w:p>
        </w:tc>
        <w:tc>
          <w:tcPr>
            <w:tcW w:w="1891" w:type="dxa"/>
            <w:gridSpan w:val="2"/>
            <w:hideMark/>
          </w:tcPr>
          <w:p w14:paraId="1F56EF15" w14:textId="4D4579B0"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2C88C5B0">
              <w:rPr>
                <w:rFonts w:ascii="Century Gothic" w:eastAsia="Times New Roman" w:hAnsi="Century Gothic" w:cs="Arial"/>
                <w:color w:val="000000" w:themeColor="text1"/>
              </w:rPr>
              <w:t> Dynamic Unity</w:t>
            </w:r>
          </w:p>
        </w:tc>
        <w:tc>
          <w:tcPr>
            <w:tcW w:w="2058" w:type="dxa"/>
            <w:gridSpan w:val="3"/>
            <w:hideMark/>
          </w:tcPr>
          <w:p w14:paraId="651EB2C5" w14:textId="4D8A4B05" w:rsidR="007F50D0" w:rsidRDefault="66861B4A" w:rsidP="66861B4A">
            <w:pPr>
              <w:spacing w:after="0"/>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Arial"/>
              </w:rPr>
            </w:pPr>
            <w:r w:rsidRPr="66861B4A">
              <w:rPr>
                <w:rFonts w:ascii="Century Gothic" w:eastAsia="Times New Roman" w:hAnsi="Century Gothic" w:cs="Arial"/>
                <w:color w:val="000000" w:themeColor="text1"/>
              </w:rPr>
              <w:t>Tatiana Monaco</w:t>
            </w:r>
          </w:p>
        </w:tc>
        <w:tc>
          <w:tcPr>
            <w:tcW w:w="1110" w:type="dxa"/>
            <w:noWrap/>
            <w:hideMark/>
          </w:tcPr>
          <w:p w14:paraId="65BD2DF8" w14:textId="7FA54ED0"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66861B4A">
              <w:rPr>
                <w:rFonts w:ascii="Century Gothic" w:eastAsia="Times New Roman" w:hAnsi="Century Gothic" w:cs="Arial"/>
                <w:color w:val="000000" w:themeColor="text1"/>
              </w:rPr>
              <w:t> 04/27/2022</w:t>
            </w:r>
          </w:p>
        </w:tc>
      </w:tr>
      <w:tr w:rsidR="007F50D0" w14:paraId="6C688D94" w14:textId="77777777" w:rsidTr="00AC5916">
        <w:trPr>
          <w:trHeight w:val="108"/>
        </w:trPr>
        <w:tc>
          <w:tcPr>
            <w:cnfStyle w:val="001000000000" w:firstRow="0" w:lastRow="0" w:firstColumn="1" w:lastColumn="0" w:oddVBand="0" w:evenVBand="0" w:oddHBand="0" w:evenHBand="0" w:firstRowFirstColumn="0" w:firstRowLastColumn="0" w:lastRowFirstColumn="0" w:lastRowLastColumn="0"/>
            <w:tcW w:w="9176" w:type="dxa"/>
            <w:gridSpan w:val="10"/>
            <w:noWrap/>
            <w:hideMark/>
          </w:tcPr>
          <w:p w14:paraId="0A04922D" w14:textId="77777777" w:rsidR="007F50D0" w:rsidRDefault="007F50D0">
            <w:pPr>
              <w:rPr>
                <w:rFonts w:ascii="Century Gothic" w:eastAsia="Times New Roman" w:hAnsi="Century Gothic" w:cs="Arial"/>
                <w:color w:val="000000"/>
              </w:rPr>
            </w:pPr>
          </w:p>
        </w:tc>
      </w:tr>
      <w:tr w:rsidR="007F50D0" w14:paraId="2FE594B5" w14:textId="77777777" w:rsidTr="00AC5916">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176" w:type="dxa"/>
            <w:gridSpan w:val="10"/>
            <w:noWrap/>
            <w:hideMark/>
          </w:tcPr>
          <w:p w14:paraId="020C60AE" w14:textId="77777777" w:rsidR="007F50D0" w:rsidRDefault="007F50D0"/>
        </w:tc>
      </w:tr>
      <w:tr w:rsidR="007F50D0" w14:paraId="5818190D" w14:textId="77777777" w:rsidTr="00AC5916">
        <w:trPr>
          <w:trHeight w:val="539"/>
        </w:trPr>
        <w:tc>
          <w:tcPr>
            <w:cnfStyle w:val="001000000000" w:firstRow="0" w:lastRow="0" w:firstColumn="1" w:lastColumn="0" w:oddVBand="0" w:evenVBand="0" w:oddHBand="0" w:evenHBand="0" w:firstRowFirstColumn="0" w:firstRowLastColumn="0" w:lastRowFirstColumn="0" w:lastRowLastColumn="0"/>
            <w:tcW w:w="500" w:type="dxa"/>
            <w:hideMark/>
          </w:tcPr>
          <w:p w14:paraId="15869EA7" w14:textId="77777777" w:rsidR="007F50D0" w:rsidRPr="00AC5916" w:rsidRDefault="007F50D0">
            <w:pPr>
              <w:rPr>
                <w:rFonts w:ascii="Century Gothic" w:eastAsia="Times New Roman" w:hAnsi="Century Gothic" w:cs="Arial"/>
                <w:color w:val="FFFFFF"/>
                <w:sz w:val="18"/>
              </w:rPr>
            </w:pPr>
            <w:r w:rsidRPr="00AC5916">
              <w:rPr>
                <w:rFonts w:ascii="Century Gothic" w:eastAsia="Times New Roman" w:hAnsi="Century Gothic" w:cs="Arial"/>
                <w:color w:val="FFFFFF"/>
                <w:sz w:val="18"/>
              </w:rPr>
              <w:t>STEP ID</w:t>
            </w:r>
          </w:p>
        </w:tc>
        <w:tc>
          <w:tcPr>
            <w:tcW w:w="1780" w:type="dxa"/>
            <w:hideMark/>
          </w:tcPr>
          <w:p w14:paraId="68812E4E"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FFFFFF"/>
                <w:sz w:val="18"/>
              </w:rPr>
            </w:pPr>
            <w:r w:rsidRPr="00AC5916">
              <w:rPr>
                <w:rFonts w:ascii="Century Gothic" w:eastAsia="Times New Roman" w:hAnsi="Century Gothic" w:cs="Arial"/>
                <w:b/>
                <w:bCs/>
                <w:color w:val="FFFFFF"/>
                <w:sz w:val="18"/>
              </w:rPr>
              <w:t>STEP DESCRIPTION</w:t>
            </w:r>
          </w:p>
        </w:tc>
        <w:tc>
          <w:tcPr>
            <w:tcW w:w="947" w:type="dxa"/>
            <w:noWrap/>
            <w:hideMark/>
          </w:tcPr>
          <w:p w14:paraId="3EDA44AC" w14:textId="77777777" w:rsidR="007F50D0" w:rsidRPr="00AC5916"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FFFFFF"/>
                <w:sz w:val="18"/>
              </w:rPr>
            </w:pPr>
            <w:r w:rsidRPr="00AC5916">
              <w:rPr>
                <w:rFonts w:ascii="Century Gothic" w:eastAsia="Times New Roman" w:hAnsi="Century Gothic" w:cs="Arial"/>
                <w:b/>
                <w:bCs/>
                <w:color w:val="FFFFFF"/>
                <w:sz w:val="18"/>
              </w:rPr>
              <w:t>TEST DATE</w:t>
            </w:r>
          </w:p>
        </w:tc>
        <w:tc>
          <w:tcPr>
            <w:tcW w:w="1724" w:type="dxa"/>
            <w:gridSpan w:val="2"/>
            <w:hideMark/>
          </w:tcPr>
          <w:p w14:paraId="56894842"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FFFFFF"/>
                <w:sz w:val="18"/>
              </w:rPr>
            </w:pPr>
            <w:r w:rsidRPr="00AC5916">
              <w:rPr>
                <w:rFonts w:ascii="Century Gothic" w:eastAsia="Times New Roman" w:hAnsi="Century Gothic" w:cs="Arial"/>
                <w:b/>
                <w:bCs/>
                <w:color w:val="FFFFFF"/>
                <w:sz w:val="18"/>
              </w:rPr>
              <w:t>EXPECTED RESULTS</w:t>
            </w:r>
          </w:p>
        </w:tc>
        <w:tc>
          <w:tcPr>
            <w:tcW w:w="1724" w:type="dxa"/>
            <w:gridSpan w:val="2"/>
            <w:hideMark/>
          </w:tcPr>
          <w:p w14:paraId="6BA5FAA5"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FFFFFF"/>
                <w:sz w:val="18"/>
              </w:rPr>
            </w:pPr>
            <w:r w:rsidRPr="00AC5916">
              <w:rPr>
                <w:rFonts w:ascii="Century Gothic" w:eastAsia="Times New Roman" w:hAnsi="Century Gothic" w:cs="Arial"/>
                <w:b/>
                <w:bCs/>
                <w:color w:val="FFFFFF"/>
                <w:sz w:val="18"/>
              </w:rPr>
              <w:t>ACTUAL RESULTS</w:t>
            </w:r>
          </w:p>
        </w:tc>
        <w:tc>
          <w:tcPr>
            <w:tcW w:w="778" w:type="dxa"/>
            <w:noWrap/>
            <w:hideMark/>
          </w:tcPr>
          <w:p w14:paraId="598D70A5"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FFFFFF"/>
                <w:sz w:val="18"/>
              </w:rPr>
            </w:pPr>
            <w:r w:rsidRPr="00AC5916">
              <w:rPr>
                <w:rFonts w:ascii="Century Gothic" w:eastAsia="Times New Roman" w:hAnsi="Century Gothic" w:cs="Arial"/>
                <w:b/>
                <w:bCs/>
                <w:color w:val="FFFFFF"/>
                <w:sz w:val="18"/>
              </w:rPr>
              <w:t>PASS / FAIL</w:t>
            </w:r>
          </w:p>
        </w:tc>
        <w:tc>
          <w:tcPr>
            <w:tcW w:w="1723" w:type="dxa"/>
            <w:gridSpan w:val="2"/>
            <w:hideMark/>
          </w:tcPr>
          <w:p w14:paraId="22274894"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FFFFFF"/>
                <w:sz w:val="18"/>
              </w:rPr>
            </w:pPr>
            <w:r w:rsidRPr="00AC5916">
              <w:rPr>
                <w:rFonts w:ascii="Century Gothic" w:eastAsia="Times New Roman" w:hAnsi="Century Gothic" w:cs="Arial"/>
                <w:b/>
                <w:bCs/>
                <w:color w:val="FFFFFF"/>
                <w:sz w:val="18"/>
              </w:rPr>
              <w:t>ADDITIONAL NOTES</w:t>
            </w:r>
          </w:p>
        </w:tc>
      </w:tr>
      <w:tr w:rsidR="007F50D0" w14:paraId="6A144BD5" w14:textId="77777777" w:rsidTr="00AC5916">
        <w:trPr>
          <w:cnfStyle w:val="000000100000" w:firstRow="0" w:lastRow="0" w:firstColumn="0" w:lastColumn="0" w:oddVBand="0" w:evenVBand="0" w:oddHBand="1" w:evenHBand="0"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500" w:type="dxa"/>
            <w:hideMark/>
          </w:tcPr>
          <w:p w14:paraId="2F85E5E9"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780" w:type="dxa"/>
            <w:hideMark/>
          </w:tcPr>
          <w:p w14:paraId="3ED1DB7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Page Title</w:t>
            </w:r>
          </w:p>
        </w:tc>
        <w:tc>
          <w:tcPr>
            <w:tcW w:w="947" w:type="dxa"/>
            <w:noWrap/>
            <w:hideMark/>
          </w:tcPr>
          <w:p w14:paraId="13DDF499"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24" w:type="dxa"/>
            <w:gridSpan w:val="2"/>
            <w:hideMark/>
          </w:tcPr>
          <w:p w14:paraId="44FD4F2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Page title present on all pages.</w:t>
            </w:r>
          </w:p>
        </w:tc>
        <w:tc>
          <w:tcPr>
            <w:tcW w:w="1724" w:type="dxa"/>
            <w:gridSpan w:val="2"/>
            <w:hideMark/>
          </w:tcPr>
          <w:p w14:paraId="44D330A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78" w:type="dxa"/>
            <w:hideMark/>
          </w:tcPr>
          <w:p w14:paraId="74FEAFE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23" w:type="dxa"/>
            <w:gridSpan w:val="2"/>
            <w:hideMark/>
          </w:tcPr>
          <w:p w14:paraId="69AE984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014034C7" w14:textId="77777777" w:rsidTr="00AC5916">
        <w:trPr>
          <w:trHeight w:val="1274"/>
        </w:trPr>
        <w:tc>
          <w:tcPr>
            <w:cnfStyle w:val="001000000000" w:firstRow="0" w:lastRow="0" w:firstColumn="1" w:lastColumn="0" w:oddVBand="0" w:evenVBand="0" w:oddHBand="0" w:evenHBand="0" w:firstRowFirstColumn="0" w:firstRowLastColumn="0" w:lastRowFirstColumn="0" w:lastRowLastColumn="0"/>
            <w:tcW w:w="500" w:type="dxa"/>
            <w:hideMark/>
          </w:tcPr>
          <w:p w14:paraId="27AE1022"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2</w:t>
            </w:r>
          </w:p>
        </w:tc>
        <w:tc>
          <w:tcPr>
            <w:tcW w:w="1780" w:type="dxa"/>
            <w:hideMark/>
          </w:tcPr>
          <w:p w14:paraId="5BADB57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“Alt Text”</w:t>
            </w:r>
          </w:p>
        </w:tc>
        <w:tc>
          <w:tcPr>
            <w:tcW w:w="947" w:type="dxa"/>
            <w:noWrap/>
            <w:hideMark/>
          </w:tcPr>
          <w:p w14:paraId="3216F976"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24" w:type="dxa"/>
            <w:gridSpan w:val="2"/>
            <w:hideMark/>
          </w:tcPr>
          <w:p w14:paraId="366CE0EF"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Present on all pictures</w:t>
            </w:r>
          </w:p>
        </w:tc>
        <w:tc>
          <w:tcPr>
            <w:tcW w:w="1724" w:type="dxa"/>
            <w:gridSpan w:val="2"/>
            <w:hideMark/>
          </w:tcPr>
          <w:p w14:paraId="09FE0C17"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78" w:type="dxa"/>
            <w:hideMark/>
          </w:tcPr>
          <w:p w14:paraId="72228AF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23" w:type="dxa"/>
            <w:gridSpan w:val="2"/>
            <w:hideMark/>
          </w:tcPr>
          <w:p w14:paraId="323A4A46"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6299AEC5" w14:textId="77777777" w:rsidTr="00AC5916">
        <w:trPr>
          <w:cnfStyle w:val="000000100000" w:firstRow="0" w:lastRow="0" w:firstColumn="0" w:lastColumn="0" w:oddVBand="0" w:evenVBand="0" w:oddHBand="1" w:evenHBand="0"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500" w:type="dxa"/>
            <w:hideMark/>
          </w:tcPr>
          <w:p w14:paraId="17356580"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lastRenderedPageBreak/>
              <w:t> 3</w:t>
            </w:r>
          </w:p>
        </w:tc>
        <w:tc>
          <w:tcPr>
            <w:tcW w:w="1780" w:type="dxa"/>
            <w:hideMark/>
          </w:tcPr>
          <w:p w14:paraId="7683A39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Headings</w:t>
            </w:r>
          </w:p>
        </w:tc>
        <w:tc>
          <w:tcPr>
            <w:tcW w:w="947" w:type="dxa"/>
            <w:noWrap/>
            <w:hideMark/>
          </w:tcPr>
          <w:p w14:paraId="33288149"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24" w:type="dxa"/>
            <w:gridSpan w:val="2"/>
            <w:hideMark/>
          </w:tcPr>
          <w:p w14:paraId="33F4951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headings have meaningful hierarchy.</w:t>
            </w:r>
          </w:p>
        </w:tc>
        <w:tc>
          <w:tcPr>
            <w:tcW w:w="1724" w:type="dxa"/>
            <w:gridSpan w:val="2"/>
            <w:hideMark/>
          </w:tcPr>
          <w:p w14:paraId="4907E5A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78" w:type="dxa"/>
            <w:hideMark/>
          </w:tcPr>
          <w:p w14:paraId="4F01F2C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23" w:type="dxa"/>
            <w:gridSpan w:val="2"/>
            <w:hideMark/>
          </w:tcPr>
          <w:p w14:paraId="18CBEEE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Change not needed</w:t>
            </w:r>
          </w:p>
        </w:tc>
      </w:tr>
      <w:tr w:rsidR="007F50D0" w14:paraId="495AA2D7" w14:textId="77777777" w:rsidTr="00AC5916">
        <w:trPr>
          <w:trHeight w:val="1274"/>
        </w:trPr>
        <w:tc>
          <w:tcPr>
            <w:cnfStyle w:val="001000000000" w:firstRow="0" w:lastRow="0" w:firstColumn="1" w:lastColumn="0" w:oddVBand="0" w:evenVBand="0" w:oddHBand="0" w:evenHBand="0" w:firstRowFirstColumn="0" w:firstRowLastColumn="0" w:lastRowFirstColumn="0" w:lastRowLastColumn="0"/>
            <w:tcW w:w="500" w:type="dxa"/>
            <w:hideMark/>
          </w:tcPr>
          <w:p w14:paraId="3CD2B001"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4</w:t>
            </w:r>
          </w:p>
        </w:tc>
        <w:tc>
          <w:tcPr>
            <w:tcW w:w="1780" w:type="dxa"/>
            <w:hideMark/>
          </w:tcPr>
          <w:p w14:paraId="79B6FA8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Forms</w:t>
            </w:r>
          </w:p>
        </w:tc>
        <w:tc>
          <w:tcPr>
            <w:tcW w:w="947" w:type="dxa"/>
            <w:noWrap/>
            <w:hideMark/>
          </w:tcPr>
          <w:p w14:paraId="7BB67AB6"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24" w:type="dxa"/>
            <w:gridSpan w:val="2"/>
            <w:hideMark/>
          </w:tcPr>
          <w:p w14:paraId="228E9E9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All forms are labeled and positioned correctly.</w:t>
            </w:r>
          </w:p>
        </w:tc>
        <w:tc>
          <w:tcPr>
            <w:tcW w:w="1724" w:type="dxa"/>
            <w:gridSpan w:val="2"/>
            <w:hideMark/>
          </w:tcPr>
          <w:p w14:paraId="5467C8A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78" w:type="dxa"/>
            <w:hideMark/>
          </w:tcPr>
          <w:p w14:paraId="2C8A4DF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23" w:type="dxa"/>
            <w:gridSpan w:val="2"/>
            <w:hideMark/>
          </w:tcPr>
          <w:p w14:paraId="50DD002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bl>
    <w:p w14:paraId="3525FC6E" w14:textId="77777777" w:rsidR="007F50D0" w:rsidRDefault="007F50D0" w:rsidP="007F50D0">
      <w:pPr>
        <w:rPr>
          <w:rFonts w:asciiTheme="majorHAnsi" w:hAnsiTheme="majorHAnsi" w:cstheme="majorHAnsi"/>
          <w:color w:val="000000" w:themeColor="text1"/>
          <w:sz w:val="28"/>
          <w:szCs w:val="28"/>
        </w:rPr>
      </w:pPr>
    </w:p>
    <w:p w14:paraId="0D51D823" w14:textId="77777777" w:rsidR="007F50D0" w:rsidRDefault="007F50D0" w:rsidP="007F50D0">
      <w:pPr>
        <w:rPr>
          <w:rFonts w:asciiTheme="majorHAnsi" w:hAnsiTheme="majorHAnsi" w:cstheme="majorHAnsi"/>
          <w:color w:val="000000" w:themeColor="text1"/>
          <w:sz w:val="28"/>
          <w:szCs w:val="28"/>
        </w:rPr>
      </w:pPr>
    </w:p>
    <w:p w14:paraId="17DD77D5" w14:textId="02EDF266" w:rsidR="007F50D0" w:rsidRDefault="00AC5916" w:rsidP="007F50D0">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Do it Now Painting</w:t>
      </w:r>
      <w:r w:rsidR="007F50D0">
        <w:rPr>
          <w:rFonts w:asciiTheme="majorHAnsi" w:hAnsiTheme="majorHAnsi" w:cstheme="majorHAnsi"/>
          <w:b/>
          <w:bCs/>
          <w:color w:val="000000" w:themeColor="text1"/>
          <w:sz w:val="28"/>
          <w:szCs w:val="28"/>
        </w:rPr>
        <w:t xml:space="preserve"> Test Case 4: Mobile Friendly</w:t>
      </w:r>
    </w:p>
    <w:p w14:paraId="264AD3F0" w14:textId="44FB1166" w:rsidR="007F50D0" w:rsidRDefault="007F50D0" w:rsidP="007F50D0">
      <w:pPr>
        <w:rPr>
          <w:rFonts w:asciiTheme="majorHAnsi" w:hAnsiTheme="majorHAnsi" w:cstheme="majorBidi"/>
          <w:color w:val="000000" w:themeColor="text1"/>
          <w:sz w:val="28"/>
          <w:szCs w:val="28"/>
        </w:rPr>
      </w:pPr>
      <w:r>
        <w:rPr>
          <w:rFonts w:asciiTheme="majorHAnsi" w:hAnsiTheme="majorHAnsi" w:cstheme="majorHAnsi"/>
          <w:color w:val="000000" w:themeColor="text1"/>
          <w:sz w:val="28"/>
          <w:szCs w:val="28"/>
        </w:rPr>
        <w:t xml:space="preserve">Run by </w:t>
      </w:r>
      <w:r w:rsidR="00AC5916">
        <w:rPr>
          <w:rFonts w:asciiTheme="majorHAnsi" w:hAnsiTheme="majorHAnsi" w:cstheme="majorHAnsi"/>
          <w:color w:val="000000" w:themeColor="text1"/>
          <w:sz w:val="28"/>
          <w:szCs w:val="28"/>
        </w:rPr>
        <w:t>Tatiana Monaco</w:t>
      </w:r>
    </w:p>
    <w:tbl>
      <w:tblPr>
        <w:tblStyle w:val="GridTable5Dark-Accent2"/>
        <w:tblW w:w="9045" w:type="dxa"/>
        <w:tblLayout w:type="fixed"/>
        <w:tblLook w:val="04A0" w:firstRow="1" w:lastRow="0" w:firstColumn="1" w:lastColumn="0" w:noHBand="0" w:noVBand="1"/>
      </w:tblPr>
      <w:tblGrid>
        <w:gridCol w:w="492"/>
        <w:gridCol w:w="1754"/>
        <w:gridCol w:w="933"/>
        <w:gridCol w:w="878"/>
        <w:gridCol w:w="822"/>
        <w:gridCol w:w="1043"/>
        <w:gridCol w:w="657"/>
        <w:gridCol w:w="767"/>
        <w:gridCol w:w="605"/>
        <w:gridCol w:w="1094"/>
      </w:tblGrid>
      <w:tr w:rsidR="007F50D0" w14:paraId="5FCA5C52" w14:textId="77777777" w:rsidTr="00AC5916">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181" w:type="dxa"/>
            <w:gridSpan w:val="3"/>
            <w:noWrap/>
            <w:hideMark/>
          </w:tcPr>
          <w:p w14:paraId="1FB16273"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TITLE</w:t>
            </w:r>
          </w:p>
        </w:tc>
        <w:tc>
          <w:tcPr>
            <w:tcW w:w="877" w:type="dxa"/>
            <w:noWrap/>
            <w:hideMark/>
          </w:tcPr>
          <w:p w14:paraId="731A9B75"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PRIORITY</w:t>
            </w:r>
          </w:p>
        </w:tc>
        <w:tc>
          <w:tcPr>
            <w:tcW w:w="1865" w:type="dxa"/>
            <w:gridSpan w:val="2"/>
            <w:noWrap/>
            <w:hideMark/>
          </w:tcPr>
          <w:p w14:paraId="5ECAD4DB" w14:textId="77777777" w:rsidR="007F50D0"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CASE ID</w:t>
            </w:r>
          </w:p>
        </w:tc>
        <w:tc>
          <w:tcPr>
            <w:tcW w:w="2029" w:type="dxa"/>
            <w:gridSpan w:val="3"/>
            <w:noWrap/>
            <w:hideMark/>
          </w:tcPr>
          <w:p w14:paraId="2654D16B"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Platform/OS/Device/Browser</w:t>
            </w:r>
          </w:p>
        </w:tc>
        <w:tc>
          <w:tcPr>
            <w:tcW w:w="1093" w:type="dxa"/>
            <w:noWrap/>
            <w:hideMark/>
          </w:tcPr>
          <w:p w14:paraId="1EF2B304" w14:textId="77777777" w:rsidR="007F50D0"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DATE</w:t>
            </w:r>
          </w:p>
        </w:tc>
      </w:tr>
      <w:tr w:rsidR="007F50D0" w14:paraId="781365E1" w14:textId="77777777" w:rsidTr="00AC5916">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3181" w:type="dxa"/>
            <w:gridSpan w:val="3"/>
            <w:hideMark/>
          </w:tcPr>
          <w:p w14:paraId="714494A5"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Mobile-friendly</w:t>
            </w:r>
          </w:p>
        </w:tc>
        <w:tc>
          <w:tcPr>
            <w:tcW w:w="877" w:type="dxa"/>
            <w:hideMark/>
          </w:tcPr>
          <w:p w14:paraId="6F077C7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High</w:t>
            </w:r>
          </w:p>
        </w:tc>
        <w:tc>
          <w:tcPr>
            <w:tcW w:w="1865" w:type="dxa"/>
            <w:gridSpan w:val="2"/>
            <w:hideMark/>
          </w:tcPr>
          <w:p w14:paraId="0D3FE60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TC_UI_4</w:t>
            </w:r>
          </w:p>
        </w:tc>
        <w:tc>
          <w:tcPr>
            <w:tcW w:w="2029" w:type="dxa"/>
            <w:gridSpan w:val="3"/>
            <w:hideMark/>
          </w:tcPr>
          <w:p w14:paraId="6768AF4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iOS/iOS/Phone/Safari</w:t>
            </w:r>
          </w:p>
        </w:tc>
        <w:tc>
          <w:tcPr>
            <w:tcW w:w="1093" w:type="dxa"/>
            <w:noWrap/>
            <w:hideMark/>
          </w:tcPr>
          <w:p w14:paraId="3618FFA0" w14:textId="488472B9"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1871A165">
              <w:rPr>
                <w:rFonts w:ascii="Century Gothic" w:eastAsia="Times New Roman" w:hAnsi="Century Gothic" w:cs="Arial"/>
                <w:color w:val="000000" w:themeColor="text1"/>
              </w:rPr>
              <w:t> 04/27/2022</w:t>
            </w:r>
          </w:p>
        </w:tc>
      </w:tr>
      <w:tr w:rsidR="007F50D0" w14:paraId="71258568" w14:textId="77777777" w:rsidTr="00AC5916">
        <w:trPr>
          <w:trHeight w:val="507"/>
        </w:trPr>
        <w:tc>
          <w:tcPr>
            <w:cnfStyle w:val="001000000000" w:firstRow="0" w:lastRow="0" w:firstColumn="1" w:lastColumn="0" w:oddVBand="0" w:evenVBand="0" w:oddHBand="0" w:evenHBand="0" w:firstRowFirstColumn="0" w:firstRowLastColumn="0" w:lastRowFirstColumn="0" w:lastRowLastColumn="0"/>
            <w:tcW w:w="4059" w:type="dxa"/>
            <w:gridSpan w:val="4"/>
            <w:noWrap/>
            <w:hideMark/>
          </w:tcPr>
          <w:p w14:paraId="1B3850E4"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DESCRIPTION</w:t>
            </w:r>
          </w:p>
        </w:tc>
        <w:tc>
          <w:tcPr>
            <w:tcW w:w="1865" w:type="dxa"/>
            <w:gridSpan w:val="2"/>
            <w:noWrap/>
            <w:hideMark/>
          </w:tcPr>
          <w:p w14:paraId="5A8400E3"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029" w:type="dxa"/>
            <w:gridSpan w:val="3"/>
            <w:noWrap/>
            <w:hideMark/>
          </w:tcPr>
          <w:p w14:paraId="1522D7F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093" w:type="dxa"/>
            <w:noWrap/>
            <w:hideMark/>
          </w:tcPr>
          <w:p w14:paraId="74C2D2FF"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1484214A" w14:textId="77777777" w:rsidTr="00AC5916">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4059" w:type="dxa"/>
            <w:gridSpan w:val="4"/>
            <w:hideMark/>
          </w:tcPr>
          <w:p w14:paraId="477BE1E3"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Website will reformat itself for small and large devices.</w:t>
            </w:r>
          </w:p>
        </w:tc>
        <w:tc>
          <w:tcPr>
            <w:tcW w:w="1865" w:type="dxa"/>
            <w:gridSpan w:val="2"/>
            <w:hideMark/>
          </w:tcPr>
          <w:p w14:paraId="7695AC16" w14:textId="04C20445"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AC5916">
              <w:rPr>
                <w:rFonts w:ascii="Century Gothic" w:eastAsia="Times New Roman" w:hAnsi="Century Gothic" w:cs="Arial"/>
                <w:color w:val="000000"/>
              </w:rPr>
              <w:t>Dynamic Unity</w:t>
            </w:r>
          </w:p>
        </w:tc>
        <w:tc>
          <w:tcPr>
            <w:tcW w:w="2029" w:type="dxa"/>
            <w:gridSpan w:val="3"/>
            <w:hideMark/>
          </w:tcPr>
          <w:p w14:paraId="66F7B409" w14:textId="3E9A4AB4" w:rsidR="007F50D0" w:rsidRDefault="007F50D0" w:rsidP="70DCF884">
            <w:pPr>
              <w:spacing w:after="0"/>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Arial"/>
              </w:rPr>
            </w:pPr>
            <w:r>
              <w:rPr>
                <w:rFonts w:ascii="Century Gothic" w:eastAsia="Times New Roman" w:hAnsi="Century Gothic" w:cs="Arial"/>
                <w:color w:val="000000"/>
              </w:rPr>
              <w:t> </w:t>
            </w:r>
            <w:r w:rsidR="00AC5916">
              <w:rPr>
                <w:rFonts w:ascii="Century Gothic" w:eastAsia="Times New Roman" w:hAnsi="Century Gothic" w:cs="Arial"/>
                <w:color w:val="000000"/>
              </w:rPr>
              <w:t>Tatiana Monaco</w:t>
            </w:r>
          </w:p>
        </w:tc>
        <w:tc>
          <w:tcPr>
            <w:tcW w:w="1093" w:type="dxa"/>
            <w:noWrap/>
            <w:hideMark/>
          </w:tcPr>
          <w:p w14:paraId="47C2BAC6" w14:textId="5373B104"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70DCF884">
              <w:rPr>
                <w:rFonts w:ascii="Century Gothic" w:eastAsia="Times New Roman" w:hAnsi="Century Gothic" w:cs="Arial"/>
                <w:color w:val="000000" w:themeColor="text1"/>
              </w:rPr>
              <w:t> 04/27/2022</w:t>
            </w:r>
          </w:p>
        </w:tc>
      </w:tr>
      <w:tr w:rsidR="007F50D0" w14:paraId="41012FAA" w14:textId="77777777" w:rsidTr="00AC5916">
        <w:trPr>
          <w:trHeight w:val="106"/>
        </w:trPr>
        <w:tc>
          <w:tcPr>
            <w:cnfStyle w:val="001000000000" w:firstRow="0" w:lastRow="0" w:firstColumn="1" w:lastColumn="0" w:oddVBand="0" w:evenVBand="0" w:oddHBand="0" w:evenHBand="0" w:firstRowFirstColumn="0" w:firstRowLastColumn="0" w:lastRowFirstColumn="0" w:lastRowLastColumn="0"/>
            <w:tcW w:w="9047" w:type="dxa"/>
            <w:gridSpan w:val="10"/>
            <w:noWrap/>
            <w:hideMark/>
          </w:tcPr>
          <w:p w14:paraId="2BFDC1D1" w14:textId="77777777" w:rsidR="007F50D0" w:rsidRDefault="007F50D0">
            <w:pPr>
              <w:rPr>
                <w:rFonts w:ascii="Century Gothic" w:eastAsia="Times New Roman" w:hAnsi="Century Gothic" w:cs="Arial"/>
                <w:color w:val="000000"/>
              </w:rPr>
            </w:pPr>
          </w:p>
        </w:tc>
      </w:tr>
      <w:tr w:rsidR="007F50D0" w14:paraId="22A6D165" w14:textId="77777777" w:rsidTr="00AC5916">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047" w:type="dxa"/>
            <w:gridSpan w:val="10"/>
            <w:noWrap/>
            <w:hideMark/>
          </w:tcPr>
          <w:p w14:paraId="658E6432" w14:textId="77777777" w:rsidR="007F50D0" w:rsidRDefault="007F50D0"/>
        </w:tc>
      </w:tr>
      <w:tr w:rsidR="007F50D0" w14:paraId="3749C077" w14:textId="77777777" w:rsidTr="00AC5916">
        <w:trPr>
          <w:trHeight w:val="529"/>
        </w:trPr>
        <w:tc>
          <w:tcPr>
            <w:cnfStyle w:val="001000000000" w:firstRow="0" w:lastRow="0" w:firstColumn="1" w:lastColumn="0" w:oddVBand="0" w:evenVBand="0" w:oddHBand="0" w:evenHBand="0" w:firstRowFirstColumn="0" w:firstRowLastColumn="0" w:lastRowFirstColumn="0" w:lastRowLastColumn="0"/>
            <w:tcW w:w="493" w:type="dxa"/>
            <w:hideMark/>
          </w:tcPr>
          <w:p w14:paraId="74BBD380" w14:textId="77777777" w:rsidR="007F50D0" w:rsidRPr="00AC5916" w:rsidRDefault="007F50D0">
            <w:pPr>
              <w:rPr>
                <w:rFonts w:ascii="Century Gothic" w:eastAsia="Times New Roman" w:hAnsi="Century Gothic" w:cs="Arial"/>
                <w:b w:val="0"/>
                <w:bCs w:val="0"/>
                <w:color w:val="000000" w:themeColor="text1"/>
                <w:sz w:val="18"/>
              </w:rPr>
            </w:pPr>
            <w:r w:rsidRPr="00AC5916">
              <w:rPr>
                <w:rFonts w:ascii="Century Gothic" w:eastAsia="Times New Roman" w:hAnsi="Century Gothic" w:cs="Arial"/>
                <w:b w:val="0"/>
                <w:bCs w:val="0"/>
                <w:color w:val="000000" w:themeColor="text1"/>
                <w:sz w:val="18"/>
              </w:rPr>
              <w:t>STEP ID</w:t>
            </w:r>
          </w:p>
        </w:tc>
        <w:tc>
          <w:tcPr>
            <w:tcW w:w="1755" w:type="dxa"/>
            <w:hideMark/>
          </w:tcPr>
          <w:p w14:paraId="64ADBE19"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STEP DESCRIPTION</w:t>
            </w:r>
          </w:p>
        </w:tc>
        <w:tc>
          <w:tcPr>
            <w:tcW w:w="932" w:type="dxa"/>
            <w:noWrap/>
            <w:hideMark/>
          </w:tcPr>
          <w:p w14:paraId="7862B4CC" w14:textId="77777777" w:rsidR="007F50D0" w:rsidRPr="00AC5916"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TEST DATE</w:t>
            </w:r>
          </w:p>
        </w:tc>
        <w:tc>
          <w:tcPr>
            <w:tcW w:w="1700" w:type="dxa"/>
            <w:gridSpan w:val="2"/>
            <w:hideMark/>
          </w:tcPr>
          <w:p w14:paraId="7DBEEFA4"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EXPECTED RESULTS</w:t>
            </w:r>
          </w:p>
        </w:tc>
        <w:tc>
          <w:tcPr>
            <w:tcW w:w="1700" w:type="dxa"/>
            <w:gridSpan w:val="2"/>
            <w:hideMark/>
          </w:tcPr>
          <w:p w14:paraId="20FC5865"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ACTUAL RESULTS</w:t>
            </w:r>
          </w:p>
        </w:tc>
        <w:tc>
          <w:tcPr>
            <w:tcW w:w="767" w:type="dxa"/>
            <w:noWrap/>
            <w:hideMark/>
          </w:tcPr>
          <w:p w14:paraId="0BD7F13D"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PASS / FAIL</w:t>
            </w:r>
          </w:p>
        </w:tc>
        <w:tc>
          <w:tcPr>
            <w:tcW w:w="1696" w:type="dxa"/>
            <w:gridSpan w:val="2"/>
            <w:hideMark/>
          </w:tcPr>
          <w:p w14:paraId="764E5CC4"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ADDITIONAL NOTES</w:t>
            </w:r>
          </w:p>
        </w:tc>
      </w:tr>
      <w:tr w:rsidR="007F50D0" w14:paraId="2C500F46" w14:textId="77777777" w:rsidTr="00AC5916">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493" w:type="dxa"/>
            <w:hideMark/>
          </w:tcPr>
          <w:p w14:paraId="23697969"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755" w:type="dxa"/>
            <w:hideMark/>
          </w:tcPr>
          <w:p w14:paraId="2063855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Navigation</w:t>
            </w:r>
          </w:p>
        </w:tc>
        <w:tc>
          <w:tcPr>
            <w:tcW w:w="932" w:type="dxa"/>
            <w:noWrap/>
            <w:hideMark/>
          </w:tcPr>
          <w:p w14:paraId="250020EC"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00" w:type="dxa"/>
            <w:gridSpan w:val="2"/>
            <w:hideMark/>
          </w:tcPr>
          <w:p w14:paraId="10FBB2F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Simplified and scales up or down for all devices.</w:t>
            </w:r>
          </w:p>
        </w:tc>
        <w:tc>
          <w:tcPr>
            <w:tcW w:w="1700" w:type="dxa"/>
            <w:gridSpan w:val="2"/>
            <w:hideMark/>
          </w:tcPr>
          <w:p w14:paraId="230C535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Not executed</w:t>
            </w:r>
          </w:p>
        </w:tc>
        <w:tc>
          <w:tcPr>
            <w:tcW w:w="767" w:type="dxa"/>
            <w:hideMark/>
          </w:tcPr>
          <w:p w14:paraId="2AE511C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Fail</w:t>
            </w:r>
          </w:p>
        </w:tc>
        <w:tc>
          <w:tcPr>
            <w:tcW w:w="1696" w:type="dxa"/>
            <w:gridSpan w:val="2"/>
            <w:hideMark/>
          </w:tcPr>
          <w:p w14:paraId="30E7165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Does not scale up and down for all devices.</w:t>
            </w:r>
          </w:p>
        </w:tc>
      </w:tr>
      <w:tr w:rsidR="007F50D0" w14:paraId="4E81AD95" w14:textId="77777777" w:rsidTr="00AC5916">
        <w:trPr>
          <w:trHeight w:val="1249"/>
        </w:trPr>
        <w:tc>
          <w:tcPr>
            <w:cnfStyle w:val="001000000000" w:firstRow="0" w:lastRow="0" w:firstColumn="1" w:lastColumn="0" w:oddVBand="0" w:evenVBand="0" w:oddHBand="0" w:evenHBand="0" w:firstRowFirstColumn="0" w:firstRowLastColumn="0" w:lastRowFirstColumn="0" w:lastRowLastColumn="0"/>
            <w:tcW w:w="493" w:type="dxa"/>
            <w:hideMark/>
          </w:tcPr>
          <w:p w14:paraId="1666AED9"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lastRenderedPageBreak/>
              <w:t> 2</w:t>
            </w:r>
          </w:p>
        </w:tc>
        <w:tc>
          <w:tcPr>
            <w:tcW w:w="1755" w:type="dxa"/>
            <w:hideMark/>
          </w:tcPr>
          <w:p w14:paraId="7C4E7A11"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Content Layout</w:t>
            </w:r>
          </w:p>
        </w:tc>
        <w:tc>
          <w:tcPr>
            <w:tcW w:w="932" w:type="dxa"/>
            <w:noWrap/>
            <w:hideMark/>
          </w:tcPr>
          <w:p w14:paraId="69ADEA11"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00" w:type="dxa"/>
            <w:gridSpan w:val="2"/>
            <w:hideMark/>
          </w:tcPr>
          <w:p w14:paraId="4FF96CCF"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Static content that does not change.</w:t>
            </w:r>
          </w:p>
        </w:tc>
        <w:tc>
          <w:tcPr>
            <w:tcW w:w="1700" w:type="dxa"/>
            <w:gridSpan w:val="2"/>
            <w:hideMark/>
          </w:tcPr>
          <w:p w14:paraId="2ED02AD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Not executed</w:t>
            </w:r>
          </w:p>
        </w:tc>
        <w:tc>
          <w:tcPr>
            <w:tcW w:w="767" w:type="dxa"/>
            <w:hideMark/>
          </w:tcPr>
          <w:p w14:paraId="0308A50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Fail</w:t>
            </w:r>
          </w:p>
        </w:tc>
        <w:tc>
          <w:tcPr>
            <w:tcW w:w="1696" w:type="dxa"/>
            <w:gridSpan w:val="2"/>
            <w:hideMark/>
          </w:tcPr>
          <w:p w14:paraId="7DAF70A7"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Content does not adjust for mobile viewers.</w:t>
            </w:r>
          </w:p>
        </w:tc>
      </w:tr>
      <w:tr w:rsidR="007F50D0" w14:paraId="0B3EFF23" w14:textId="77777777" w:rsidTr="00AC5916">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493" w:type="dxa"/>
            <w:hideMark/>
          </w:tcPr>
          <w:p w14:paraId="5FED01B9"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3</w:t>
            </w:r>
          </w:p>
        </w:tc>
        <w:tc>
          <w:tcPr>
            <w:tcW w:w="1755" w:type="dxa"/>
            <w:hideMark/>
          </w:tcPr>
          <w:p w14:paraId="2267F2D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Performance</w:t>
            </w:r>
          </w:p>
        </w:tc>
        <w:tc>
          <w:tcPr>
            <w:tcW w:w="932" w:type="dxa"/>
            <w:noWrap/>
            <w:hideMark/>
          </w:tcPr>
          <w:p w14:paraId="08DB2940"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00" w:type="dxa"/>
            <w:gridSpan w:val="2"/>
            <w:hideMark/>
          </w:tcPr>
          <w:p w14:paraId="5ACA3040" w14:textId="2D8EBC61"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Loading time should </w:t>
            </w:r>
            <w:proofErr w:type="gramStart"/>
            <w:r w:rsidR="00EC2622">
              <w:rPr>
                <w:rFonts w:ascii="Century Gothic" w:eastAsia="Times New Roman" w:hAnsi="Century Gothic" w:cs="Arial"/>
                <w:color w:val="000000"/>
              </w:rPr>
              <w:t xml:space="preserve">be </w:t>
            </w:r>
            <w:r>
              <w:rPr>
                <w:rFonts w:ascii="Century Gothic" w:eastAsia="Times New Roman" w:hAnsi="Century Gothic" w:cs="Arial"/>
                <w:color w:val="000000"/>
              </w:rPr>
              <w:t xml:space="preserve"> 2</w:t>
            </w:r>
            <w:proofErr w:type="gramEnd"/>
            <w:r>
              <w:rPr>
                <w:rFonts w:ascii="Century Gothic" w:eastAsia="Times New Roman" w:hAnsi="Century Gothic" w:cs="Arial"/>
                <w:color w:val="000000"/>
              </w:rPr>
              <w:t xml:space="preserve">  seconds.</w:t>
            </w:r>
          </w:p>
        </w:tc>
        <w:tc>
          <w:tcPr>
            <w:tcW w:w="1700" w:type="dxa"/>
            <w:gridSpan w:val="2"/>
            <w:hideMark/>
          </w:tcPr>
          <w:p w14:paraId="19A9E35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67" w:type="dxa"/>
            <w:hideMark/>
          </w:tcPr>
          <w:p w14:paraId="25833D2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696" w:type="dxa"/>
            <w:gridSpan w:val="2"/>
            <w:hideMark/>
          </w:tcPr>
          <w:p w14:paraId="36CDABA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40A0A831" w14:textId="77777777" w:rsidTr="00AC5916">
        <w:trPr>
          <w:trHeight w:val="1249"/>
        </w:trPr>
        <w:tc>
          <w:tcPr>
            <w:cnfStyle w:val="001000000000" w:firstRow="0" w:lastRow="0" w:firstColumn="1" w:lastColumn="0" w:oddVBand="0" w:evenVBand="0" w:oddHBand="0" w:evenHBand="0" w:firstRowFirstColumn="0" w:firstRowLastColumn="0" w:lastRowFirstColumn="0" w:lastRowLastColumn="0"/>
            <w:tcW w:w="493" w:type="dxa"/>
            <w:hideMark/>
          </w:tcPr>
          <w:p w14:paraId="0ACE908C"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4</w:t>
            </w:r>
          </w:p>
        </w:tc>
        <w:tc>
          <w:tcPr>
            <w:tcW w:w="1755" w:type="dxa"/>
            <w:hideMark/>
          </w:tcPr>
          <w:p w14:paraId="318C127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Images</w:t>
            </w:r>
          </w:p>
        </w:tc>
        <w:tc>
          <w:tcPr>
            <w:tcW w:w="932" w:type="dxa"/>
            <w:noWrap/>
            <w:hideMark/>
          </w:tcPr>
          <w:p w14:paraId="65AE3820"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00" w:type="dxa"/>
            <w:gridSpan w:val="2"/>
            <w:hideMark/>
          </w:tcPr>
          <w:p w14:paraId="67AC00FC" w14:textId="5CE37814"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r w:rsidR="00D76A48">
              <w:rPr>
                <w:rFonts w:ascii="Century Gothic" w:eastAsia="Times New Roman" w:hAnsi="Century Gothic" w:cs="Arial"/>
                <w:color w:val="000000"/>
              </w:rPr>
              <w:t>Are great size. Load fast.</w:t>
            </w:r>
          </w:p>
        </w:tc>
        <w:tc>
          <w:tcPr>
            <w:tcW w:w="1700" w:type="dxa"/>
            <w:gridSpan w:val="2"/>
            <w:hideMark/>
          </w:tcPr>
          <w:p w14:paraId="4CAEA9D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Not executed</w:t>
            </w:r>
          </w:p>
        </w:tc>
        <w:tc>
          <w:tcPr>
            <w:tcW w:w="767" w:type="dxa"/>
            <w:hideMark/>
          </w:tcPr>
          <w:p w14:paraId="63B5DB2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Fail</w:t>
            </w:r>
          </w:p>
        </w:tc>
        <w:tc>
          <w:tcPr>
            <w:tcW w:w="1696" w:type="dxa"/>
            <w:gridSpan w:val="2"/>
            <w:hideMark/>
          </w:tcPr>
          <w:p w14:paraId="52A5E07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Images do not get smaller.</w:t>
            </w:r>
          </w:p>
        </w:tc>
      </w:tr>
    </w:tbl>
    <w:p w14:paraId="6E6148C6" w14:textId="77777777" w:rsidR="007F50D0" w:rsidRDefault="007F50D0" w:rsidP="007F50D0">
      <w:pPr>
        <w:rPr>
          <w:rFonts w:asciiTheme="majorHAnsi" w:hAnsiTheme="majorHAnsi" w:cstheme="majorHAnsi"/>
          <w:color w:val="000000" w:themeColor="text1"/>
          <w:sz w:val="28"/>
          <w:szCs w:val="28"/>
        </w:rPr>
      </w:pPr>
    </w:p>
    <w:p w14:paraId="2531C021" w14:textId="7B449DF7" w:rsidR="007F50D0" w:rsidRDefault="007F50D0" w:rsidP="007F50D0">
      <w:pPr>
        <w:rPr>
          <w:rFonts w:asciiTheme="majorHAnsi" w:hAnsiTheme="majorHAnsi" w:cstheme="majorBidi"/>
          <w:color w:val="000000" w:themeColor="text1"/>
          <w:sz w:val="28"/>
          <w:szCs w:val="28"/>
        </w:rPr>
      </w:pPr>
      <w:r w:rsidRPr="3974DAB8">
        <w:rPr>
          <w:rFonts w:asciiTheme="majorHAnsi" w:hAnsiTheme="majorHAnsi" w:cstheme="majorBidi"/>
          <w:color w:val="000000" w:themeColor="text1"/>
          <w:sz w:val="28"/>
          <w:szCs w:val="28"/>
        </w:rPr>
        <w:t xml:space="preserve">Fixes by </w:t>
      </w:r>
      <w:r w:rsidR="1622C4B1" w:rsidRPr="3974DAB8">
        <w:rPr>
          <w:rFonts w:asciiTheme="majorHAnsi" w:hAnsiTheme="majorHAnsi" w:cstheme="majorBidi"/>
          <w:color w:val="000000" w:themeColor="text1"/>
          <w:sz w:val="28"/>
          <w:szCs w:val="28"/>
        </w:rPr>
        <w:t>Logan Rieman</w:t>
      </w:r>
    </w:p>
    <w:tbl>
      <w:tblPr>
        <w:tblStyle w:val="GridTable5Dark-Accent2"/>
        <w:tblW w:w="9300" w:type="dxa"/>
        <w:tblLayout w:type="fixed"/>
        <w:tblLook w:val="04A0" w:firstRow="1" w:lastRow="0" w:firstColumn="1" w:lastColumn="0" w:noHBand="0" w:noVBand="1"/>
      </w:tblPr>
      <w:tblGrid>
        <w:gridCol w:w="508"/>
        <w:gridCol w:w="1805"/>
        <w:gridCol w:w="960"/>
        <w:gridCol w:w="902"/>
        <w:gridCol w:w="845"/>
        <w:gridCol w:w="1071"/>
        <w:gridCol w:w="676"/>
        <w:gridCol w:w="788"/>
        <w:gridCol w:w="621"/>
        <w:gridCol w:w="1124"/>
      </w:tblGrid>
      <w:tr w:rsidR="007F50D0" w14:paraId="212A1F78" w14:textId="77777777" w:rsidTr="00AC591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69" w:type="dxa"/>
            <w:gridSpan w:val="3"/>
            <w:noWrap/>
            <w:hideMark/>
          </w:tcPr>
          <w:p w14:paraId="00A4708F" w14:textId="77777777" w:rsidR="007F50D0" w:rsidRPr="00AC5916" w:rsidRDefault="007F50D0">
            <w:pPr>
              <w:ind w:left="-109"/>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TITLE</w:t>
            </w:r>
          </w:p>
        </w:tc>
        <w:tc>
          <w:tcPr>
            <w:tcW w:w="901" w:type="dxa"/>
            <w:noWrap/>
            <w:hideMark/>
          </w:tcPr>
          <w:p w14:paraId="3F7EC4C3" w14:textId="77777777" w:rsidR="007F50D0" w:rsidRPr="00AC5916"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PRIORITY</w:t>
            </w:r>
          </w:p>
        </w:tc>
        <w:tc>
          <w:tcPr>
            <w:tcW w:w="1916" w:type="dxa"/>
            <w:gridSpan w:val="2"/>
            <w:noWrap/>
            <w:hideMark/>
          </w:tcPr>
          <w:p w14:paraId="7D4F4A20" w14:textId="77777777" w:rsidR="007F50D0" w:rsidRPr="00AC5916" w:rsidRDefault="007F50D0">
            <w:pPr>
              <w:ind w:left="-102"/>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CASE ID</w:t>
            </w:r>
          </w:p>
        </w:tc>
        <w:tc>
          <w:tcPr>
            <w:tcW w:w="2085" w:type="dxa"/>
            <w:gridSpan w:val="3"/>
            <w:noWrap/>
            <w:hideMark/>
          </w:tcPr>
          <w:p w14:paraId="65DB9865" w14:textId="77777777" w:rsidR="007F50D0" w:rsidRPr="00AC5916" w:rsidRDefault="007F50D0">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Platform/OS/Device/Browser</w:t>
            </w:r>
          </w:p>
        </w:tc>
        <w:tc>
          <w:tcPr>
            <w:tcW w:w="1123" w:type="dxa"/>
            <w:noWrap/>
            <w:hideMark/>
          </w:tcPr>
          <w:p w14:paraId="347254C0" w14:textId="77777777" w:rsidR="007F50D0" w:rsidRPr="00AC5916" w:rsidRDefault="007F50D0">
            <w:pPr>
              <w:ind w:left="-57"/>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8"/>
                <w:szCs w:val="18"/>
              </w:rPr>
            </w:pPr>
            <w:r w:rsidRPr="00AC5916">
              <w:rPr>
                <w:rFonts w:ascii="Century Gothic" w:eastAsia="Times New Roman" w:hAnsi="Century Gothic" w:cs="Arial"/>
                <w:color w:val="000000"/>
                <w:sz w:val="18"/>
                <w:szCs w:val="18"/>
              </w:rPr>
              <w:t>TEST DATE</w:t>
            </w:r>
          </w:p>
        </w:tc>
      </w:tr>
      <w:tr w:rsidR="007F50D0" w14:paraId="6D828B2B" w14:textId="77777777" w:rsidTr="00AC5916">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3269" w:type="dxa"/>
            <w:gridSpan w:val="3"/>
            <w:hideMark/>
          </w:tcPr>
          <w:p w14:paraId="680610A3"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Mobile-friendly</w:t>
            </w:r>
          </w:p>
        </w:tc>
        <w:tc>
          <w:tcPr>
            <w:tcW w:w="901" w:type="dxa"/>
            <w:hideMark/>
          </w:tcPr>
          <w:p w14:paraId="4BB9397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High</w:t>
            </w:r>
          </w:p>
        </w:tc>
        <w:tc>
          <w:tcPr>
            <w:tcW w:w="1916" w:type="dxa"/>
            <w:gridSpan w:val="2"/>
            <w:hideMark/>
          </w:tcPr>
          <w:p w14:paraId="1BDDAA6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TC_UI_4</w:t>
            </w:r>
          </w:p>
        </w:tc>
        <w:tc>
          <w:tcPr>
            <w:tcW w:w="2085" w:type="dxa"/>
            <w:gridSpan w:val="3"/>
            <w:hideMark/>
          </w:tcPr>
          <w:p w14:paraId="21DED8A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PC/Windows 10/Desktop/</w:t>
            </w:r>
          </w:p>
          <w:p w14:paraId="7D2B6BF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xml:space="preserve"> Chrome</w:t>
            </w:r>
          </w:p>
        </w:tc>
        <w:tc>
          <w:tcPr>
            <w:tcW w:w="1123" w:type="dxa"/>
            <w:noWrap/>
            <w:hideMark/>
          </w:tcPr>
          <w:p w14:paraId="05D8E980" w14:textId="2F60D29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1871A165">
              <w:rPr>
                <w:rFonts w:ascii="Century Gothic" w:eastAsia="Times New Roman" w:hAnsi="Century Gothic" w:cs="Arial"/>
                <w:color w:val="000000" w:themeColor="text1"/>
              </w:rPr>
              <w:t> 04/27/2022</w:t>
            </w:r>
          </w:p>
        </w:tc>
      </w:tr>
      <w:tr w:rsidR="007F50D0" w14:paraId="2F35C59E" w14:textId="77777777" w:rsidTr="00AC5916">
        <w:trPr>
          <w:trHeight w:val="538"/>
        </w:trPr>
        <w:tc>
          <w:tcPr>
            <w:cnfStyle w:val="001000000000" w:firstRow="0" w:lastRow="0" w:firstColumn="1" w:lastColumn="0" w:oddVBand="0" w:evenVBand="0" w:oddHBand="0" w:evenHBand="0" w:firstRowFirstColumn="0" w:firstRowLastColumn="0" w:lastRowFirstColumn="0" w:lastRowLastColumn="0"/>
            <w:tcW w:w="4171" w:type="dxa"/>
            <w:gridSpan w:val="4"/>
            <w:noWrap/>
            <w:hideMark/>
          </w:tcPr>
          <w:p w14:paraId="4421EF40" w14:textId="77777777" w:rsidR="007F50D0" w:rsidRDefault="007F50D0">
            <w:pPr>
              <w:ind w:left="-109"/>
              <w:rPr>
                <w:rFonts w:ascii="Century Gothic" w:eastAsia="Times New Roman" w:hAnsi="Century Gothic" w:cs="Arial"/>
                <w:b w:val="0"/>
                <w:bCs w:val="0"/>
                <w:color w:val="000000"/>
                <w:sz w:val="18"/>
                <w:szCs w:val="18"/>
              </w:rPr>
            </w:pPr>
            <w:r>
              <w:rPr>
                <w:rFonts w:ascii="Century Gothic" w:eastAsia="Times New Roman" w:hAnsi="Century Gothic" w:cs="Arial"/>
                <w:b w:val="0"/>
                <w:bCs w:val="0"/>
                <w:color w:val="000000"/>
                <w:sz w:val="18"/>
                <w:szCs w:val="18"/>
              </w:rPr>
              <w:t>TEST DESCRIPTION</w:t>
            </w:r>
          </w:p>
        </w:tc>
        <w:tc>
          <w:tcPr>
            <w:tcW w:w="1916" w:type="dxa"/>
            <w:gridSpan w:val="2"/>
            <w:noWrap/>
            <w:hideMark/>
          </w:tcPr>
          <w:p w14:paraId="64E44330" w14:textId="77777777" w:rsidR="007F50D0" w:rsidRDefault="007F50D0">
            <w:pPr>
              <w:ind w:left="-10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DESIGNED BY</w:t>
            </w:r>
          </w:p>
        </w:tc>
        <w:tc>
          <w:tcPr>
            <w:tcW w:w="2085" w:type="dxa"/>
            <w:gridSpan w:val="3"/>
            <w:noWrap/>
            <w:hideMark/>
          </w:tcPr>
          <w:p w14:paraId="23F2799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TEST EXECUTED BY</w:t>
            </w:r>
          </w:p>
        </w:tc>
        <w:tc>
          <w:tcPr>
            <w:tcW w:w="1123" w:type="dxa"/>
            <w:noWrap/>
            <w:hideMark/>
          </w:tcPr>
          <w:p w14:paraId="282F073F" w14:textId="77777777" w:rsidR="007F50D0" w:rsidRDefault="007F50D0">
            <w:pPr>
              <w:ind w:left="-57"/>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EXECUTION DATE</w:t>
            </w:r>
          </w:p>
        </w:tc>
      </w:tr>
      <w:tr w:rsidR="007F50D0" w14:paraId="4BB13951" w14:textId="77777777" w:rsidTr="00AC5916">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4171" w:type="dxa"/>
            <w:gridSpan w:val="4"/>
            <w:hideMark/>
          </w:tcPr>
          <w:p w14:paraId="3CEB0E0C" w14:textId="77777777" w:rsidR="007F50D0" w:rsidRDefault="007F50D0">
            <w:pPr>
              <w:rPr>
                <w:rFonts w:ascii="Century Gothic" w:eastAsia="Times New Roman" w:hAnsi="Century Gothic" w:cs="Arial"/>
                <w:color w:val="000000"/>
              </w:rPr>
            </w:pPr>
            <w:r>
              <w:rPr>
                <w:rFonts w:ascii="Century Gothic" w:eastAsia="Times New Roman" w:hAnsi="Century Gothic" w:cs="Arial"/>
                <w:color w:val="000000"/>
              </w:rPr>
              <w:t> Website will reformat itself for small and large devices.</w:t>
            </w:r>
          </w:p>
        </w:tc>
        <w:tc>
          <w:tcPr>
            <w:tcW w:w="1916" w:type="dxa"/>
            <w:gridSpan w:val="2"/>
            <w:hideMark/>
          </w:tcPr>
          <w:p w14:paraId="2086BF6C" w14:textId="64A2AB9F"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2C88C5B0">
              <w:rPr>
                <w:rFonts w:ascii="Century Gothic" w:eastAsia="Times New Roman" w:hAnsi="Century Gothic" w:cs="Arial"/>
                <w:color w:val="000000" w:themeColor="text1"/>
              </w:rPr>
              <w:t xml:space="preserve"> Dynamic Unity </w:t>
            </w:r>
          </w:p>
        </w:tc>
        <w:tc>
          <w:tcPr>
            <w:tcW w:w="2085" w:type="dxa"/>
            <w:gridSpan w:val="3"/>
            <w:hideMark/>
          </w:tcPr>
          <w:p w14:paraId="6C6A5CA3" w14:textId="32D129D5"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1871A165">
              <w:rPr>
                <w:rFonts w:ascii="Century Gothic" w:eastAsia="Times New Roman" w:hAnsi="Century Gothic" w:cs="Arial"/>
                <w:color w:val="000000" w:themeColor="text1"/>
              </w:rPr>
              <w:t> Logan Rieman</w:t>
            </w:r>
          </w:p>
        </w:tc>
        <w:tc>
          <w:tcPr>
            <w:tcW w:w="1123" w:type="dxa"/>
            <w:noWrap/>
            <w:hideMark/>
          </w:tcPr>
          <w:p w14:paraId="4770C137" w14:textId="5F8F529E"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sidRPr="1871A165">
              <w:rPr>
                <w:rFonts w:ascii="Century Gothic" w:eastAsia="Times New Roman" w:hAnsi="Century Gothic" w:cs="Arial"/>
                <w:color w:val="000000" w:themeColor="text1"/>
              </w:rPr>
              <w:t> 04/27/2022</w:t>
            </w:r>
          </w:p>
        </w:tc>
      </w:tr>
      <w:tr w:rsidR="007F50D0" w14:paraId="7324E132" w14:textId="77777777" w:rsidTr="00AC5916">
        <w:trPr>
          <w:trHeight w:val="113"/>
        </w:trPr>
        <w:tc>
          <w:tcPr>
            <w:cnfStyle w:val="001000000000" w:firstRow="0" w:lastRow="0" w:firstColumn="1" w:lastColumn="0" w:oddVBand="0" w:evenVBand="0" w:oddHBand="0" w:evenHBand="0" w:firstRowFirstColumn="0" w:firstRowLastColumn="0" w:lastRowFirstColumn="0" w:lastRowLastColumn="0"/>
            <w:tcW w:w="9296" w:type="dxa"/>
            <w:gridSpan w:val="10"/>
            <w:noWrap/>
            <w:hideMark/>
          </w:tcPr>
          <w:p w14:paraId="68F0A633" w14:textId="77777777" w:rsidR="007F50D0" w:rsidRDefault="007F50D0">
            <w:pPr>
              <w:rPr>
                <w:rFonts w:ascii="Century Gothic" w:eastAsia="Times New Roman" w:hAnsi="Century Gothic" w:cs="Arial"/>
                <w:color w:val="000000"/>
              </w:rPr>
            </w:pPr>
          </w:p>
        </w:tc>
      </w:tr>
      <w:tr w:rsidR="007F50D0" w14:paraId="79336648" w14:textId="77777777" w:rsidTr="00AC59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296" w:type="dxa"/>
            <w:gridSpan w:val="10"/>
            <w:noWrap/>
            <w:hideMark/>
          </w:tcPr>
          <w:p w14:paraId="68E01FDE" w14:textId="77777777" w:rsidR="007F50D0" w:rsidRDefault="007F50D0"/>
        </w:tc>
      </w:tr>
      <w:tr w:rsidR="007F50D0" w14:paraId="16775F48" w14:textId="77777777" w:rsidTr="00AC5916">
        <w:trPr>
          <w:trHeight w:val="561"/>
        </w:trPr>
        <w:tc>
          <w:tcPr>
            <w:cnfStyle w:val="001000000000" w:firstRow="0" w:lastRow="0" w:firstColumn="1" w:lastColumn="0" w:oddVBand="0" w:evenVBand="0" w:oddHBand="0" w:evenHBand="0" w:firstRowFirstColumn="0" w:firstRowLastColumn="0" w:lastRowFirstColumn="0" w:lastRowLastColumn="0"/>
            <w:tcW w:w="507" w:type="dxa"/>
            <w:hideMark/>
          </w:tcPr>
          <w:p w14:paraId="43E7C1CE" w14:textId="77777777" w:rsidR="007F50D0" w:rsidRPr="00AC5916" w:rsidRDefault="007F50D0">
            <w:pPr>
              <w:rPr>
                <w:rFonts w:ascii="Century Gothic" w:eastAsia="Times New Roman" w:hAnsi="Century Gothic" w:cs="Arial"/>
                <w:color w:val="000000" w:themeColor="text1"/>
                <w:sz w:val="18"/>
              </w:rPr>
            </w:pPr>
            <w:r w:rsidRPr="00AC5916">
              <w:rPr>
                <w:rFonts w:ascii="Century Gothic" w:eastAsia="Times New Roman" w:hAnsi="Century Gothic" w:cs="Arial"/>
                <w:color w:val="000000" w:themeColor="text1"/>
                <w:sz w:val="18"/>
              </w:rPr>
              <w:t>STEP ID</w:t>
            </w:r>
          </w:p>
        </w:tc>
        <w:tc>
          <w:tcPr>
            <w:tcW w:w="1803" w:type="dxa"/>
            <w:hideMark/>
          </w:tcPr>
          <w:p w14:paraId="2D02DA2C"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STEP DESCRIPTION</w:t>
            </w:r>
          </w:p>
        </w:tc>
        <w:tc>
          <w:tcPr>
            <w:tcW w:w="958" w:type="dxa"/>
            <w:noWrap/>
            <w:hideMark/>
          </w:tcPr>
          <w:p w14:paraId="617897C2" w14:textId="77777777" w:rsidR="007F50D0" w:rsidRPr="00AC5916"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TEST DATE</w:t>
            </w:r>
          </w:p>
        </w:tc>
        <w:tc>
          <w:tcPr>
            <w:tcW w:w="1747" w:type="dxa"/>
            <w:gridSpan w:val="2"/>
            <w:hideMark/>
          </w:tcPr>
          <w:p w14:paraId="6A62DC25"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EXPECTED RESULTS</w:t>
            </w:r>
          </w:p>
        </w:tc>
        <w:tc>
          <w:tcPr>
            <w:tcW w:w="1747" w:type="dxa"/>
            <w:gridSpan w:val="2"/>
            <w:hideMark/>
          </w:tcPr>
          <w:p w14:paraId="6DA45C24"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ACTUAL RESULTS</w:t>
            </w:r>
          </w:p>
        </w:tc>
        <w:tc>
          <w:tcPr>
            <w:tcW w:w="788" w:type="dxa"/>
            <w:noWrap/>
            <w:hideMark/>
          </w:tcPr>
          <w:p w14:paraId="556FD613"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PASS / FAIL</w:t>
            </w:r>
          </w:p>
        </w:tc>
        <w:tc>
          <w:tcPr>
            <w:tcW w:w="1743" w:type="dxa"/>
            <w:gridSpan w:val="2"/>
            <w:hideMark/>
          </w:tcPr>
          <w:p w14:paraId="3E7480A0" w14:textId="77777777" w:rsidR="007F50D0" w:rsidRPr="00AC5916"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color w:val="000000" w:themeColor="text1"/>
                <w:sz w:val="18"/>
              </w:rPr>
            </w:pPr>
            <w:r w:rsidRPr="00AC5916">
              <w:rPr>
                <w:rFonts w:ascii="Century Gothic" w:eastAsia="Times New Roman" w:hAnsi="Century Gothic" w:cs="Arial"/>
                <w:b/>
                <w:bCs/>
                <w:color w:val="000000" w:themeColor="text1"/>
                <w:sz w:val="18"/>
              </w:rPr>
              <w:t>ADDITIONAL NOTES</w:t>
            </w:r>
          </w:p>
        </w:tc>
      </w:tr>
      <w:tr w:rsidR="007F50D0" w14:paraId="3699863D" w14:textId="77777777" w:rsidTr="00AC5916">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507" w:type="dxa"/>
            <w:hideMark/>
          </w:tcPr>
          <w:p w14:paraId="7C8F08DF"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1</w:t>
            </w:r>
          </w:p>
        </w:tc>
        <w:tc>
          <w:tcPr>
            <w:tcW w:w="1803" w:type="dxa"/>
            <w:hideMark/>
          </w:tcPr>
          <w:p w14:paraId="16544A4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Navigation</w:t>
            </w:r>
          </w:p>
        </w:tc>
        <w:tc>
          <w:tcPr>
            <w:tcW w:w="958" w:type="dxa"/>
            <w:noWrap/>
            <w:hideMark/>
          </w:tcPr>
          <w:p w14:paraId="3AB3260B"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47" w:type="dxa"/>
            <w:gridSpan w:val="2"/>
            <w:hideMark/>
          </w:tcPr>
          <w:p w14:paraId="05C7451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Simplified and scales up or down for all devices.</w:t>
            </w:r>
          </w:p>
        </w:tc>
        <w:tc>
          <w:tcPr>
            <w:tcW w:w="1747" w:type="dxa"/>
            <w:gridSpan w:val="2"/>
            <w:hideMark/>
          </w:tcPr>
          <w:p w14:paraId="48B18B8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88" w:type="dxa"/>
            <w:hideMark/>
          </w:tcPr>
          <w:p w14:paraId="5E4342B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43" w:type="dxa"/>
            <w:gridSpan w:val="2"/>
            <w:hideMark/>
          </w:tcPr>
          <w:p w14:paraId="5562490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Scales up and down but is a bit messy</w:t>
            </w:r>
          </w:p>
        </w:tc>
      </w:tr>
      <w:tr w:rsidR="007F50D0" w14:paraId="53739BDC" w14:textId="77777777" w:rsidTr="00AC5916">
        <w:trPr>
          <w:trHeight w:val="1325"/>
        </w:trPr>
        <w:tc>
          <w:tcPr>
            <w:cnfStyle w:val="001000000000" w:firstRow="0" w:lastRow="0" w:firstColumn="1" w:lastColumn="0" w:oddVBand="0" w:evenVBand="0" w:oddHBand="0" w:evenHBand="0" w:firstRowFirstColumn="0" w:firstRowLastColumn="0" w:lastRowFirstColumn="0" w:lastRowLastColumn="0"/>
            <w:tcW w:w="507" w:type="dxa"/>
            <w:hideMark/>
          </w:tcPr>
          <w:p w14:paraId="3ABF9812"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lastRenderedPageBreak/>
              <w:t> 2</w:t>
            </w:r>
          </w:p>
        </w:tc>
        <w:tc>
          <w:tcPr>
            <w:tcW w:w="1803" w:type="dxa"/>
            <w:hideMark/>
          </w:tcPr>
          <w:p w14:paraId="6339B01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Content Layout</w:t>
            </w:r>
          </w:p>
        </w:tc>
        <w:tc>
          <w:tcPr>
            <w:tcW w:w="958" w:type="dxa"/>
            <w:noWrap/>
            <w:hideMark/>
          </w:tcPr>
          <w:p w14:paraId="372491F5"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47" w:type="dxa"/>
            <w:gridSpan w:val="2"/>
            <w:hideMark/>
          </w:tcPr>
          <w:p w14:paraId="110041A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Static content that does not change.</w:t>
            </w:r>
          </w:p>
        </w:tc>
        <w:tc>
          <w:tcPr>
            <w:tcW w:w="1747" w:type="dxa"/>
            <w:gridSpan w:val="2"/>
            <w:hideMark/>
          </w:tcPr>
          <w:p w14:paraId="51E3F28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88" w:type="dxa"/>
            <w:hideMark/>
          </w:tcPr>
          <w:p w14:paraId="30DCABE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Pass</w:t>
            </w:r>
          </w:p>
        </w:tc>
        <w:tc>
          <w:tcPr>
            <w:tcW w:w="1743" w:type="dxa"/>
            <w:gridSpan w:val="2"/>
            <w:hideMark/>
          </w:tcPr>
          <w:p w14:paraId="1CBB2B2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Content now resizes and changes places for mobile users</w:t>
            </w:r>
          </w:p>
        </w:tc>
      </w:tr>
      <w:tr w:rsidR="007F50D0" w14:paraId="302126CA" w14:textId="77777777" w:rsidTr="00AC5916">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507" w:type="dxa"/>
            <w:hideMark/>
          </w:tcPr>
          <w:p w14:paraId="152F2A34"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3</w:t>
            </w:r>
          </w:p>
        </w:tc>
        <w:tc>
          <w:tcPr>
            <w:tcW w:w="1803" w:type="dxa"/>
            <w:hideMark/>
          </w:tcPr>
          <w:p w14:paraId="4D72DA3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Performance</w:t>
            </w:r>
          </w:p>
        </w:tc>
        <w:tc>
          <w:tcPr>
            <w:tcW w:w="958" w:type="dxa"/>
            <w:noWrap/>
            <w:hideMark/>
          </w:tcPr>
          <w:p w14:paraId="4A2A5B34"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47" w:type="dxa"/>
            <w:gridSpan w:val="2"/>
            <w:hideMark/>
          </w:tcPr>
          <w:p w14:paraId="55F9B0F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Loading time should be 2 seconds.</w:t>
            </w:r>
          </w:p>
        </w:tc>
        <w:tc>
          <w:tcPr>
            <w:tcW w:w="1747" w:type="dxa"/>
            <w:gridSpan w:val="2"/>
            <w:hideMark/>
          </w:tcPr>
          <w:p w14:paraId="6706836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88" w:type="dxa"/>
            <w:hideMark/>
          </w:tcPr>
          <w:p w14:paraId="7FEB6BB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43" w:type="dxa"/>
            <w:gridSpan w:val="2"/>
            <w:hideMark/>
          </w:tcPr>
          <w:p w14:paraId="05913EC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w:t>
            </w:r>
          </w:p>
        </w:tc>
      </w:tr>
      <w:tr w:rsidR="007F50D0" w14:paraId="07B79B03" w14:textId="77777777" w:rsidTr="00AC5916">
        <w:trPr>
          <w:trHeight w:val="1325"/>
        </w:trPr>
        <w:tc>
          <w:tcPr>
            <w:cnfStyle w:val="001000000000" w:firstRow="0" w:lastRow="0" w:firstColumn="1" w:lastColumn="0" w:oddVBand="0" w:evenVBand="0" w:oddHBand="0" w:evenHBand="0" w:firstRowFirstColumn="0" w:firstRowLastColumn="0" w:lastRowFirstColumn="0" w:lastRowLastColumn="0"/>
            <w:tcW w:w="507" w:type="dxa"/>
            <w:hideMark/>
          </w:tcPr>
          <w:p w14:paraId="02D9E176" w14:textId="77777777" w:rsidR="007F50D0" w:rsidRDefault="007F50D0">
            <w:pPr>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4</w:t>
            </w:r>
          </w:p>
        </w:tc>
        <w:tc>
          <w:tcPr>
            <w:tcW w:w="1803" w:type="dxa"/>
            <w:hideMark/>
          </w:tcPr>
          <w:p w14:paraId="7BAB29A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r>
              <w:rPr>
                <w:rFonts w:ascii="Century Gothic" w:eastAsia="Times New Roman" w:hAnsi="Century Gothic" w:cs="Arial"/>
                <w:color w:val="000000"/>
                <w:sz w:val="22"/>
                <w:szCs w:val="22"/>
              </w:rPr>
              <w:t> Images</w:t>
            </w:r>
          </w:p>
        </w:tc>
        <w:tc>
          <w:tcPr>
            <w:tcW w:w="958" w:type="dxa"/>
            <w:noWrap/>
            <w:hideMark/>
          </w:tcPr>
          <w:p w14:paraId="706AF2CB"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04/25/2021</w:t>
            </w:r>
          </w:p>
        </w:tc>
        <w:tc>
          <w:tcPr>
            <w:tcW w:w="1747" w:type="dxa"/>
            <w:gridSpan w:val="2"/>
            <w:hideMark/>
          </w:tcPr>
          <w:p w14:paraId="51F14CF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Should display smaller.</w:t>
            </w:r>
          </w:p>
        </w:tc>
        <w:tc>
          <w:tcPr>
            <w:tcW w:w="1747" w:type="dxa"/>
            <w:gridSpan w:val="2"/>
            <w:hideMark/>
          </w:tcPr>
          <w:p w14:paraId="31222C8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Executed</w:t>
            </w:r>
          </w:p>
        </w:tc>
        <w:tc>
          <w:tcPr>
            <w:tcW w:w="788" w:type="dxa"/>
            <w:hideMark/>
          </w:tcPr>
          <w:p w14:paraId="0713ACA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Pass</w:t>
            </w:r>
          </w:p>
        </w:tc>
        <w:tc>
          <w:tcPr>
            <w:tcW w:w="1743" w:type="dxa"/>
            <w:gridSpan w:val="2"/>
            <w:hideMark/>
          </w:tcPr>
          <w:p w14:paraId="18D392E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rPr>
            </w:pPr>
            <w:r>
              <w:rPr>
                <w:rFonts w:ascii="Century Gothic" w:eastAsia="Times New Roman" w:hAnsi="Century Gothic" w:cs="Arial"/>
                <w:color w:val="000000"/>
              </w:rPr>
              <w:t> Images now resize based on device size</w:t>
            </w:r>
          </w:p>
        </w:tc>
      </w:tr>
    </w:tbl>
    <w:p w14:paraId="29C27591" w14:textId="77777777" w:rsidR="007F50D0" w:rsidRDefault="007F50D0" w:rsidP="007F50D0">
      <w:pPr>
        <w:rPr>
          <w:rFonts w:asciiTheme="majorHAnsi" w:hAnsiTheme="majorHAnsi" w:cstheme="majorHAnsi"/>
          <w:color w:val="000000" w:themeColor="text1"/>
          <w:sz w:val="28"/>
          <w:szCs w:val="28"/>
        </w:rPr>
      </w:pPr>
    </w:p>
    <w:p w14:paraId="24250D5A" w14:textId="77777777" w:rsidR="007F50D0" w:rsidRDefault="007F50D0" w:rsidP="007F50D0">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t>Assumptions</w:t>
      </w:r>
    </w:p>
    <w:p w14:paraId="3C7DE8B9" w14:textId="18805112" w:rsidR="007F50D0" w:rsidRDefault="007F50D0" w:rsidP="007F50D0">
      <w:pPr>
        <w:rPr>
          <w:rFonts w:asciiTheme="majorHAnsi" w:hAnsiTheme="majorHAnsi" w:cstheme="majorBidi"/>
          <w:color w:val="000000" w:themeColor="text1"/>
          <w:sz w:val="28"/>
          <w:szCs w:val="28"/>
        </w:rPr>
      </w:pPr>
      <w:r w:rsidRPr="3974DAB8">
        <w:rPr>
          <w:rFonts w:asciiTheme="majorHAnsi" w:hAnsiTheme="majorHAnsi" w:cstheme="majorBidi"/>
          <w:color w:val="000000" w:themeColor="text1"/>
          <w:sz w:val="28"/>
          <w:szCs w:val="28"/>
        </w:rPr>
        <w:t xml:space="preserve">Team </w:t>
      </w:r>
      <w:r w:rsidR="1622C4B1" w:rsidRPr="3974DAB8">
        <w:rPr>
          <w:rFonts w:asciiTheme="majorHAnsi" w:hAnsiTheme="majorHAnsi" w:cstheme="majorBidi"/>
          <w:color w:val="000000" w:themeColor="text1"/>
          <w:sz w:val="28"/>
          <w:szCs w:val="28"/>
        </w:rPr>
        <w:t>Dynamic Unit</w:t>
      </w:r>
      <w:r w:rsidRPr="3974DAB8">
        <w:rPr>
          <w:rFonts w:asciiTheme="majorHAnsi" w:hAnsiTheme="majorHAnsi" w:cstheme="majorBidi"/>
          <w:color w:val="000000" w:themeColor="text1"/>
          <w:sz w:val="28"/>
          <w:szCs w:val="28"/>
        </w:rPr>
        <w:t xml:space="preserve"> will fix all issues found before the client launch date and will be responsible for fixing any issues that may occur within the first three months of the client’s website launch date. Team </w:t>
      </w:r>
      <w:r w:rsidR="00F42463">
        <w:rPr>
          <w:rFonts w:asciiTheme="majorHAnsi" w:hAnsiTheme="majorHAnsi" w:cstheme="majorBidi"/>
          <w:color w:val="000000" w:themeColor="text1"/>
          <w:sz w:val="28"/>
          <w:szCs w:val="28"/>
        </w:rPr>
        <w:t>Dynamic Unit</w:t>
      </w:r>
      <w:r w:rsidRPr="3974DAB8">
        <w:rPr>
          <w:rFonts w:asciiTheme="majorHAnsi" w:hAnsiTheme="majorHAnsi" w:cstheme="majorBidi"/>
          <w:color w:val="000000" w:themeColor="text1"/>
          <w:sz w:val="28"/>
          <w:szCs w:val="28"/>
        </w:rPr>
        <w:t xml:space="preserve"> will use the most current version of each browser to perform tests. If there are any issues that our team does not catch, we will fix it within </w:t>
      </w:r>
      <w:r w:rsidR="004978CD">
        <w:rPr>
          <w:rFonts w:asciiTheme="majorHAnsi" w:hAnsiTheme="majorHAnsi" w:cstheme="majorHAnsi"/>
          <w:color w:val="000000" w:themeColor="text1"/>
          <w:sz w:val="28"/>
          <w:szCs w:val="28"/>
        </w:rPr>
        <w:t>5</w:t>
      </w:r>
      <w:r w:rsidRPr="3974DAB8">
        <w:rPr>
          <w:rFonts w:asciiTheme="majorHAnsi" w:hAnsiTheme="majorHAnsi" w:cstheme="majorBidi"/>
          <w:color w:val="000000" w:themeColor="text1"/>
          <w:sz w:val="28"/>
          <w:szCs w:val="28"/>
        </w:rPr>
        <w:t xml:space="preserve"> business days.</w:t>
      </w:r>
    </w:p>
    <w:p w14:paraId="4555CF6F" w14:textId="77777777" w:rsidR="007F50D0" w:rsidRDefault="007F50D0" w:rsidP="007F50D0">
      <w:pPr>
        <w:rPr>
          <w:rFonts w:asciiTheme="majorHAnsi" w:hAnsiTheme="majorHAnsi" w:cstheme="majorHAnsi"/>
          <w:color w:val="000000" w:themeColor="text1"/>
          <w:sz w:val="28"/>
          <w:szCs w:val="28"/>
        </w:rPr>
      </w:pPr>
    </w:p>
    <w:p w14:paraId="0803A115" w14:textId="77777777" w:rsidR="007F50D0" w:rsidRDefault="007F50D0" w:rsidP="007F50D0">
      <w:pPr>
        <w:rPr>
          <w:rFonts w:ascii="Century Gothic" w:hAnsi="Century Gothic"/>
          <w:color w:val="99CB38" w:themeColor="accent1"/>
          <w:sz w:val="32"/>
          <w:szCs w:val="32"/>
        </w:rPr>
      </w:pPr>
      <w:r>
        <w:rPr>
          <w:rFonts w:ascii="Century Gothic" w:hAnsi="Century Gothic"/>
          <w:color w:val="99CB38" w:themeColor="accent1"/>
          <w:sz w:val="32"/>
          <w:szCs w:val="32"/>
          <w:u w:val="single"/>
        </w:rPr>
        <w:t>Bug Reporting Plan</w:t>
      </w:r>
    </w:p>
    <w:p w14:paraId="0E47483F" w14:textId="1AEB31B0" w:rsidR="007F50D0" w:rsidRDefault="1622C4B1" w:rsidP="007F50D0">
      <w:pPr>
        <w:rPr>
          <w:rFonts w:asciiTheme="majorHAnsi" w:hAnsiTheme="majorHAnsi" w:cstheme="majorBidi"/>
          <w:color w:val="000000" w:themeColor="text1"/>
          <w:sz w:val="28"/>
          <w:szCs w:val="28"/>
        </w:rPr>
      </w:pPr>
      <w:r w:rsidRPr="3974DAB8">
        <w:rPr>
          <w:rFonts w:asciiTheme="majorHAnsi" w:hAnsiTheme="majorHAnsi" w:cstheme="majorBidi"/>
          <w:color w:val="000000" w:themeColor="text1"/>
          <w:sz w:val="28"/>
          <w:szCs w:val="28"/>
        </w:rPr>
        <w:t>Our</w:t>
      </w:r>
      <w:r w:rsidR="007F50D0" w:rsidRPr="3974DAB8">
        <w:rPr>
          <w:rFonts w:asciiTheme="majorHAnsi" w:hAnsiTheme="majorHAnsi" w:cstheme="majorBidi"/>
          <w:color w:val="000000" w:themeColor="text1"/>
          <w:sz w:val="28"/>
          <w:szCs w:val="28"/>
        </w:rPr>
        <w:t xml:space="preserve"> team will document data on the Bug Tracking Form. All information regarding testing environment, pages that need fixing, brief description of the bug, and impact of bug will be recorded.</w:t>
      </w:r>
    </w:p>
    <w:p w14:paraId="5FAB5367" w14:textId="77777777" w:rsidR="007F50D0" w:rsidRDefault="007F50D0" w:rsidP="007F50D0">
      <w:pPr>
        <w:rPr>
          <w:rFonts w:ascii="Century Gothic" w:hAnsi="Century Gothic"/>
          <w:color w:val="99CB38" w:themeColor="accent1"/>
          <w:sz w:val="32"/>
          <w:szCs w:val="32"/>
          <w:u w:val="single"/>
        </w:rPr>
      </w:pPr>
    </w:p>
    <w:p w14:paraId="4AAB914D" w14:textId="77777777" w:rsidR="007F50D0" w:rsidRDefault="007F50D0" w:rsidP="007F50D0">
      <w:pPr>
        <w:rPr>
          <w:rFonts w:ascii="Century Gothic" w:hAnsi="Century Gothic"/>
          <w:color w:val="99CB38" w:themeColor="accent1"/>
          <w:sz w:val="32"/>
          <w:szCs w:val="32"/>
        </w:rPr>
      </w:pPr>
      <w:r>
        <w:rPr>
          <w:rFonts w:ascii="Century Gothic" w:hAnsi="Century Gothic"/>
          <w:color w:val="99CB38" w:themeColor="accent1"/>
          <w:sz w:val="32"/>
          <w:szCs w:val="32"/>
          <w:u w:val="single"/>
        </w:rPr>
        <w:t>Bug Fixing Plan</w:t>
      </w:r>
    </w:p>
    <w:p w14:paraId="32F20C9E" w14:textId="46F655EA" w:rsidR="007F50D0" w:rsidRDefault="007F50D0" w:rsidP="007F50D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xml:space="preserve">Following the report completed by the Creative Lead </w:t>
      </w:r>
      <w:r w:rsidR="00AC5916">
        <w:rPr>
          <w:rFonts w:asciiTheme="majorHAnsi" w:hAnsiTheme="majorHAnsi" w:cstheme="majorHAnsi"/>
          <w:color w:val="000000" w:themeColor="text1"/>
          <w:sz w:val="28"/>
          <w:szCs w:val="28"/>
        </w:rPr>
        <w:t xml:space="preserve">Tatiana Monaco, </w:t>
      </w:r>
      <w:r>
        <w:rPr>
          <w:rFonts w:asciiTheme="majorHAnsi" w:hAnsiTheme="majorHAnsi" w:cstheme="majorHAnsi"/>
          <w:color w:val="000000" w:themeColor="text1"/>
          <w:sz w:val="28"/>
          <w:szCs w:val="28"/>
        </w:rPr>
        <w:t xml:space="preserve">the Quality Assurance Lead </w:t>
      </w:r>
      <w:r w:rsidR="00AC5916">
        <w:rPr>
          <w:rFonts w:asciiTheme="majorHAnsi" w:hAnsiTheme="majorHAnsi" w:cstheme="majorHAnsi"/>
          <w:color w:val="000000" w:themeColor="text1"/>
          <w:sz w:val="28"/>
          <w:szCs w:val="28"/>
        </w:rPr>
        <w:t>Williams</w:t>
      </w:r>
      <w:r>
        <w:rPr>
          <w:rFonts w:asciiTheme="majorHAnsi" w:hAnsiTheme="majorHAnsi" w:cstheme="majorHAnsi"/>
          <w:color w:val="000000" w:themeColor="text1"/>
          <w:sz w:val="28"/>
          <w:szCs w:val="28"/>
        </w:rPr>
        <w:t xml:space="preserve">, and Project Manager </w:t>
      </w:r>
      <w:r w:rsidR="00AC5916">
        <w:rPr>
          <w:rFonts w:asciiTheme="majorHAnsi" w:hAnsiTheme="majorHAnsi" w:cstheme="majorHAnsi"/>
          <w:color w:val="000000" w:themeColor="text1"/>
          <w:sz w:val="28"/>
          <w:szCs w:val="28"/>
        </w:rPr>
        <w:t>Tatiana Monaco</w:t>
      </w:r>
      <w:r>
        <w:rPr>
          <w:rFonts w:asciiTheme="majorHAnsi" w:hAnsiTheme="majorHAnsi" w:cstheme="majorHAnsi"/>
          <w:color w:val="000000" w:themeColor="text1"/>
          <w:sz w:val="28"/>
          <w:szCs w:val="28"/>
        </w:rPr>
        <w:t xml:space="preserve"> will determine the severity of the bugs or errors found. Then the Technical Lead/WPS </w:t>
      </w:r>
      <w:r w:rsidR="00AC5916">
        <w:rPr>
          <w:rFonts w:asciiTheme="majorHAnsi" w:hAnsiTheme="majorHAnsi" w:cstheme="majorHAnsi"/>
          <w:color w:val="000000" w:themeColor="text1"/>
          <w:sz w:val="28"/>
          <w:szCs w:val="28"/>
        </w:rPr>
        <w:t>Logan Rieman</w:t>
      </w:r>
      <w:r>
        <w:rPr>
          <w:rFonts w:asciiTheme="majorHAnsi" w:hAnsiTheme="majorHAnsi" w:cstheme="majorHAnsi"/>
          <w:color w:val="000000" w:themeColor="text1"/>
          <w:sz w:val="28"/>
          <w:szCs w:val="28"/>
        </w:rPr>
        <w:t xml:space="preserve"> will work on fixing the bugs and errors. Finally, the PM and QA Lead will review one last before launching the site. If </w:t>
      </w:r>
      <w:r w:rsidR="00F42463">
        <w:rPr>
          <w:rFonts w:asciiTheme="majorHAnsi" w:hAnsiTheme="majorHAnsi" w:cstheme="majorHAnsi"/>
          <w:color w:val="000000" w:themeColor="text1"/>
          <w:sz w:val="28"/>
          <w:szCs w:val="28"/>
        </w:rPr>
        <w:t xml:space="preserve">Dynamic Unit </w:t>
      </w:r>
      <w:r>
        <w:rPr>
          <w:rFonts w:asciiTheme="majorHAnsi" w:hAnsiTheme="majorHAnsi" w:cstheme="majorHAnsi"/>
          <w:color w:val="000000" w:themeColor="text1"/>
          <w:sz w:val="28"/>
          <w:szCs w:val="28"/>
        </w:rPr>
        <w:t>is unable to fix any bugs before launch, a long-term plan would be initiated.</w:t>
      </w:r>
    </w:p>
    <w:p w14:paraId="0ADAD47B" w14:textId="77777777" w:rsidR="007F50D0" w:rsidRDefault="007F50D0" w:rsidP="007F50D0">
      <w:pPr>
        <w:rPr>
          <w:rFonts w:asciiTheme="majorHAnsi" w:hAnsiTheme="majorHAnsi" w:cstheme="majorHAnsi"/>
          <w:color w:val="000000" w:themeColor="text1"/>
          <w:sz w:val="28"/>
          <w:szCs w:val="28"/>
        </w:rPr>
      </w:pPr>
    </w:p>
    <w:p w14:paraId="08162650" w14:textId="77777777" w:rsidR="007F50D0" w:rsidRDefault="007F50D0" w:rsidP="007F50D0">
      <w:pPr>
        <w:rPr>
          <w:rFonts w:ascii="Century Gothic" w:hAnsi="Century Gothic"/>
          <w:color w:val="99CB38" w:themeColor="accent1"/>
          <w:sz w:val="32"/>
          <w:szCs w:val="32"/>
        </w:rPr>
      </w:pPr>
      <w:r>
        <w:rPr>
          <w:rFonts w:ascii="Century Gothic" w:hAnsi="Century Gothic"/>
          <w:color w:val="99CB38" w:themeColor="accent1"/>
          <w:sz w:val="32"/>
          <w:szCs w:val="32"/>
          <w:u w:val="single"/>
        </w:rPr>
        <w:t>Bug Priority Scheme</w:t>
      </w:r>
    </w:p>
    <w:p w14:paraId="54C8844F" w14:textId="77777777" w:rsidR="007F50D0" w:rsidRDefault="007F50D0" w:rsidP="007F50D0">
      <w:pPr>
        <w:pStyle w:val="ListParagraph"/>
        <w:numPr>
          <w:ilvl w:val="0"/>
          <w:numId w:val="6"/>
        </w:numPr>
        <w:spacing w:before="0"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P1: Critical (results in crashes or loss of data) – fix ASAP</w:t>
      </w:r>
    </w:p>
    <w:p w14:paraId="2B889BD9" w14:textId="77777777" w:rsidR="007F50D0" w:rsidRDefault="007F50D0" w:rsidP="007F50D0">
      <w:pPr>
        <w:pStyle w:val="ListParagraph"/>
        <w:numPr>
          <w:ilvl w:val="0"/>
          <w:numId w:val="6"/>
        </w:numPr>
        <w:spacing w:before="0"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P2: Major (loss of functionality or usability) – fix before next testing</w:t>
      </w:r>
    </w:p>
    <w:p w14:paraId="32CFA2CF" w14:textId="77777777" w:rsidR="007F50D0" w:rsidRDefault="007F50D0" w:rsidP="007F50D0">
      <w:pPr>
        <w:pStyle w:val="ListParagraph"/>
        <w:numPr>
          <w:ilvl w:val="0"/>
          <w:numId w:val="6"/>
        </w:numPr>
        <w:spacing w:before="0"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P3: Minor (minor loss of functionality of usability) – fix before final release</w:t>
      </w:r>
    </w:p>
    <w:p w14:paraId="62A5A3E8" w14:textId="77777777" w:rsidR="007F50D0" w:rsidRDefault="007F50D0" w:rsidP="007F50D0">
      <w:pPr>
        <w:pStyle w:val="ListParagraph"/>
        <w:numPr>
          <w:ilvl w:val="0"/>
          <w:numId w:val="6"/>
        </w:numPr>
        <w:spacing w:before="0"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P4: Slight (fixes that don’t affect functionality of site) – can be fixed after launch of site</w:t>
      </w:r>
    </w:p>
    <w:p w14:paraId="078DEAC7" w14:textId="77777777" w:rsidR="007F50D0" w:rsidRDefault="007F50D0" w:rsidP="007F50D0">
      <w:pPr>
        <w:rPr>
          <w:rFonts w:asciiTheme="majorHAnsi" w:hAnsiTheme="majorHAnsi" w:cstheme="majorHAnsi"/>
          <w:color w:val="000000" w:themeColor="text1"/>
          <w:sz w:val="28"/>
          <w:szCs w:val="28"/>
        </w:rPr>
      </w:pPr>
    </w:p>
    <w:p w14:paraId="6A74928E" w14:textId="77777777" w:rsidR="007F50D0" w:rsidRDefault="007F50D0" w:rsidP="007F50D0">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t>Bug Severity Scheme</w:t>
      </w:r>
    </w:p>
    <w:p w14:paraId="15274F9E" w14:textId="77777777" w:rsidR="007F50D0" w:rsidRDefault="007F50D0" w:rsidP="007F50D0">
      <w:pPr>
        <w:pStyle w:val="ListParagraph"/>
        <w:numPr>
          <w:ilvl w:val="0"/>
          <w:numId w:val="8"/>
        </w:numPr>
        <w:spacing w:before="0"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Block: No further testing can be done</w:t>
      </w:r>
    </w:p>
    <w:p w14:paraId="202627CF" w14:textId="77777777" w:rsidR="007F50D0" w:rsidRDefault="007F50D0" w:rsidP="007F50D0">
      <w:pPr>
        <w:pStyle w:val="ListParagraph"/>
        <w:numPr>
          <w:ilvl w:val="0"/>
          <w:numId w:val="8"/>
        </w:numPr>
        <w:spacing w:before="0"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Critical: Website Crashes</w:t>
      </w:r>
    </w:p>
    <w:p w14:paraId="72D1E7A5" w14:textId="77777777" w:rsidR="007F50D0" w:rsidRDefault="007F50D0" w:rsidP="007F50D0">
      <w:pPr>
        <w:pStyle w:val="ListParagraph"/>
        <w:numPr>
          <w:ilvl w:val="0"/>
          <w:numId w:val="8"/>
        </w:numPr>
        <w:spacing w:before="0"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Major: Loss of function</w:t>
      </w:r>
    </w:p>
    <w:p w14:paraId="79B08EA9" w14:textId="77777777" w:rsidR="007F50D0" w:rsidRDefault="007F50D0" w:rsidP="007F50D0">
      <w:pPr>
        <w:pStyle w:val="ListParagraph"/>
        <w:numPr>
          <w:ilvl w:val="0"/>
          <w:numId w:val="8"/>
        </w:numPr>
        <w:spacing w:before="0"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Medium: Slight loss of function</w:t>
      </w:r>
    </w:p>
    <w:p w14:paraId="055DF4FD" w14:textId="77777777" w:rsidR="007F50D0" w:rsidRDefault="007F50D0" w:rsidP="007F50D0">
      <w:pPr>
        <w:pStyle w:val="ListParagraph"/>
        <w:numPr>
          <w:ilvl w:val="0"/>
          <w:numId w:val="8"/>
        </w:numPr>
        <w:spacing w:before="0"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Minor: Contains spelling or grammatical errors</w:t>
      </w:r>
    </w:p>
    <w:p w14:paraId="008C50AD" w14:textId="77777777" w:rsidR="007F50D0" w:rsidRDefault="007F50D0" w:rsidP="007F50D0">
      <w:pPr>
        <w:rPr>
          <w:rFonts w:asciiTheme="majorHAnsi" w:hAnsiTheme="majorHAnsi" w:cstheme="majorHAnsi"/>
          <w:color w:val="000000" w:themeColor="text1"/>
          <w:sz w:val="28"/>
          <w:szCs w:val="28"/>
        </w:rPr>
      </w:pPr>
    </w:p>
    <w:p w14:paraId="21FFAA42" w14:textId="77777777" w:rsidR="007F50D0" w:rsidRDefault="007F50D0" w:rsidP="007F50D0">
      <w:pPr>
        <w:jc w:val="center"/>
        <w:rPr>
          <w:rFonts w:asciiTheme="majorHAnsi" w:hAnsiTheme="majorHAnsi" w:cstheme="majorHAnsi"/>
          <w:color w:val="000000" w:themeColor="text1"/>
          <w:sz w:val="28"/>
          <w:szCs w:val="28"/>
        </w:rPr>
      </w:pPr>
      <w:r>
        <w:rPr>
          <w:rFonts w:asciiTheme="majorHAnsi" w:hAnsiTheme="majorHAnsi" w:cstheme="majorHAnsi"/>
          <w:b/>
          <w:bCs/>
          <w:color w:val="000000" w:themeColor="text1"/>
          <w:sz w:val="28"/>
          <w:szCs w:val="28"/>
        </w:rPr>
        <w:t>By signing below, I [the client] approve the Bug Tracking and Bug Fixing Plans as outlined above.</w:t>
      </w:r>
    </w:p>
    <w:p w14:paraId="68335C4C" w14:textId="77777777" w:rsidR="007F50D0" w:rsidRDefault="007F50D0" w:rsidP="007F50D0">
      <w:pPr>
        <w:rPr>
          <w:rFonts w:asciiTheme="majorHAnsi" w:hAnsiTheme="majorHAnsi" w:cstheme="majorHAnsi"/>
          <w:color w:val="000000" w:themeColor="text1"/>
          <w:sz w:val="28"/>
          <w:szCs w:val="28"/>
        </w:rPr>
      </w:pPr>
    </w:p>
    <w:p w14:paraId="1568CF67" w14:textId="77777777" w:rsidR="00AC5916" w:rsidRPr="00CC3832" w:rsidRDefault="00AC5916" w:rsidP="00AC5916">
      <w:pPr>
        <w:rPr>
          <w:b/>
          <w:bCs/>
          <w:sz w:val="28"/>
          <w:szCs w:val="28"/>
          <w:lang w:eastAsia="en-US"/>
        </w:rPr>
      </w:pPr>
      <w:r w:rsidRPr="00CC3832">
        <w:rPr>
          <w:b/>
          <w:bCs/>
          <w:sz w:val="28"/>
          <w:szCs w:val="28"/>
          <w:u w:val="single"/>
          <w:lang w:eastAsia="en-US"/>
        </w:rPr>
        <w:lastRenderedPageBreak/>
        <w:t>Client Signature</w:t>
      </w:r>
      <w:r w:rsidRPr="00CC3832">
        <w:rPr>
          <w:b/>
          <w:bCs/>
          <w:sz w:val="28"/>
          <w:szCs w:val="28"/>
          <w:lang w:eastAsia="en-US"/>
        </w:rPr>
        <w:t xml:space="preserve"> </w:t>
      </w:r>
    </w:p>
    <w:p w14:paraId="70721FEA" w14:textId="734ADCED" w:rsidR="00AC5916" w:rsidRPr="00CC3832" w:rsidRDefault="00AC5916" w:rsidP="00AC5916">
      <w:pPr>
        <w:rPr>
          <w:sz w:val="28"/>
          <w:szCs w:val="28"/>
          <w:lang w:eastAsia="en-US"/>
        </w:rPr>
      </w:pPr>
    </w:p>
    <w:p w14:paraId="653F3CD5" w14:textId="5D828AB7" w:rsidR="00AC5916" w:rsidRPr="00CC3832" w:rsidRDefault="00AC5916" w:rsidP="00AC5916">
      <w:pPr>
        <w:rPr>
          <w:sz w:val="28"/>
          <w:szCs w:val="28"/>
          <w:lang w:eastAsia="en-US"/>
        </w:rPr>
      </w:pPr>
      <w:r w:rsidRPr="00CC3832">
        <w:rPr>
          <w:b/>
          <w:bCs/>
          <w:sz w:val="28"/>
          <w:szCs w:val="28"/>
          <w:lang w:eastAsia="en-US"/>
        </w:rPr>
        <w:t xml:space="preserve">X  </w:t>
      </w:r>
      <w:r w:rsidRPr="00CC3832">
        <w:rPr>
          <w:rFonts w:hint="eastAsia"/>
          <w:sz w:val="28"/>
          <w:szCs w:val="28"/>
          <w:lang w:eastAsia="en-US"/>
        </w:rPr>
        <w:t xml:space="preserve"> </w:t>
      </w:r>
      <w:r w:rsidRPr="00CC3832">
        <w:rPr>
          <w:rFonts w:hint="eastAsia"/>
          <w:sz w:val="28"/>
          <w:szCs w:val="28"/>
          <w:u w:val="single"/>
          <w:lang w:eastAsia="en-US"/>
        </w:rPr>
        <w:t xml:space="preserve">      </w:t>
      </w:r>
      <w:r w:rsidR="00F42463">
        <w:rPr>
          <w:sz w:val="28"/>
          <w:szCs w:val="28"/>
          <w:u w:val="single"/>
          <w:lang w:eastAsia="en-US"/>
        </w:rPr>
        <w:t>Rodrigo Lima</w:t>
      </w:r>
      <w:r w:rsidRPr="00CC3832">
        <w:rPr>
          <w:rFonts w:hint="eastAsia"/>
          <w:sz w:val="28"/>
          <w:szCs w:val="28"/>
          <w:u w:val="single"/>
          <w:lang w:eastAsia="en-US"/>
        </w:rPr>
        <w:t xml:space="preserve">           </w:t>
      </w:r>
      <w:r w:rsidRPr="00CC3832">
        <w:rPr>
          <w:sz w:val="28"/>
          <w:szCs w:val="28"/>
          <w:lang w:eastAsia="en-US"/>
        </w:rPr>
        <w:tab/>
      </w:r>
      <w:r w:rsidRPr="00CC3832">
        <w:rPr>
          <w:sz w:val="28"/>
          <w:szCs w:val="28"/>
          <w:lang w:eastAsia="en-US"/>
        </w:rPr>
        <w:tab/>
      </w:r>
      <w:r w:rsidR="00F42463">
        <w:rPr>
          <w:sz w:val="28"/>
          <w:szCs w:val="28"/>
          <w:lang w:eastAsia="en-US"/>
        </w:rPr>
        <w:tab/>
      </w:r>
      <w:r w:rsidRPr="00CC3832">
        <w:rPr>
          <w:sz w:val="28"/>
          <w:szCs w:val="28"/>
          <w:lang w:eastAsia="en-US"/>
        </w:rPr>
        <w:t xml:space="preserve">Date </w:t>
      </w:r>
      <w:r w:rsidRPr="00CC3832">
        <w:rPr>
          <w:sz w:val="28"/>
          <w:szCs w:val="28"/>
          <w:u w:val="thick"/>
          <w:lang w:eastAsia="en-US"/>
        </w:rPr>
        <w:t>______</w:t>
      </w:r>
      <w:r w:rsidR="00F42463">
        <w:rPr>
          <w:sz w:val="28"/>
          <w:szCs w:val="28"/>
          <w:u w:val="thick"/>
          <w:lang w:eastAsia="en-US"/>
        </w:rPr>
        <w:t>4/22/22</w:t>
      </w:r>
      <w:r w:rsidRPr="00CC3832">
        <w:rPr>
          <w:sz w:val="28"/>
          <w:szCs w:val="28"/>
          <w:u w:val="thick"/>
          <w:lang w:eastAsia="en-US"/>
        </w:rPr>
        <w:t>______</w:t>
      </w:r>
    </w:p>
    <w:p w14:paraId="22BCDCAE" w14:textId="77777777" w:rsidR="00AC5916" w:rsidRPr="00CC3832" w:rsidRDefault="00AC5916" w:rsidP="00AC5916">
      <w:pPr>
        <w:rPr>
          <w:sz w:val="28"/>
          <w:szCs w:val="28"/>
          <w:lang w:eastAsia="en-US"/>
        </w:rPr>
      </w:pPr>
      <w:r w:rsidRPr="00CC3832">
        <w:rPr>
          <w:sz w:val="28"/>
          <w:szCs w:val="28"/>
          <w:lang w:eastAsia="en-US"/>
        </w:rPr>
        <w:t xml:space="preserve">       Client Print Name</w:t>
      </w:r>
    </w:p>
    <w:p w14:paraId="12355B42" w14:textId="1A0A7805" w:rsidR="00AC5916" w:rsidRPr="00CC3832" w:rsidRDefault="00AC5916" w:rsidP="00AC5916">
      <w:pPr>
        <w:rPr>
          <w:sz w:val="28"/>
          <w:szCs w:val="28"/>
          <w:lang w:eastAsia="en-US"/>
        </w:rPr>
      </w:pPr>
    </w:p>
    <w:p w14:paraId="23FABB49" w14:textId="0ACECB27" w:rsidR="00AC5916" w:rsidRPr="00DB62AC" w:rsidRDefault="00AC5916" w:rsidP="00AC5916">
      <w:pPr>
        <w:rPr>
          <w:sz w:val="28"/>
          <w:szCs w:val="28"/>
          <w:lang w:val="pt-BR" w:eastAsia="en-US"/>
        </w:rPr>
      </w:pPr>
      <w:r w:rsidRPr="00DB62AC">
        <w:rPr>
          <w:b/>
          <w:bCs/>
          <w:sz w:val="28"/>
          <w:szCs w:val="28"/>
          <w:lang w:val="pt-BR" w:eastAsia="en-US"/>
        </w:rPr>
        <w:t xml:space="preserve">X    </w:t>
      </w:r>
      <w:r w:rsidRPr="00DB62AC">
        <w:rPr>
          <w:sz w:val="28"/>
          <w:szCs w:val="28"/>
          <w:u w:val="single"/>
          <w:lang w:val="pt-BR" w:eastAsia="en-US"/>
        </w:rPr>
        <w:t xml:space="preserve">      </w:t>
      </w:r>
      <w:r w:rsidR="00F42463" w:rsidRPr="00DB62AC">
        <w:rPr>
          <w:sz w:val="28"/>
          <w:szCs w:val="28"/>
          <w:u w:val="single"/>
          <w:lang w:val="pt-BR" w:eastAsia="en-US"/>
        </w:rPr>
        <w:t>Rodrigo Lima</w:t>
      </w:r>
      <w:r w:rsidRPr="00DB62AC">
        <w:rPr>
          <w:sz w:val="28"/>
          <w:szCs w:val="28"/>
          <w:u w:val="single"/>
          <w:lang w:val="pt-BR" w:eastAsia="en-US"/>
        </w:rPr>
        <w:t xml:space="preserve">            </w:t>
      </w:r>
      <w:r w:rsidRPr="00DB62AC">
        <w:rPr>
          <w:sz w:val="28"/>
          <w:szCs w:val="28"/>
          <w:lang w:val="pt-BR"/>
        </w:rPr>
        <w:tab/>
        <w:t xml:space="preserve">           </w:t>
      </w:r>
      <w:r w:rsidRPr="00DB62AC">
        <w:rPr>
          <w:sz w:val="28"/>
          <w:szCs w:val="28"/>
          <w:lang w:val="pt-BR" w:eastAsia="en-US"/>
        </w:rPr>
        <w:t xml:space="preserve">Date </w:t>
      </w:r>
      <w:r w:rsidRPr="00DB62AC">
        <w:rPr>
          <w:sz w:val="28"/>
          <w:szCs w:val="28"/>
          <w:u w:val="thick"/>
          <w:lang w:val="pt-BR" w:eastAsia="en-US"/>
        </w:rPr>
        <w:t>__</w:t>
      </w:r>
      <w:r w:rsidR="00F42463" w:rsidRPr="00DB62AC">
        <w:rPr>
          <w:sz w:val="28"/>
          <w:szCs w:val="28"/>
          <w:u w:val="thick"/>
          <w:lang w:val="pt-BR" w:eastAsia="en-US"/>
        </w:rPr>
        <w:t>4/22/22</w:t>
      </w:r>
      <w:r w:rsidRPr="00DB62AC">
        <w:rPr>
          <w:sz w:val="28"/>
          <w:szCs w:val="28"/>
          <w:u w:val="thick"/>
          <w:lang w:val="pt-BR" w:eastAsia="en-US"/>
        </w:rPr>
        <w:t xml:space="preserve">_________  </w:t>
      </w:r>
    </w:p>
    <w:p w14:paraId="5D1F6175" w14:textId="77777777" w:rsidR="00AC5916" w:rsidRPr="00DB62AC" w:rsidRDefault="00AC5916" w:rsidP="00AC5916">
      <w:pPr>
        <w:rPr>
          <w:sz w:val="28"/>
          <w:szCs w:val="28"/>
          <w:lang w:val="pt-BR" w:eastAsia="en-US"/>
        </w:rPr>
      </w:pPr>
      <w:r w:rsidRPr="00DB62AC">
        <w:rPr>
          <w:sz w:val="28"/>
          <w:szCs w:val="28"/>
          <w:lang w:val="pt-BR" w:eastAsia="en-US"/>
        </w:rPr>
        <w:t xml:space="preserve">       </w:t>
      </w:r>
      <w:proofErr w:type="spellStart"/>
      <w:r w:rsidRPr="00DB62AC">
        <w:rPr>
          <w:sz w:val="28"/>
          <w:szCs w:val="28"/>
          <w:lang w:val="pt-BR" w:eastAsia="en-US"/>
        </w:rPr>
        <w:t>Client</w:t>
      </w:r>
      <w:proofErr w:type="spellEnd"/>
      <w:r w:rsidRPr="00DB62AC">
        <w:rPr>
          <w:sz w:val="28"/>
          <w:szCs w:val="28"/>
          <w:lang w:val="pt-BR" w:eastAsia="en-US"/>
        </w:rPr>
        <w:t xml:space="preserve"> </w:t>
      </w:r>
      <w:proofErr w:type="spellStart"/>
      <w:r w:rsidRPr="00DB62AC">
        <w:rPr>
          <w:sz w:val="28"/>
          <w:szCs w:val="28"/>
          <w:lang w:val="pt-BR" w:eastAsia="en-US"/>
        </w:rPr>
        <w:t>Signature</w:t>
      </w:r>
      <w:proofErr w:type="spellEnd"/>
    </w:p>
    <w:p w14:paraId="17EAA9B0" w14:textId="77777777" w:rsidR="00AC5916" w:rsidRPr="00DB62AC" w:rsidRDefault="00AC5916" w:rsidP="00AC5916">
      <w:pPr>
        <w:rPr>
          <w:sz w:val="28"/>
          <w:szCs w:val="28"/>
          <w:lang w:val="pt-BR" w:eastAsia="en-US"/>
        </w:rPr>
      </w:pPr>
    </w:p>
    <w:p w14:paraId="1298343D" w14:textId="77777777" w:rsidR="00AC5916" w:rsidRPr="00CC3832" w:rsidRDefault="00AC5916" w:rsidP="00AC5916">
      <w:pPr>
        <w:rPr>
          <w:b/>
          <w:bCs/>
          <w:sz w:val="28"/>
          <w:szCs w:val="28"/>
          <w:lang w:eastAsia="en-US"/>
        </w:rPr>
      </w:pPr>
      <w:r w:rsidRPr="00CC3832">
        <w:rPr>
          <w:b/>
          <w:bCs/>
          <w:sz w:val="28"/>
          <w:szCs w:val="28"/>
          <w:u w:val="single"/>
          <w:lang w:eastAsia="en-US"/>
        </w:rPr>
        <w:t>Dynamic Unity</w:t>
      </w:r>
    </w:p>
    <w:p w14:paraId="7418BFFB" w14:textId="77777777" w:rsidR="00AC5916" w:rsidRPr="00CC3832" w:rsidRDefault="00AC5916" w:rsidP="00AC5916">
      <w:pPr>
        <w:rPr>
          <w:sz w:val="28"/>
          <w:szCs w:val="28"/>
          <w:lang w:eastAsia="en-US"/>
        </w:rPr>
      </w:pPr>
      <w:r w:rsidRPr="00CC3832">
        <w:rPr>
          <w:noProof/>
          <w:sz w:val="28"/>
          <w:szCs w:val="28"/>
          <w:lang w:eastAsia="en-US"/>
        </w:rPr>
        <mc:AlternateContent>
          <mc:Choice Requires="wps">
            <w:drawing>
              <wp:anchor distT="0" distB="0" distL="114300" distR="114300" simplePos="0" relativeHeight="251658254" behindDoc="0" locked="0" layoutInCell="1" allowOverlap="1" wp14:anchorId="5319B777" wp14:editId="1CA04186">
                <wp:simplePos x="0" y="0"/>
                <wp:positionH relativeFrom="margin">
                  <wp:posOffset>3419475</wp:posOffset>
                </wp:positionH>
                <wp:positionV relativeFrom="paragraph">
                  <wp:posOffset>141880</wp:posOffset>
                </wp:positionV>
                <wp:extent cx="1665279" cy="4032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665279" cy="403200"/>
                        </a:xfrm>
                        <a:prstGeom prst="rect">
                          <a:avLst/>
                        </a:prstGeom>
                        <a:noFill/>
                        <a:ln w="6350">
                          <a:noFill/>
                        </a:ln>
                      </wps:spPr>
                      <wps:txbx>
                        <w:txbxContent>
                          <w:p w14:paraId="5F18E2AF" w14:textId="77777777" w:rsidR="00AC5916" w:rsidRPr="00294EE9" w:rsidRDefault="00AC5916" w:rsidP="00AC5916">
                            <w:pPr>
                              <w:rPr>
                                <w:rFonts w:ascii="Century Gothic" w:eastAsia="LingWai SC Medium" w:hAnsi="Century Gothic" w:cs="LingWai SC Medium"/>
                                <w:sz w:val="36"/>
                                <w:szCs w:val="36"/>
                              </w:rPr>
                            </w:pPr>
                            <w:r w:rsidRPr="00294EE9">
                              <w:rPr>
                                <w:rFonts w:ascii="Century Gothic" w:eastAsia="LingWai SC Medium" w:hAnsi="Century Gothic" w:cs="LingWai SC Medium"/>
                                <w:sz w:val="36"/>
                                <w:szCs w:val="36"/>
                              </w:rPr>
                              <w:t>4/25/2022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2234E2BF">
              <v:shape id="Text Box 41" style="position:absolute;margin-left:269.25pt;margin-top:11.15pt;width:131.1pt;height:31.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" w14:anchorId="5319B777">
                <v:textbox>
                  <w:txbxContent>
                    <w:p w:rsidRPr="00294EE9" w:rsidR="00AC5916" w:rsidP="00AC5916" w:rsidRDefault="00AC5916" w14:paraId="53201F16" w14:textId="77777777">
                      <w:pPr>
                        <w:rPr>
                          <w:rFonts w:ascii="Century Gothic" w:hAnsi="Century Gothic" w:eastAsia="LingWai SC Medium" w:cs="LingWai SC Medium"/>
                          <w:sz w:val="36"/>
                          <w:szCs w:val="36"/>
                        </w:rPr>
                      </w:pPr>
                      <w:r w:rsidRPr="00294EE9">
                        <w:rPr>
                          <w:rFonts w:ascii="Century Gothic" w:hAnsi="Century Gothic" w:eastAsia="LingWai SC Medium" w:cs="LingWai SC Medium"/>
                          <w:sz w:val="36"/>
                          <w:szCs w:val="36"/>
                        </w:rPr>
                        <w:t>4/25/2022</w:t>
                      </w:r>
                    </w:p>
                  </w:txbxContent>
                </v:textbox>
                <w10:wrap anchorx="margin"/>
              </v:shape>
            </w:pict>
          </mc:Fallback>
        </mc:AlternateContent>
      </w:r>
    </w:p>
    <w:p w14:paraId="7489E662" w14:textId="77777777" w:rsidR="00AC5916" w:rsidRPr="00CC3832" w:rsidRDefault="00AC5916" w:rsidP="00AC5916">
      <w:pPr>
        <w:rPr>
          <w:sz w:val="28"/>
          <w:szCs w:val="28"/>
          <w:lang w:eastAsia="en-US"/>
        </w:rPr>
      </w:pPr>
      <w:r w:rsidRPr="00CC3832">
        <w:rPr>
          <w:b/>
          <w:bCs/>
          <w:sz w:val="28"/>
          <w:szCs w:val="28"/>
          <w:lang w:eastAsia="en-US"/>
        </w:rPr>
        <w:t xml:space="preserve">X  </w:t>
      </w:r>
      <w:r w:rsidRPr="00CC3832">
        <w:rPr>
          <w:sz w:val="28"/>
          <w:szCs w:val="28"/>
          <w:u w:val="thick"/>
          <w:lang w:eastAsia="en-US"/>
        </w:rPr>
        <w:t xml:space="preserve">      Tatiana Monaco        </w:t>
      </w:r>
      <w:r w:rsidRPr="00CC3832">
        <w:rPr>
          <w:sz w:val="28"/>
          <w:szCs w:val="28"/>
          <w:lang w:eastAsia="en-US"/>
        </w:rPr>
        <w:tab/>
        <w:t xml:space="preserve">   Date </w:t>
      </w:r>
      <w:r w:rsidRPr="00CC3832">
        <w:rPr>
          <w:sz w:val="28"/>
          <w:szCs w:val="28"/>
          <w:u w:val="thick"/>
          <w:lang w:eastAsia="en-US"/>
        </w:rPr>
        <w:t>______________________</w:t>
      </w:r>
    </w:p>
    <w:p w14:paraId="2BCBED63" w14:textId="237DA429" w:rsidR="00AC5916" w:rsidRDefault="00AC5916" w:rsidP="00AC5916">
      <w:pPr>
        <w:rPr>
          <w:sz w:val="28"/>
          <w:szCs w:val="28"/>
          <w:lang w:eastAsia="en-US"/>
        </w:rPr>
      </w:pPr>
      <w:r w:rsidRPr="00CC3832">
        <w:rPr>
          <w:sz w:val="28"/>
          <w:szCs w:val="28"/>
          <w:lang w:eastAsia="en-US"/>
        </w:rPr>
        <w:t xml:space="preserve">       </w:t>
      </w:r>
      <w:r>
        <w:rPr>
          <w:sz w:val="28"/>
          <w:szCs w:val="28"/>
          <w:lang w:eastAsia="en-US"/>
        </w:rPr>
        <w:t>Dynamic Unity</w:t>
      </w:r>
      <w:r w:rsidRPr="00CC3832">
        <w:rPr>
          <w:sz w:val="28"/>
          <w:szCs w:val="28"/>
          <w:lang w:eastAsia="en-US"/>
        </w:rPr>
        <w:t xml:space="preserve"> Signature (Project Manager</w:t>
      </w:r>
      <w:r w:rsidR="00F731D0">
        <w:rPr>
          <w:sz w:val="28"/>
          <w:szCs w:val="28"/>
          <w:lang w:eastAsia="en-US"/>
        </w:rPr>
        <w:t>)</w:t>
      </w:r>
    </w:p>
    <w:p w14:paraId="51399BD0" w14:textId="77777777" w:rsidR="00AC5916" w:rsidRDefault="00AC5916" w:rsidP="00AC5916">
      <w:pPr>
        <w:rPr>
          <w:sz w:val="28"/>
          <w:szCs w:val="28"/>
          <w:lang w:eastAsia="en-US"/>
        </w:rPr>
      </w:pPr>
    </w:p>
    <w:p w14:paraId="6B4A640E" w14:textId="495EB459" w:rsidR="00AC5916" w:rsidRPr="00AC5916" w:rsidRDefault="00AC5916" w:rsidP="00AC5916">
      <w:pPr>
        <w:rPr>
          <w:sz w:val="28"/>
          <w:szCs w:val="28"/>
          <w:lang w:eastAsia="en-US"/>
        </w:rPr>
      </w:pPr>
      <w:r>
        <w:rPr>
          <w:rFonts w:ascii="Century Gothic" w:hAnsi="Century Gothic"/>
          <w:color w:val="99CB38" w:themeColor="accent1"/>
          <w:sz w:val="32"/>
          <w:szCs w:val="32"/>
          <w:u w:val="single"/>
        </w:rPr>
        <w:br w:type="page"/>
      </w:r>
    </w:p>
    <w:p w14:paraId="7B862A8F" w14:textId="77777777" w:rsidR="007F50D0" w:rsidRDefault="007F50D0" w:rsidP="007F50D0">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lastRenderedPageBreak/>
        <w:t>Bug Reports</w:t>
      </w:r>
    </w:p>
    <w:p w14:paraId="651BAD27" w14:textId="77777777" w:rsidR="007F50D0" w:rsidRDefault="007F50D0" w:rsidP="007F50D0">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Bug Report 1: Links</w:t>
      </w:r>
    </w:p>
    <w:p w14:paraId="71CE9F16" w14:textId="762C642E" w:rsidR="007F50D0" w:rsidRDefault="007F50D0" w:rsidP="007F50D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Run by </w:t>
      </w:r>
      <w:r w:rsidR="00AC5916">
        <w:rPr>
          <w:rFonts w:asciiTheme="majorHAnsi" w:hAnsiTheme="majorHAnsi" w:cstheme="majorHAnsi"/>
          <w:color w:val="000000" w:themeColor="text1"/>
          <w:sz w:val="28"/>
          <w:szCs w:val="28"/>
        </w:rPr>
        <w:t>Tatiana Monaco</w:t>
      </w:r>
    </w:p>
    <w:tbl>
      <w:tblPr>
        <w:tblStyle w:val="GridTable5Dark-Accent2"/>
        <w:tblW w:w="9235" w:type="dxa"/>
        <w:tblLook w:val="04A0" w:firstRow="1" w:lastRow="0" w:firstColumn="1" w:lastColumn="0" w:noHBand="0" w:noVBand="1"/>
      </w:tblPr>
      <w:tblGrid>
        <w:gridCol w:w="3338"/>
        <w:gridCol w:w="371"/>
        <w:gridCol w:w="5161"/>
        <w:gridCol w:w="460"/>
      </w:tblGrid>
      <w:tr w:rsidR="007F50D0" w14:paraId="0A5F38BA" w14:textId="77777777" w:rsidTr="00AC591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653" w:type="dxa"/>
            <w:gridSpan w:val="2"/>
            <w:hideMark/>
          </w:tcPr>
          <w:p w14:paraId="1EB9FABE"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SUBMITTED BY</w:t>
            </w:r>
            <w:r>
              <w:rPr>
                <w:rFonts w:ascii="Century Gothic" w:hAnsi="Century Gothic" w:cs="Calibri"/>
                <w:color w:val="000000"/>
                <w:sz w:val="18"/>
                <w:szCs w:val="18"/>
              </w:rPr>
              <w:t> </w:t>
            </w:r>
          </w:p>
        </w:tc>
        <w:tc>
          <w:tcPr>
            <w:tcW w:w="5581" w:type="dxa"/>
            <w:gridSpan w:val="2"/>
            <w:hideMark/>
          </w:tcPr>
          <w:p w14:paraId="5FD5064A"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color w:val="000000"/>
                <w:sz w:val="18"/>
                <w:szCs w:val="18"/>
              </w:rPr>
            </w:pPr>
            <w:r>
              <w:rPr>
                <w:rFonts w:ascii="Century Gothic" w:hAnsi="Century Gothic" w:cs="Calibri"/>
                <w:b w:val="0"/>
                <w:bCs w:val="0"/>
                <w:color w:val="000000"/>
                <w:sz w:val="18"/>
                <w:szCs w:val="18"/>
              </w:rPr>
              <w:t>DATE</w:t>
            </w:r>
          </w:p>
        </w:tc>
      </w:tr>
      <w:tr w:rsidR="007F50D0" w14:paraId="50F51393" w14:textId="77777777" w:rsidTr="00AC5916">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3653" w:type="dxa"/>
            <w:gridSpan w:val="2"/>
            <w:hideMark/>
          </w:tcPr>
          <w:p w14:paraId="020FE402" w14:textId="233FBCD0" w:rsidR="007F50D0" w:rsidRDefault="00AC5916">
            <w:pPr>
              <w:rPr>
                <w:rFonts w:ascii="Century Gothic" w:hAnsi="Century Gothic" w:cs="Calibri"/>
                <w:color w:val="000000"/>
                <w:sz w:val="18"/>
                <w:szCs w:val="18"/>
              </w:rPr>
            </w:pPr>
            <w:r>
              <w:rPr>
                <w:rFonts w:ascii="Century Gothic" w:hAnsi="Century Gothic" w:cs="Calibri"/>
                <w:color w:val="000000"/>
                <w:sz w:val="18"/>
                <w:szCs w:val="18"/>
              </w:rPr>
              <w:t>Tatiana Monaco</w:t>
            </w:r>
          </w:p>
        </w:tc>
        <w:tc>
          <w:tcPr>
            <w:tcW w:w="5581" w:type="dxa"/>
            <w:gridSpan w:val="2"/>
            <w:hideMark/>
          </w:tcPr>
          <w:p w14:paraId="36AAC930" w14:textId="29EC4992"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04/25/202</w:t>
            </w:r>
            <w:r w:rsidR="00AC5916">
              <w:rPr>
                <w:rFonts w:ascii="Century Gothic" w:hAnsi="Century Gothic" w:cs="Calibri"/>
                <w:color w:val="000000"/>
                <w:sz w:val="18"/>
                <w:szCs w:val="18"/>
              </w:rPr>
              <w:t>2</w:t>
            </w:r>
          </w:p>
        </w:tc>
      </w:tr>
      <w:tr w:rsidR="007F50D0" w14:paraId="43E7F10D" w14:textId="77777777" w:rsidTr="00AC5916">
        <w:trPr>
          <w:trHeight w:val="231"/>
        </w:trPr>
        <w:tc>
          <w:tcPr>
            <w:cnfStyle w:val="001000000000" w:firstRow="0" w:lastRow="0" w:firstColumn="1" w:lastColumn="0" w:oddVBand="0" w:evenVBand="0" w:oddHBand="0" w:evenHBand="0" w:firstRowFirstColumn="0" w:firstRowLastColumn="0" w:lastRowFirstColumn="0" w:lastRowLastColumn="0"/>
            <w:tcW w:w="3314" w:type="dxa"/>
            <w:noWrap/>
            <w:hideMark/>
          </w:tcPr>
          <w:p w14:paraId="64FCD6C7" w14:textId="77777777" w:rsidR="007F50D0" w:rsidRDefault="007F50D0">
            <w:pPr>
              <w:rPr>
                <w:rFonts w:ascii="Century Gothic" w:hAnsi="Century Gothic" w:cs="Calibri"/>
                <w:color w:val="000000"/>
                <w:sz w:val="18"/>
                <w:szCs w:val="18"/>
              </w:rPr>
            </w:pPr>
          </w:p>
        </w:tc>
        <w:tc>
          <w:tcPr>
            <w:tcW w:w="339" w:type="dxa"/>
            <w:noWrap/>
            <w:hideMark/>
          </w:tcPr>
          <w:p w14:paraId="52C86B1B"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5124" w:type="dxa"/>
            <w:noWrap/>
            <w:hideMark/>
          </w:tcPr>
          <w:p w14:paraId="6DC1CA57"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56" w:type="dxa"/>
            <w:noWrap/>
            <w:hideMark/>
          </w:tcPr>
          <w:p w14:paraId="3E7C5C26"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19F167FB" w14:textId="77777777" w:rsidTr="00AC5916">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653" w:type="dxa"/>
            <w:gridSpan w:val="2"/>
            <w:hideMark/>
          </w:tcPr>
          <w:p w14:paraId="341751FF"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SUMMARY</w:t>
            </w:r>
            <w:r>
              <w:rPr>
                <w:rFonts w:ascii="Century Gothic" w:hAnsi="Century Gothic" w:cs="Calibri"/>
                <w:color w:val="000000"/>
                <w:sz w:val="18"/>
                <w:szCs w:val="18"/>
              </w:rPr>
              <w:t> </w:t>
            </w:r>
          </w:p>
        </w:tc>
        <w:tc>
          <w:tcPr>
            <w:tcW w:w="5581" w:type="dxa"/>
            <w:gridSpan w:val="2"/>
            <w:hideMark/>
          </w:tcPr>
          <w:p w14:paraId="7DB1680B"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FILE ATTACHMENT(S)</w:t>
            </w:r>
            <w:r>
              <w:rPr>
                <w:rFonts w:ascii="Century Gothic" w:hAnsi="Century Gothic" w:cs="Calibri"/>
                <w:color w:val="000000"/>
                <w:sz w:val="18"/>
                <w:szCs w:val="18"/>
              </w:rPr>
              <w:t> </w:t>
            </w:r>
          </w:p>
        </w:tc>
      </w:tr>
      <w:tr w:rsidR="007F50D0" w14:paraId="1C4739C5" w14:textId="77777777" w:rsidTr="00AC5916">
        <w:trPr>
          <w:trHeight w:val="1157"/>
        </w:trPr>
        <w:tc>
          <w:tcPr>
            <w:cnfStyle w:val="001000000000" w:firstRow="0" w:lastRow="0" w:firstColumn="1" w:lastColumn="0" w:oddVBand="0" w:evenVBand="0" w:oddHBand="0" w:evenHBand="0" w:firstRowFirstColumn="0" w:firstRowLastColumn="0" w:lastRowFirstColumn="0" w:lastRowLastColumn="0"/>
            <w:tcW w:w="3653" w:type="dxa"/>
            <w:gridSpan w:val="2"/>
            <w:hideMark/>
          </w:tcPr>
          <w:p w14:paraId="5D2ED6EF"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A link contains no text.</w:t>
            </w:r>
          </w:p>
        </w:tc>
        <w:tc>
          <w:tcPr>
            <w:tcW w:w="5581" w:type="dxa"/>
            <w:gridSpan w:val="2"/>
            <w:hideMark/>
          </w:tcPr>
          <w:p w14:paraId="68F864FD" w14:textId="38B757FD" w:rsidR="007F50D0" w:rsidRDefault="00F731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Link here TBD</w:t>
            </w:r>
          </w:p>
        </w:tc>
      </w:tr>
      <w:tr w:rsidR="007F50D0" w14:paraId="5AB4EE7B" w14:textId="77777777" w:rsidTr="00AC5916">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653" w:type="dxa"/>
            <w:gridSpan w:val="2"/>
            <w:hideMark/>
          </w:tcPr>
          <w:p w14:paraId="737FF7B5"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DESCRIPTION</w:t>
            </w:r>
            <w:r>
              <w:rPr>
                <w:rFonts w:ascii="Century Gothic" w:hAnsi="Century Gothic" w:cs="Calibri"/>
                <w:color w:val="000000"/>
                <w:sz w:val="18"/>
                <w:szCs w:val="18"/>
              </w:rPr>
              <w:t> </w:t>
            </w:r>
          </w:p>
        </w:tc>
        <w:tc>
          <w:tcPr>
            <w:tcW w:w="5581" w:type="dxa"/>
            <w:gridSpan w:val="2"/>
            <w:hideMark/>
          </w:tcPr>
          <w:p w14:paraId="0F4EBCF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ADDITIONAL INFORMATION</w:t>
            </w:r>
          </w:p>
        </w:tc>
      </w:tr>
      <w:tr w:rsidR="007F50D0" w14:paraId="31B07F4C" w14:textId="77777777" w:rsidTr="00AC5916">
        <w:trPr>
          <w:trHeight w:val="2314"/>
        </w:trPr>
        <w:tc>
          <w:tcPr>
            <w:cnfStyle w:val="001000000000" w:firstRow="0" w:lastRow="0" w:firstColumn="1" w:lastColumn="0" w:oddVBand="0" w:evenVBand="0" w:oddHBand="0" w:evenHBand="0" w:firstRowFirstColumn="0" w:firstRowLastColumn="0" w:lastRowFirstColumn="0" w:lastRowLastColumn="0"/>
            <w:tcW w:w="3653" w:type="dxa"/>
            <w:gridSpan w:val="2"/>
            <w:hideMark/>
          </w:tcPr>
          <w:p w14:paraId="6A2DC3D7"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Link contains no text; the function or purpose of the link will not be presented to the user. This can introduce confusion for keyboard and screen reader users.</w:t>
            </w:r>
          </w:p>
          <w:p w14:paraId="78BF032B"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w:t>
            </w:r>
          </w:p>
        </w:tc>
        <w:tc>
          <w:tcPr>
            <w:tcW w:w="5581" w:type="dxa"/>
            <w:gridSpan w:val="2"/>
            <w:hideMark/>
          </w:tcPr>
          <w:p w14:paraId="52E9705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Must provide text within the link that describes the functionality and/or target of that link.</w:t>
            </w:r>
          </w:p>
          <w:p w14:paraId="6086E29D"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w:t>
            </w:r>
          </w:p>
        </w:tc>
      </w:tr>
      <w:tr w:rsidR="007F50D0" w14:paraId="0BCBA1DD" w14:textId="77777777" w:rsidTr="00AC5916">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314" w:type="dxa"/>
            <w:noWrap/>
            <w:hideMark/>
          </w:tcPr>
          <w:p w14:paraId="5B104D6A" w14:textId="77777777" w:rsidR="007F50D0" w:rsidRDefault="007F50D0">
            <w:pPr>
              <w:rPr>
                <w:rFonts w:ascii="Century Gothic" w:hAnsi="Century Gothic" w:cs="Calibri"/>
                <w:color w:val="000000"/>
                <w:sz w:val="18"/>
                <w:szCs w:val="18"/>
              </w:rPr>
            </w:pPr>
          </w:p>
        </w:tc>
        <w:tc>
          <w:tcPr>
            <w:tcW w:w="339" w:type="dxa"/>
            <w:noWrap/>
            <w:hideMark/>
          </w:tcPr>
          <w:p w14:paraId="1B76CE4D"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5124" w:type="dxa"/>
            <w:noWrap/>
            <w:hideMark/>
          </w:tcPr>
          <w:p w14:paraId="37D51DF0"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456" w:type="dxa"/>
            <w:noWrap/>
            <w:hideMark/>
          </w:tcPr>
          <w:p w14:paraId="05EA6259"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7FF23C3E" w14:textId="77777777" w:rsidTr="00AC5916">
        <w:trPr>
          <w:trHeight w:val="508"/>
        </w:trPr>
        <w:tc>
          <w:tcPr>
            <w:cnfStyle w:val="001000000000" w:firstRow="0" w:lastRow="0" w:firstColumn="1" w:lastColumn="0" w:oddVBand="0" w:evenVBand="0" w:oddHBand="0" w:evenHBand="0" w:firstRowFirstColumn="0" w:firstRowLastColumn="0" w:lastRowFirstColumn="0" w:lastRowLastColumn="0"/>
            <w:tcW w:w="9235" w:type="dxa"/>
            <w:gridSpan w:val="4"/>
            <w:hideMark/>
          </w:tcPr>
          <w:p w14:paraId="1E0D513C" w14:textId="77777777" w:rsidR="007F50D0" w:rsidRDefault="007F50D0">
            <w:pPr>
              <w:rPr>
                <w:rFonts w:ascii="Century Gothic" w:hAnsi="Century Gothic" w:cs="Calibri"/>
                <w:b w:val="0"/>
                <w:bCs w:val="0"/>
                <w:color w:val="000000"/>
                <w:sz w:val="18"/>
                <w:szCs w:val="18"/>
              </w:rPr>
            </w:pPr>
            <w:r>
              <w:rPr>
                <w:rFonts w:ascii="Century Gothic" w:hAnsi="Century Gothic" w:cs="Calibri"/>
                <w:b w:val="0"/>
                <w:bCs w:val="0"/>
                <w:color w:val="000000"/>
                <w:sz w:val="18"/>
                <w:szCs w:val="18"/>
              </w:rPr>
              <w:t>SCREENSHOT DEMONSTRATING BUG'S BEHAVIOR</w:t>
            </w:r>
          </w:p>
        </w:tc>
      </w:tr>
      <w:tr w:rsidR="007F50D0" w14:paraId="4D877440" w14:textId="77777777" w:rsidTr="00AC5916">
        <w:trPr>
          <w:cnfStyle w:val="000000100000" w:firstRow="0" w:lastRow="0" w:firstColumn="0" w:lastColumn="0" w:oddVBand="0" w:evenVBand="0" w:oddHBand="1" w:evenHBand="0" w:firstRowFirstColumn="0" w:firstRowLastColumn="0" w:lastRowFirstColumn="0" w:lastRowLastColumn="0"/>
          <w:trHeight w:val="3053"/>
        </w:trPr>
        <w:tc>
          <w:tcPr>
            <w:cnfStyle w:val="001000000000" w:firstRow="0" w:lastRow="0" w:firstColumn="1" w:lastColumn="0" w:oddVBand="0" w:evenVBand="0" w:oddHBand="0" w:evenHBand="0" w:firstRowFirstColumn="0" w:firstRowLastColumn="0" w:lastRowFirstColumn="0" w:lastRowLastColumn="0"/>
            <w:tcW w:w="9235" w:type="dxa"/>
            <w:gridSpan w:val="4"/>
            <w:hideMark/>
          </w:tcPr>
          <w:p w14:paraId="0AFE0160" w14:textId="3A6F3654" w:rsidR="007F50D0" w:rsidRDefault="007F50D0">
            <w:pPr>
              <w:ind w:firstLineChars="100" w:firstLine="181"/>
              <w:rPr>
                <w:rFonts w:ascii="Century Gothic" w:hAnsi="Century Gothic" w:cs="Calibri"/>
                <w:color w:val="000000"/>
                <w:sz w:val="18"/>
                <w:szCs w:val="18"/>
              </w:rPr>
            </w:pPr>
            <w:r>
              <w:rPr>
                <w:rFonts w:ascii="Century Gothic" w:hAnsi="Century Gothic" w:cs="Calibri"/>
                <w:color w:val="000000"/>
                <w:sz w:val="18"/>
                <w:szCs w:val="18"/>
              </w:rPr>
              <w:t> </w:t>
            </w:r>
            <w:r>
              <w:rPr>
                <w:rFonts w:ascii="Century Gothic" w:hAnsi="Century Gothic" w:cs="Calibri"/>
                <w:noProof/>
                <w:color w:val="000000"/>
                <w:sz w:val="18"/>
                <w:szCs w:val="18"/>
              </w:rPr>
              <w:drawing>
                <wp:inline distT="0" distB="0" distL="0" distR="0" wp14:anchorId="0CB43580" wp14:editId="6718B89C">
                  <wp:extent cx="5640070" cy="7219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0070" cy="721995"/>
                          </a:xfrm>
                          <a:prstGeom prst="rect">
                            <a:avLst/>
                          </a:prstGeom>
                          <a:noFill/>
                          <a:ln>
                            <a:noFill/>
                          </a:ln>
                        </pic:spPr>
                      </pic:pic>
                    </a:graphicData>
                  </a:graphic>
                </wp:inline>
              </w:drawing>
            </w:r>
          </w:p>
        </w:tc>
      </w:tr>
      <w:tr w:rsidR="007F50D0" w14:paraId="426EFA34" w14:textId="77777777" w:rsidTr="00AC5916">
        <w:trPr>
          <w:trHeight w:val="231"/>
        </w:trPr>
        <w:tc>
          <w:tcPr>
            <w:cnfStyle w:val="001000000000" w:firstRow="0" w:lastRow="0" w:firstColumn="1" w:lastColumn="0" w:oddVBand="0" w:evenVBand="0" w:oddHBand="0" w:evenHBand="0" w:firstRowFirstColumn="0" w:firstRowLastColumn="0" w:lastRowFirstColumn="0" w:lastRowLastColumn="0"/>
            <w:tcW w:w="3314" w:type="dxa"/>
            <w:noWrap/>
            <w:hideMark/>
          </w:tcPr>
          <w:p w14:paraId="608393D0" w14:textId="77777777" w:rsidR="007F50D0" w:rsidRDefault="007F50D0">
            <w:pPr>
              <w:rPr>
                <w:rFonts w:ascii="Century Gothic" w:hAnsi="Century Gothic" w:cs="Calibri"/>
                <w:color w:val="000000"/>
                <w:sz w:val="18"/>
                <w:szCs w:val="18"/>
              </w:rPr>
            </w:pPr>
          </w:p>
        </w:tc>
        <w:tc>
          <w:tcPr>
            <w:tcW w:w="339" w:type="dxa"/>
            <w:noWrap/>
            <w:hideMark/>
          </w:tcPr>
          <w:p w14:paraId="32CA873A"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5124" w:type="dxa"/>
            <w:noWrap/>
            <w:hideMark/>
          </w:tcPr>
          <w:p w14:paraId="1EB28ECB"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56" w:type="dxa"/>
            <w:noWrap/>
            <w:hideMark/>
          </w:tcPr>
          <w:p w14:paraId="431CC99A"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658834D3" w14:textId="77777777" w:rsidTr="00AC5916">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314" w:type="dxa"/>
            <w:hideMark/>
          </w:tcPr>
          <w:p w14:paraId="36816DE4"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lastRenderedPageBreak/>
              <w:t>REPORT VIEW STATUS</w:t>
            </w:r>
          </w:p>
        </w:tc>
        <w:tc>
          <w:tcPr>
            <w:tcW w:w="339" w:type="dxa"/>
            <w:hideMark/>
          </w:tcPr>
          <w:p w14:paraId="1E6184DE"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5124" w:type="dxa"/>
            <w:hideMark/>
          </w:tcPr>
          <w:p w14:paraId="1E33059A"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REPRODUCIBILITY</w:t>
            </w:r>
          </w:p>
        </w:tc>
        <w:tc>
          <w:tcPr>
            <w:tcW w:w="456" w:type="dxa"/>
            <w:hideMark/>
          </w:tcPr>
          <w:p w14:paraId="266AAD54"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6BCD15F5" w14:textId="77777777" w:rsidTr="00AC5916">
        <w:trPr>
          <w:trHeight w:val="485"/>
        </w:trPr>
        <w:tc>
          <w:tcPr>
            <w:cnfStyle w:val="001000000000" w:firstRow="0" w:lastRow="0" w:firstColumn="1" w:lastColumn="0" w:oddVBand="0" w:evenVBand="0" w:oddHBand="0" w:evenHBand="0" w:firstRowFirstColumn="0" w:firstRowLastColumn="0" w:lastRowFirstColumn="0" w:lastRowLastColumn="0"/>
            <w:tcW w:w="3314" w:type="dxa"/>
            <w:hideMark/>
          </w:tcPr>
          <w:p w14:paraId="355F5D2B"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Public</w:t>
            </w:r>
          </w:p>
        </w:tc>
        <w:tc>
          <w:tcPr>
            <w:tcW w:w="339" w:type="dxa"/>
            <w:hideMark/>
          </w:tcPr>
          <w:p w14:paraId="2685FE4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x</w:t>
            </w:r>
          </w:p>
        </w:tc>
        <w:tc>
          <w:tcPr>
            <w:tcW w:w="5124" w:type="dxa"/>
            <w:hideMark/>
          </w:tcPr>
          <w:p w14:paraId="7D78EAD1"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Always Occurs</w:t>
            </w:r>
          </w:p>
        </w:tc>
        <w:tc>
          <w:tcPr>
            <w:tcW w:w="456" w:type="dxa"/>
            <w:hideMark/>
          </w:tcPr>
          <w:p w14:paraId="22D54BE3"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4DA3C162" w14:textId="77777777" w:rsidTr="00AC5916">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314" w:type="dxa"/>
            <w:hideMark/>
          </w:tcPr>
          <w:p w14:paraId="35D057AF"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Private</w:t>
            </w:r>
          </w:p>
        </w:tc>
        <w:tc>
          <w:tcPr>
            <w:tcW w:w="339" w:type="dxa"/>
            <w:hideMark/>
          </w:tcPr>
          <w:p w14:paraId="14C09BD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w:t>
            </w:r>
          </w:p>
        </w:tc>
        <w:tc>
          <w:tcPr>
            <w:tcW w:w="5124" w:type="dxa"/>
            <w:hideMark/>
          </w:tcPr>
          <w:p w14:paraId="3C270A41"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intermittently Occurs</w:t>
            </w:r>
          </w:p>
        </w:tc>
        <w:tc>
          <w:tcPr>
            <w:tcW w:w="456" w:type="dxa"/>
            <w:hideMark/>
          </w:tcPr>
          <w:p w14:paraId="40C12B3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6D3D4739" w14:textId="77777777" w:rsidTr="00AC5916">
        <w:trPr>
          <w:trHeight w:val="231"/>
        </w:trPr>
        <w:tc>
          <w:tcPr>
            <w:cnfStyle w:val="001000000000" w:firstRow="0" w:lastRow="0" w:firstColumn="1" w:lastColumn="0" w:oddVBand="0" w:evenVBand="0" w:oddHBand="0" w:evenHBand="0" w:firstRowFirstColumn="0" w:firstRowLastColumn="0" w:lastRowFirstColumn="0" w:lastRowLastColumn="0"/>
            <w:tcW w:w="3314" w:type="dxa"/>
            <w:noWrap/>
            <w:hideMark/>
          </w:tcPr>
          <w:p w14:paraId="1E3EB5BA" w14:textId="77777777" w:rsidR="007F50D0" w:rsidRDefault="007F50D0"/>
        </w:tc>
        <w:tc>
          <w:tcPr>
            <w:tcW w:w="339" w:type="dxa"/>
            <w:noWrap/>
            <w:hideMark/>
          </w:tcPr>
          <w:p w14:paraId="66CE7457"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5124" w:type="dxa"/>
            <w:noWrap/>
            <w:hideMark/>
          </w:tcPr>
          <w:p w14:paraId="19520A4B"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56" w:type="dxa"/>
            <w:noWrap/>
            <w:hideMark/>
          </w:tcPr>
          <w:p w14:paraId="7B61AD2B"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6737CA68" w14:textId="77777777" w:rsidTr="00AC5916">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314" w:type="dxa"/>
            <w:hideMark/>
          </w:tcPr>
          <w:p w14:paraId="62E2589B"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t>SEVERITY</w:t>
            </w:r>
          </w:p>
        </w:tc>
        <w:tc>
          <w:tcPr>
            <w:tcW w:w="339" w:type="dxa"/>
            <w:hideMark/>
          </w:tcPr>
          <w:p w14:paraId="206E18BD"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5124" w:type="dxa"/>
            <w:hideMark/>
          </w:tcPr>
          <w:p w14:paraId="3AB7C9C0"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PRIORITY</w:t>
            </w:r>
          </w:p>
        </w:tc>
        <w:tc>
          <w:tcPr>
            <w:tcW w:w="456" w:type="dxa"/>
            <w:hideMark/>
          </w:tcPr>
          <w:p w14:paraId="37C3A258"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7DAD465B" w14:textId="77777777" w:rsidTr="00AC5916">
        <w:trPr>
          <w:trHeight w:val="485"/>
        </w:trPr>
        <w:tc>
          <w:tcPr>
            <w:cnfStyle w:val="001000000000" w:firstRow="0" w:lastRow="0" w:firstColumn="1" w:lastColumn="0" w:oddVBand="0" w:evenVBand="0" w:oddHBand="0" w:evenHBand="0" w:firstRowFirstColumn="0" w:firstRowLastColumn="0" w:lastRowFirstColumn="0" w:lastRowLastColumn="0"/>
            <w:tcW w:w="3314" w:type="dxa"/>
            <w:hideMark/>
          </w:tcPr>
          <w:p w14:paraId="625CD9B6"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Block</w:t>
            </w:r>
          </w:p>
        </w:tc>
        <w:tc>
          <w:tcPr>
            <w:tcW w:w="339" w:type="dxa"/>
            <w:hideMark/>
          </w:tcPr>
          <w:p w14:paraId="1F19047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5124" w:type="dxa"/>
            <w:hideMark/>
          </w:tcPr>
          <w:p w14:paraId="1DCD31E8"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Critical</w:t>
            </w:r>
          </w:p>
        </w:tc>
        <w:tc>
          <w:tcPr>
            <w:tcW w:w="456" w:type="dxa"/>
            <w:hideMark/>
          </w:tcPr>
          <w:p w14:paraId="6400619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079564F5" w14:textId="77777777" w:rsidTr="00AC5916">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314" w:type="dxa"/>
            <w:hideMark/>
          </w:tcPr>
          <w:p w14:paraId="7B710319"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Critical</w:t>
            </w:r>
          </w:p>
        </w:tc>
        <w:tc>
          <w:tcPr>
            <w:tcW w:w="339" w:type="dxa"/>
            <w:hideMark/>
          </w:tcPr>
          <w:p w14:paraId="3990C19B"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c>
          <w:tcPr>
            <w:tcW w:w="5124" w:type="dxa"/>
            <w:hideMark/>
          </w:tcPr>
          <w:p w14:paraId="016023F7"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Major</w:t>
            </w:r>
          </w:p>
        </w:tc>
        <w:tc>
          <w:tcPr>
            <w:tcW w:w="456" w:type="dxa"/>
            <w:hideMark/>
          </w:tcPr>
          <w:p w14:paraId="6050673C"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2A58C4AA" w14:textId="77777777" w:rsidTr="00AC5916">
        <w:trPr>
          <w:trHeight w:val="485"/>
        </w:trPr>
        <w:tc>
          <w:tcPr>
            <w:cnfStyle w:val="001000000000" w:firstRow="0" w:lastRow="0" w:firstColumn="1" w:lastColumn="0" w:oddVBand="0" w:evenVBand="0" w:oddHBand="0" w:evenHBand="0" w:firstRowFirstColumn="0" w:firstRowLastColumn="0" w:lastRowFirstColumn="0" w:lastRowLastColumn="0"/>
            <w:tcW w:w="3314" w:type="dxa"/>
            <w:hideMark/>
          </w:tcPr>
          <w:p w14:paraId="094EC920"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Major</w:t>
            </w:r>
          </w:p>
        </w:tc>
        <w:tc>
          <w:tcPr>
            <w:tcW w:w="339" w:type="dxa"/>
            <w:hideMark/>
          </w:tcPr>
          <w:p w14:paraId="2E8673FE"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c>
          <w:tcPr>
            <w:tcW w:w="5124" w:type="dxa"/>
            <w:hideMark/>
          </w:tcPr>
          <w:p w14:paraId="771CA6EB"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Minor</w:t>
            </w:r>
          </w:p>
        </w:tc>
        <w:tc>
          <w:tcPr>
            <w:tcW w:w="456" w:type="dxa"/>
            <w:hideMark/>
          </w:tcPr>
          <w:p w14:paraId="213C88C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5DEB500E" w14:textId="77777777" w:rsidTr="00AC5916">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314" w:type="dxa"/>
            <w:hideMark/>
          </w:tcPr>
          <w:p w14:paraId="2A7D7D55"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                                                                                      Medium</w:t>
            </w:r>
          </w:p>
        </w:tc>
        <w:tc>
          <w:tcPr>
            <w:tcW w:w="339" w:type="dxa"/>
            <w:hideMark/>
          </w:tcPr>
          <w:p w14:paraId="2B3DFBF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c>
          <w:tcPr>
            <w:tcW w:w="5124" w:type="dxa"/>
            <w:hideMark/>
          </w:tcPr>
          <w:p w14:paraId="03F84DFC"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Slight</w:t>
            </w:r>
          </w:p>
        </w:tc>
        <w:tc>
          <w:tcPr>
            <w:tcW w:w="456" w:type="dxa"/>
            <w:hideMark/>
          </w:tcPr>
          <w:p w14:paraId="67D47DC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5C9EF540" w14:textId="77777777" w:rsidTr="00AC5916">
        <w:trPr>
          <w:trHeight w:val="485"/>
        </w:trPr>
        <w:tc>
          <w:tcPr>
            <w:cnfStyle w:val="001000000000" w:firstRow="0" w:lastRow="0" w:firstColumn="1" w:lastColumn="0" w:oddVBand="0" w:evenVBand="0" w:oddHBand="0" w:evenHBand="0" w:firstRowFirstColumn="0" w:firstRowLastColumn="0" w:lastRowFirstColumn="0" w:lastRowLastColumn="0"/>
            <w:tcW w:w="3314" w:type="dxa"/>
            <w:hideMark/>
          </w:tcPr>
          <w:p w14:paraId="276B0B78"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                                                                                          Minor</w:t>
            </w:r>
          </w:p>
        </w:tc>
        <w:tc>
          <w:tcPr>
            <w:tcW w:w="339" w:type="dxa"/>
          </w:tcPr>
          <w:p w14:paraId="50A3C107"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p>
        </w:tc>
        <w:tc>
          <w:tcPr>
            <w:tcW w:w="5124" w:type="dxa"/>
          </w:tcPr>
          <w:p w14:paraId="3530F97E"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456" w:type="dxa"/>
          </w:tcPr>
          <w:p w14:paraId="32E02958"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p>
        </w:tc>
      </w:tr>
      <w:tr w:rsidR="007F50D0" w14:paraId="05EB88AD" w14:textId="77777777" w:rsidTr="00AC5916">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314" w:type="dxa"/>
            <w:noWrap/>
            <w:hideMark/>
          </w:tcPr>
          <w:p w14:paraId="593381BF" w14:textId="77777777" w:rsidR="007F50D0" w:rsidRDefault="007F50D0">
            <w:pPr>
              <w:rPr>
                <w:rFonts w:ascii="Century Gothic" w:hAnsi="Century Gothic" w:cs="Calibri"/>
                <w:b w:val="0"/>
                <w:bCs w:val="0"/>
                <w:color w:val="000000"/>
                <w:sz w:val="18"/>
                <w:szCs w:val="18"/>
              </w:rPr>
            </w:pPr>
          </w:p>
        </w:tc>
        <w:tc>
          <w:tcPr>
            <w:tcW w:w="339" w:type="dxa"/>
            <w:noWrap/>
            <w:hideMark/>
          </w:tcPr>
          <w:p w14:paraId="28057300"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5124" w:type="dxa"/>
            <w:noWrap/>
            <w:hideMark/>
          </w:tcPr>
          <w:p w14:paraId="74198F14"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456" w:type="dxa"/>
            <w:noWrap/>
            <w:hideMark/>
          </w:tcPr>
          <w:p w14:paraId="1392E86E"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10F61F6D" w14:textId="77777777" w:rsidTr="00AC5916">
        <w:trPr>
          <w:trHeight w:val="508"/>
        </w:trPr>
        <w:tc>
          <w:tcPr>
            <w:cnfStyle w:val="001000000000" w:firstRow="0" w:lastRow="0" w:firstColumn="1" w:lastColumn="0" w:oddVBand="0" w:evenVBand="0" w:oddHBand="0" w:evenHBand="0" w:firstRowFirstColumn="0" w:firstRowLastColumn="0" w:lastRowFirstColumn="0" w:lastRowLastColumn="0"/>
            <w:tcW w:w="3653" w:type="dxa"/>
            <w:gridSpan w:val="2"/>
            <w:hideMark/>
          </w:tcPr>
          <w:p w14:paraId="37E6F79D"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STATUS DESCRIPTION</w:t>
            </w:r>
            <w:r>
              <w:rPr>
                <w:rFonts w:ascii="Century Gothic" w:hAnsi="Century Gothic" w:cs="Calibri"/>
                <w:color w:val="000000"/>
                <w:sz w:val="18"/>
                <w:szCs w:val="18"/>
              </w:rPr>
              <w:t> </w:t>
            </w:r>
          </w:p>
        </w:tc>
        <w:tc>
          <w:tcPr>
            <w:tcW w:w="5581" w:type="dxa"/>
            <w:gridSpan w:val="2"/>
            <w:hideMark/>
          </w:tcPr>
          <w:p w14:paraId="32B626AA" w14:textId="2707DFCD"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FIXED BY</w:t>
            </w:r>
            <w:r>
              <w:rPr>
                <w:rFonts w:ascii="Century Gothic" w:hAnsi="Century Gothic" w:cs="Calibri"/>
                <w:color w:val="000000"/>
                <w:sz w:val="18"/>
                <w:szCs w:val="18"/>
              </w:rPr>
              <w:t> </w:t>
            </w:r>
            <w:r w:rsidR="00AC5916">
              <w:rPr>
                <w:rFonts w:ascii="Century Gothic" w:hAnsi="Century Gothic" w:cs="Calibri"/>
                <w:color w:val="000000"/>
                <w:sz w:val="18"/>
                <w:szCs w:val="18"/>
              </w:rPr>
              <w:t>Tatiana Monaco</w:t>
            </w:r>
          </w:p>
        </w:tc>
      </w:tr>
      <w:tr w:rsidR="007F50D0" w14:paraId="72B155B5" w14:textId="77777777" w:rsidTr="00AC5916">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3653" w:type="dxa"/>
            <w:gridSpan w:val="2"/>
          </w:tcPr>
          <w:p w14:paraId="4D206001" w14:textId="77777777" w:rsidR="007F50D0" w:rsidRDefault="007F50D0">
            <w:pPr>
              <w:rPr>
                <w:rFonts w:ascii="Century Gothic" w:hAnsi="Century Gothic" w:cs="Calibri"/>
                <w:color w:val="000000"/>
                <w:sz w:val="18"/>
                <w:szCs w:val="18"/>
              </w:rPr>
            </w:pPr>
          </w:p>
        </w:tc>
        <w:tc>
          <w:tcPr>
            <w:tcW w:w="5581" w:type="dxa"/>
            <w:gridSpan w:val="2"/>
          </w:tcPr>
          <w:p w14:paraId="6E0FE42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bl>
    <w:p w14:paraId="1831E5FC" w14:textId="77777777" w:rsidR="007F50D0" w:rsidRDefault="007F50D0" w:rsidP="007F50D0">
      <w:pPr>
        <w:rPr>
          <w:rFonts w:asciiTheme="majorHAnsi" w:hAnsiTheme="majorHAnsi" w:cstheme="majorHAnsi"/>
          <w:color w:val="000000" w:themeColor="text1"/>
          <w:sz w:val="28"/>
          <w:szCs w:val="28"/>
        </w:rPr>
      </w:pPr>
    </w:p>
    <w:p w14:paraId="4D50B74F" w14:textId="0A6357E2" w:rsidR="007F50D0" w:rsidRDefault="007F50D0" w:rsidP="007F50D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Fixes by </w:t>
      </w:r>
      <w:r w:rsidR="00AC5916">
        <w:rPr>
          <w:rFonts w:asciiTheme="majorHAnsi" w:hAnsiTheme="majorHAnsi" w:cstheme="majorHAnsi"/>
          <w:color w:val="000000" w:themeColor="text1"/>
          <w:sz w:val="28"/>
          <w:szCs w:val="28"/>
        </w:rPr>
        <w:t>Tatiana Monaco</w:t>
      </w:r>
    </w:p>
    <w:tbl>
      <w:tblPr>
        <w:tblStyle w:val="GridTable5Dark-Accent2"/>
        <w:tblW w:w="10725" w:type="dxa"/>
        <w:tblLayout w:type="fixed"/>
        <w:tblLook w:val="04A0" w:firstRow="1" w:lastRow="0" w:firstColumn="1" w:lastColumn="0" w:noHBand="0" w:noVBand="1"/>
      </w:tblPr>
      <w:tblGrid>
        <w:gridCol w:w="3459"/>
        <w:gridCol w:w="358"/>
        <w:gridCol w:w="5033"/>
        <w:gridCol w:w="1852"/>
        <w:gridCol w:w="23"/>
      </w:tblGrid>
      <w:tr w:rsidR="007F50D0" w14:paraId="41C71D15" w14:textId="77777777" w:rsidTr="00AC5916">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817" w:type="dxa"/>
            <w:gridSpan w:val="2"/>
            <w:hideMark/>
          </w:tcPr>
          <w:p w14:paraId="2C952578"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SUBMITTED BY</w:t>
            </w:r>
            <w:r>
              <w:rPr>
                <w:rFonts w:ascii="Century Gothic" w:hAnsi="Century Gothic" w:cs="Calibri"/>
                <w:color w:val="000000"/>
                <w:sz w:val="18"/>
                <w:szCs w:val="18"/>
              </w:rPr>
              <w:t> </w:t>
            </w:r>
          </w:p>
        </w:tc>
        <w:tc>
          <w:tcPr>
            <w:tcW w:w="6908" w:type="dxa"/>
            <w:gridSpan w:val="3"/>
            <w:hideMark/>
          </w:tcPr>
          <w:p w14:paraId="70CB4947"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color w:val="000000"/>
                <w:sz w:val="18"/>
                <w:szCs w:val="18"/>
              </w:rPr>
            </w:pPr>
            <w:r>
              <w:rPr>
                <w:rFonts w:ascii="Century Gothic" w:hAnsi="Century Gothic" w:cs="Calibri"/>
                <w:b w:val="0"/>
                <w:bCs w:val="0"/>
                <w:color w:val="000000"/>
                <w:sz w:val="18"/>
                <w:szCs w:val="18"/>
              </w:rPr>
              <w:t>DATE</w:t>
            </w:r>
          </w:p>
        </w:tc>
      </w:tr>
      <w:tr w:rsidR="007F50D0" w14:paraId="68DF7057" w14:textId="77777777" w:rsidTr="00AC5916">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3817" w:type="dxa"/>
            <w:gridSpan w:val="2"/>
            <w:hideMark/>
          </w:tcPr>
          <w:p w14:paraId="0EB384E0" w14:textId="40FA1337" w:rsidR="007F50D0" w:rsidRDefault="00AC5916">
            <w:pPr>
              <w:rPr>
                <w:rFonts w:ascii="Century Gothic" w:hAnsi="Century Gothic" w:cs="Calibri"/>
                <w:color w:val="000000"/>
                <w:sz w:val="18"/>
                <w:szCs w:val="18"/>
              </w:rPr>
            </w:pPr>
            <w:r>
              <w:rPr>
                <w:rFonts w:ascii="Century Gothic" w:hAnsi="Century Gothic" w:cs="Calibri"/>
                <w:color w:val="000000"/>
                <w:sz w:val="18"/>
                <w:szCs w:val="18"/>
              </w:rPr>
              <w:t>Tatiana Monaco</w:t>
            </w:r>
          </w:p>
        </w:tc>
        <w:tc>
          <w:tcPr>
            <w:tcW w:w="6908" w:type="dxa"/>
            <w:gridSpan w:val="3"/>
            <w:hideMark/>
          </w:tcPr>
          <w:p w14:paraId="17FD3B7A" w14:textId="7421880C"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04/25/202</w:t>
            </w:r>
            <w:r w:rsidR="00AC5916">
              <w:rPr>
                <w:rFonts w:ascii="Century Gothic" w:hAnsi="Century Gothic" w:cs="Calibri"/>
                <w:color w:val="000000"/>
                <w:sz w:val="18"/>
                <w:szCs w:val="18"/>
              </w:rPr>
              <w:t>2</w:t>
            </w:r>
          </w:p>
        </w:tc>
      </w:tr>
      <w:tr w:rsidR="007F50D0" w14:paraId="56D6FB04" w14:textId="77777777" w:rsidTr="00AC5916">
        <w:trPr>
          <w:gridAfter w:val="1"/>
          <w:wAfter w:w="23" w:type="dxa"/>
          <w:trHeight w:val="215"/>
        </w:trPr>
        <w:tc>
          <w:tcPr>
            <w:cnfStyle w:val="001000000000" w:firstRow="0" w:lastRow="0" w:firstColumn="1" w:lastColumn="0" w:oddVBand="0" w:evenVBand="0" w:oddHBand="0" w:evenHBand="0" w:firstRowFirstColumn="0" w:firstRowLastColumn="0" w:lastRowFirstColumn="0" w:lastRowLastColumn="0"/>
            <w:tcW w:w="3459" w:type="dxa"/>
            <w:noWrap/>
            <w:hideMark/>
          </w:tcPr>
          <w:p w14:paraId="5EE59C36" w14:textId="77777777" w:rsidR="007F50D0" w:rsidRDefault="007F50D0">
            <w:pPr>
              <w:rPr>
                <w:rFonts w:ascii="Century Gothic" w:hAnsi="Century Gothic" w:cs="Calibri"/>
                <w:color w:val="000000"/>
                <w:sz w:val="18"/>
                <w:szCs w:val="18"/>
              </w:rPr>
            </w:pPr>
          </w:p>
        </w:tc>
        <w:tc>
          <w:tcPr>
            <w:tcW w:w="358" w:type="dxa"/>
            <w:noWrap/>
            <w:hideMark/>
          </w:tcPr>
          <w:p w14:paraId="29A69EF5"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5033" w:type="dxa"/>
            <w:noWrap/>
            <w:hideMark/>
          </w:tcPr>
          <w:p w14:paraId="782CE096"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1852" w:type="dxa"/>
            <w:noWrap/>
            <w:hideMark/>
          </w:tcPr>
          <w:p w14:paraId="6CB0D48C"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360235DB" w14:textId="77777777" w:rsidTr="00AC5916">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817" w:type="dxa"/>
            <w:gridSpan w:val="2"/>
            <w:hideMark/>
          </w:tcPr>
          <w:p w14:paraId="1068A18C"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SUMMARY</w:t>
            </w:r>
            <w:r>
              <w:rPr>
                <w:rFonts w:ascii="Century Gothic" w:hAnsi="Century Gothic" w:cs="Calibri"/>
                <w:color w:val="000000"/>
                <w:sz w:val="18"/>
                <w:szCs w:val="18"/>
              </w:rPr>
              <w:t> </w:t>
            </w:r>
          </w:p>
        </w:tc>
        <w:tc>
          <w:tcPr>
            <w:tcW w:w="6908" w:type="dxa"/>
            <w:gridSpan w:val="3"/>
            <w:hideMark/>
          </w:tcPr>
          <w:p w14:paraId="190A2A3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FILE ATTACHMENT(S)</w:t>
            </w:r>
            <w:r>
              <w:rPr>
                <w:rFonts w:ascii="Century Gothic" w:hAnsi="Century Gothic" w:cs="Calibri"/>
                <w:color w:val="000000"/>
                <w:sz w:val="18"/>
                <w:szCs w:val="18"/>
              </w:rPr>
              <w:t> </w:t>
            </w:r>
          </w:p>
        </w:tc>
      </w:tr>
      <w:tr w:rsidR="007F50D0" w14:paraId="6B64AB5F" w14:textId="77777777" w:rsidTr="00AC5916">
        <w:trPr>
          <w:trHeight w:val="1079"/>
        </w:trPr>
        <w:tc>
          <w:tcPr>
            <w:cnfStyle w:val="001000000000" w:firstRow="0" w:lastRow="0" w:firstColumn="1" w:lastColumn="0" w:oddVBand="0" w:evenVBand="0" w:oddHBand="0" w:evenHBand="0" w:firstRowFirstColumn="0" w:firstRowLastColumn="0" w:lastRowFirstColumn="0" w:lastRowLastColumn="0"/>
            <w:tcW w:w="3817" w:type="dxa"/>
            <w:gridSpan w:val="2"/>
            <w:hideMark/>
          </w:tcPr>
          <w:p w14:paraId="0DD8DD0A"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A link contains no text.</w:t>
            </w:r>
          </w:p>
        </w:tc>
        <w:tc>
          <w:tcPr>
            <w:tcW w:w="6908" w:type="dxa"/>
            <w:gridSpan w:val="3"/>
            <w:hideMark/>
          </w:tcPr>
          <w:p w14:paraId="7AE6EB21" w14:textId="2FEA62C5" w:rsidR="00EC2622" w:rsidRDefault="0079173E">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hyperlink r:id="rId22" w:history="1">
              <w:r w:rsidR="00EC2622" w:rsidRPr="00CA2619">
                <w:rPr>
                  <w:rStyle w:val="Hyperlink"/>
                  <w:rFonts w:ascii="Century Gothic" w:hAnsi="Century Gothic" w:cs="Calibri"/>
                  <w:sz w:val="18"/>
                  <w:szCs w:val="18"/>
                </w:rPr>
                <w:t>http://www.findyourriffle.com/doitnowindex.html</w:t>
              </w:r>
            </w:hyperlink>
          </w:p>
          <w:p w14:paraId="53A4913D" w14:textId="7F304C2A" w:rsidR="00EC2622" w:rsidRDefault="00EC2622">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163D037D" w14:textId="77777777" w:rsidTr="00AC5916">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817" w:type="dxa"/>
            <w:gridSpan w:val="2"/>
            <w:hideMark/>
          </w:tcPr>
          <w:p w14:paraId="100F5007"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DESCRIPTION</w:t>
            </w:r>
            <w:r>
              <w:rPr>
                <w:rFonts w:ascii="Century Gothic" w:hAnsi="Century Gothic" w:cs="Calibri"/>
                <w:color w:val="000000"/>
                <w:sz w:val="18"/>
                <w:szCs w:val="18"/>
              </w:rPr>
              <w:t> </w:t>
            </w:r>
          </w:p>
        </w:tc>
        <w:tc>
          <w:tcPr>
            <w:tcW w:w="6908" w:type="dxa"/>
            <w:gridSpan w:val="3"/>
            <w:hideMark/>
          </w:tcPr>
          <w:p w14:paraId="367DE16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ADDITIONAL INFORMATION</w:t>
            </w:r>
          </w:p>
        </w:tc>
      </w:tr>
      <w:tr w:rsidR="007F50D0" w14:paraId="50878C91" w14:textId="77777777" w:rsidTr="00AC5916">
        <w:trPr>
          <w:trHeight w:val="1187"/>
        </w:trPr>
        <w:tc>
          <w:tcPr>
            <w:cnfStyle w:val="001000000000" w:firstRow="0" w:lastRow="0" w:firstColumn="1" w:lastColumn="0" w:oddVBand="0" w:evenVBand="0" w:oddHBand="0" w:evenHBand="0" w:firstRowFirstColumn="0" w:firstRowLastColumn="0" w:lastRowFirstColumn="0" w:lastRowLastColumn="0"/>
            <w:tcW w:w="3817" w:type="dxa"/>
            <w:gridSpan w:val="2"/>
            <w:hideMark/>
          </w:tcPr>
          <w:p w14:paraId="3DBB886F"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lastRenderedPageBreak/>
              <w:t> Link contains no text; the function or purpose of the link will not be presented to the user. This can introduce confusion for keyboard and screen reader users.</w:t>
            </w:r>
          </w:p>
          <w:p w14:paraId="5E6DE2BD"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w:t>
            </w:r>
          </w:p>
        </w:tc>
        <w:tc>
          <w:tcPr>
            <w:tcW w:w="6908" w:type="dxa"/>
            <w:gridSpan w:val="3"/>
            <w:hideMark/>
          </w:tcPr>
          <w:p w14:paraId="38A0536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Must provide text within the link that describes the functionality and/or target of that link.</w:t>
            </w:r>
          </w:p>
          <w:p w14:paraId="79ABD7ED"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w:t>
            </w:r>
          </w:p>
        </w:tc>
      </w:tr>
      <w:tr w:rsidR="007F50D0" w14:paraId="2A007C33" w14:textId="77777777" w:rsidTr="00AC5916">
        <w:trPr>
          <w:gridAfter w:val="1"/>
          <w:cnfStyle w:val="000000100000" w:firstRow="0" w:lastRow="0" w:firstColumn="0" w:lastColumn="0" w:oddVBand="0" w:evenVBand="0" w:oddHBand="1" w:evenHBand="0" w:firstRowFirstColumn="0" w:firstRowLastColumn="0" w:lastRowFirstColumn="0" w:lastRowLastColumn="0"/>
          <w:wAfter w:w="23" w:type="dxa"/>
          <w:trHeight w:val="278"/>
        </w:trPr>
        <w:tc>
          <w:tcPr>
            <w:cnfStyle w:val="001000000000" w:firstRow="0" w:lastRow="0" w:firstColumn="1" w:lastColumn="0" w:oddVBand="0" w:evenVBand="0" w:oddHBand="0" w:evenHBand="0" w:firstRowFirstColumn="0" w:firstRowLastColumn="0" w:lastRowFirstColumn="0" w:lastRowLastColumn="0"/>
            <w:tcW w:w="3459" w:type="dxa"/>
            <w:noWrap/>
            <w:hideMark/>
          </w:tcPr>
          <w:p w14:paraId="7B287F0C" w14:textId="77777777" w:rsidR="007F50D0" w:rsidRDefault="007F50D0">
            <w:pPr>
              <w:rPr>
                <w:rFonts w:ascii="Century Gothic" w:hAnsi="Century Gothic" w:cs="Calibri"/>
                <w:color w:val="000000"/>
                <w:sz w:val="18"/>
                <w:szCs w:val="18"/>
              </w:rPr>
            </w:pPr>
          </w:p>
        </w:tc>
        <w:tc>
          <w:tcPr>
            <w:tcW w:w="358" w:type="dxa"/>
            <w:noWrap/>
            <w:hideMark/>
          </w:tcPr>
          <w:p w14:paraId="5B9EF089"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5033" w:type="dxa"/>
            <w:noWrap/>
            <w:hideMark/>
          </w:tcPr>
          <w:p w14:paraId="7B7E974D"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1852" w:type="dxa"/>
            <w:noWrap/>
            <w:hideMark/>
          </w:tcPr>
          <w:p w14:paraId="427F5584"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550BB6E2" w14:textId="77777777" w:rsidTr="00AC5916">
        <w:trPr>
          <w:trHeight w:val="474"/>
        </w:trPr>
        <w:tc>
          <w:tcPr>
            <w:cnfStyle w:val="001000000000" w:firstRow="0" w:lastRow="0" w:firstColumn="1" w:lastColumn="0" w:oddVBand="0" w:evenVBand="0" w:oddHBand="0" w:evenHBand="0" w:firstRowFirstColumn="0" w:firstRowLastColumn="0" w:lastRowFirstColumn="0" w:lastRowLastColumn="0"/>
            <w:tcW w:w="10725" w:type="dxa"/>
            <w:gridSpan w:val="5"/>
            <w:hideMark/>
          </w:tcPr>
          <w:p w14:paraId="6FA982CC" w14:textId="77777777" w:rsidR="007F50D0" w:rsidRDefault="007F50D0">
            <w:pPr>
              <w:rPr>
                <w:rFonts w:ascii="Century Gothic" w:hAnsi="Century Gothic" w:cs="Calibri"/>
                <w:b w:val="0"/>
                <w:bCs w:val="0"/>
                <w:color w:val="000000"/>
                <w:sz w:val="18"/>
                <w:szCs w:val="18"/>
              </w:rPr>
            </w:pPr>
            <w:r>
              <w:rPr>
                <w:rFonts w:ascii="Century Gothic" w:hAnsi="Century Gothic" w:cs="Calibri"/>
                <w:b w:val="0"/>
                <w:bCs w:val="0"/>
                <w:color w:val="000000"/>
                <w:sz w:val="18"/>
                <w:szCs w:val="18"/>
              </w:rPr>
              <w:t>SCREENSHOT DEMONSTRATING BUG'S BEHAVIOR</w:t>
            </w:r>
          </w:p>
        </w:tc>
      </w:tr>
      <w:tr w:rsidR="007F50D0" w14:paraId="1EF79AD4" w14:textId="77777777" w:rsidTr="00AC5916">
        <w:trPr>
          <w:cnfStyle w:val="000000100000" w:firstRow="0" w:lastRow="0" w:firstColumn="0" w:lastColumn="0" w:oddVBand="0" w:evenVBand="0" w:oddHBand="1" w:evenHBand="0" w:firstRowFirstColumn="0" w:firstRowLastColumn="0" w:lastRowFirstColumn="0" w:lastRowLastColumn="0"/>
          <w:trHeight w:val="2060"/>
        </w:trPr>
        <w:tc>
          <w:tcPr>
            <w:cnfStyle w:val="001000000000" w:firstRow="0" w:lastRow="0" w:firstColumn="1" w:lastColumn="0" w:oddVBand="0" w:evenVBand="0" w:oddHBand="0" w:evenHBand="0" w:firstRowFirstColumn="0" w:firstRowLastColumn="0" w:lastRowFirstColumn="0" w:lastRowLastColumn="0"/>
            <w:tcW w:w="10725" w:type="dxa"/>
            <w:gridSpan w:val="5"/>
            <w:hideMark/>
          </w:tcPr>
          <w:p w14:paraId="3D73CFCC" w14:textId="58A5CA3B" w:rsidR="007F50D0" w:rsidRDefault="007F50D0">
            <w:pPr>
              <w:ind w:firstLineChars="100" w:firstLine="181"/>
              <w:rPr>
                <w:rFonts w:ascii="Century Gothic" w:hAnsi="Century Gothic" w:cs="Calibri"/>
                <w:color w:val="000000"/>
                <w:sz w:val="18"/>
                <w:szCs w:val="18"/>
              </w:rPr>
            </w:pPr>
            <w:r>
              <w:rPr>
                <w:rFonts w:ascii="Century Gothic" w:hAnsi="Century Gothic" w:cs="Calibri"/>
                <w:color w:val="000000"/>
                <w:sz w:val="18"/>
                <w:szCs w:val="18"/>
              </w:rPr>
              <w:t> </w:t>
            </w:r>
            <w:r>
              <w:rPr>
                <w:rFonts w:ascii="Century Gothic" w:hAnsi="Century Gothic" w:cs="Calibri"/>
                <w:noProof/>
                <w:color w:val="000000"/>
                <w:sz w:val="18"/>
                <w:szCs w:val="18"/>
              </w:rPr>
              <w:drawing>
                <wp:inline distT="0" distB="0" distL="0" distR="0" wp14:anchorId="78751E7A" wp14:editId="7067C963">
                  <wp:extent cx="5943600" cy="6946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694690"/>
                          </a:xfrm>
                          <a:prstGeom prst="rect">
                            <a:avLst/>
                          </a:prstGeom>
                          <a:noFill/>
                          <a:ln>
                            <a:noFill/>
                          </a:ln>
                        </pic:spPr>
                      </pic:pic>
                    </a:graphicData>
                  </a:graphic>
                </wp:inline>
              </w:drawing>
            </w:r>
          </w:p>
        </w:tc>
      </w:tr>
      <w:tr w:rsidR="007F50D0" w14:paraId="0F86301E" w14:textId="77777777" w:rsidTr="00AC5916">
        <w:trPr>
          <w:gridAfter w:val="1"/>
          <w:wAfter w:w="23" w:type="dxa"/>
          <w:trHeight w:val="215"/>
        </w:trPr>
        <w:tc>
          <w:tcPr>
            <w:cnfStyle w:val="001000000000" w:firstRow="0" w:lastRow="0" w:firstColumn="1" w:lastColumn="0" w:oddVBand="0" w:evenVBand="0" w:oddHBand="0" w:evenHBand="0" w:firstRowFirstColumn="0" w:firstRowLastColumn="0" w:lastRowFirstColumn="0" w:lastRowLastColumn="0"/>
            <w:tcW w:w="3459" w:type="dxa"/>
            <w:noWrap/>
            <w:hideMark/>
          </w:tcPr>
          <w:p w14:paraId="1BFB8911" w14:textId="77777777" w:rsidR="007F50D0" w:rsidRDefault="007F50D0">
            <w:pPr>
              <w:rPr>
                <w:rFonts w:ascii="Century Gothic" w:hAnsi="Century Gothic" w:cs="Calibri"/>
                <w:color w:val="000000"/>
                <w:sz w:val="18"/>
                <w:szCs w:val="18"/>
              </w:rPr>
            </w:pPr>
          </w:p>
        </w:tc>
        <w:tc>
          <w:tcPr>
            <w:tcW w:w="358" w:type="dxa"/>
            <w:noWrap/>
            <w:hideMark/>
          </w:tcPr>
          <w:p w14:paraId="1BC600AF"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5033" w:type="dxa"/>
            <w:noWrap/>
            <w:hideMark/>
          </w:tcPr>
          <w:p w14:paraId="1614F332"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1852" w:type="dxa"/>
            <w:noWrap/>
            <w:hideMark/>
          </w:tcPr>
          <w:p w14:paraId="3CC292CA"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4554062B" w14:textId="77777777" w:rsidTr="00AC5916">
        <w:trPr>
          <w:gridAfter w:val="1"/>
          <w:cnfStyle w:val="000000100000" w:firstRow="0" w:lastRow="0" w:firstColumn="0" w:lastColumn="0" w:oddVBand="0" w:evenVBand="0" w:oddHBand="1" w:evenHBand="0" w:firstRowFirstColumn="0" w:firstRowLastColumn="0" w:lastRowFirstColumn="0" w:lastRowLastColumn="0"/>
          <w:wAfter w:w="23" w:type="dxa"/>
          <w:trHeight w:val="474"/>
        </w:trPr>
        <w:tc>
          <w:tcPr>
            <w:cnfStyle w:val="001000000000" w:firstRow="0" w:lastRow="0" w:firstColumn="1" w:lastColumn="0" w:oddVBand="0" w:evenVBand="0" w:oddHBand="0" w:evenHBand="0" w:firstRowFirstColumn="0" w:firstRowLastColumn="0" w:lastRowFirstColumn="0" w:lastRowLastColumn="0"/>
            <w:tcW w:w="3459" w:type="dxa"/>
            <w:hideMark/>
          </w:tcPr>
          <w:p w14:paraId="29F0B57C"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t>REPORT VIEW STATUS</w:t>
            </w:r>
          </w:p>
        </w:tc>
        <w:tc>
          <w:tcPr>
            <w:tcW w:w="358" w:type="dxa"/>
            <w:hideMark/>
          </w:tcPr>
          <w:p w14:paraId="126F0D92"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5033" w:type="dxa"/>
            <w:hideMark/>
          </w:tcPr>
          <w:p w14:paraId="4968645E"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REPRODUCIBILITY</w:t>
            </w:r>
          </w:p>
        </w:tc>
        <w:tc>
          <w:tcPr>
            <w:tcW w:w="1852" w:type="dxa"/>
            <w:hideMark/>
          </w:tcPr>
          <w:p w14:paraId="44DF4B2E"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63174AC7" w14:textId="77777777" w:rsidTr="00AC5916">
        <w:trPr>
          <w:gridAfter w:val="1"/>
          <w:wAfter w:w="23" w:type="dxa"/>
          <w:trHeight w:val="453"/>
        </w:trPr>
        <w:tc>
          <w:tcPr>
            <w:cnfStyle w:val="001000000000" w:firstRow="0" w:lastRow="0" w:firstColumn="1" w:lastColumn="0" w:oddVBand="0" w:evenVBand="0" w:oddHBand="0" w:evenHBand="0" w:firstRowFirstColumn="0" w:firstRowLastColumn="0" w:lastRowFirstColumn="0" w:lastRowLastColumn="0"/>
            <w:tcW w:w="3459" w:type="dxa"/>
            <w:hideMark/>
          </w:tcPr>
          <w:p w14:paraId="437D6D06"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Public</w:t>
            </w:r>
          </w:p>
        </w:tc>
        <w:tc>
          <w:tcPr>
            <w:tcW w:w="358" w:type="dxa"/>
            <w:hideMark/>
          </w:tcPr>
          <w:p w14:paraId="3DCC4B0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x</w:t>
            </w:r>
          </w:p>
        </w:tc>
        <w:tc>
          <w:tcPr>
            <w:tcW w:w="5033" w:type="dxa"/>
            <w:hideMark/>
          </w:tcPr>
          <w:p w14:paraId="61665EAC"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Always Occurs</w:t>
            </w:r>
          </w:p>
        </w:tc>
        <w:tc>
          <w:tcPr>
            <w:tcW w:w="1852" w:type="dxa"/>
            <w:hideMark/>
          </w:tcPr>
          <w:p w14:paraId="2F4AC93F"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788C1C5F" w14:textId="77777777" w:rsidTr="00AC5916">
        <w:trPr>
          <w:gridAfter w:val="1"/>
          <w:cnfStyle w:val="000000100000" w:firstRow="0" w:lastRow="0" w:firstColumn="0" w:lastColumn="0" w:oddVBand="0" w:evenVBand="0" w:oddHBand="1" w:evenHBand="0" w:firstRowFirstColumn="0" w:firstRowLastColumn="0" w:lastRowFirstColumn="0" w:lastRowLastColumn="0"/>
          <w:wAfter w:w="23" w:type="dxa"/>
          <w:trHeight w:val="453"/>
        </w:trPr>
        <w:tc>
          <w:tcPr>
            <w:cnfStyle w:val="001000000000" w:firstRow="0" w:lastRow="0" w:firstColumn="1" w:lastColumn="0" w:oddVBand="0" w:evenVBand="0" w:oddHBand="0" w:evenHBand="0" w:firstRowFirstColumn="0" w:firstRowLastColumn="0" w:lastRowFirstColumn="0" w:lastRowLastColumn="0"/>
            <w:tcW w:w="3459" w:type="dxa"/>
            <w:hideMark/>
          </w:tcPr>
          <w:p w14:paraId="0F9CACC8"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Private</w:t>
            </w:r>
          </w:p>
        </w:tc>
        <w:tc>
          <w:tcPr>
            <w:tcW w:w="358" w:type="dxa"/>
            <w:hideMark/>
          </w:tcPr>
          <w:p w14:paraId="089D2B22"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w:t>
            </w:r>
          </w:p>
        </w:tc>
        <w:tc>
          <w:tcPr>
            <w:tcW w:w="5033" w:type="dxa"/>
            <w:hideMark/>
          </w:tcPr>
          <w:p w14:paraId="108C6CDB"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intermittently Occurs</w:t>
            </w:r>
          </w:p>
        </w:tc>
        <w:tc>
          <w:tcPr>
            <w:tcW w:w="1852" w:type="dxa"/>
            <w:hideMark/>
          </w:tcPr>
          <w:p w14:paraId="7638B53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5665A9AA" w14:textId="77777777" w:rsidTr="00AC5916">
        <w:trPr>
          <w:gridAfter w:val="1"/>
          <w:wAfter w:w="23" w:type="dxa"/>
          <w:trHeight w:val="215"/>
        </w:trPr>
        <w:tc>
          <w:tcPr>
            <w:cnfStyle w:val="001000000000" w:firstRow="0" w:lastRow="0" w:firstColumn="1" w:lastColumn="0" w:oddVBand="0" w:evenVBand="0" w:oddHBand="0" w:evenHBand="0" w:firstRowFirstColumn="0" w:firstRowLastColumn="0" w:lastRowFirstColumn="0" w:lastRowLastColumn="0"/>
            <w:tcW w:w="3459" w:type="dxa"/>
            <w:noWrap/>
            <w:hideMark/>
          </w:tcPr>
          <w:p w14:paraId="32296737" w14:textId="77777777" w:rsidR="007F50D0" w:rsidRDefault="007F50D0"/>
        </w:tc>
        <w:tc>
          <w:tcPr>
            <w:tcW w:w="358" w:type="dxa"/>
            <w:noWrap/>
            <w:hideMark/>
          </w:tcPr>
          <w:p w14:paraId="796988D0"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5033" w:type="dxa"/>
            <w:noWrap/>
            <w:hideMark/>
          </w:tcPr>
          <w:p w14:paraId="60B2799D"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1852" w:type="dxa"/>
            <w:noWrap/>
            <w:hideMark/>
          </w:tcPr>
          <w:p w14:paraId="39F06529"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4BFA8AA1" w14:textId="77777777" w:rsidTr="00AC5916">
        <w:trPr>
          <w:gridAfter w:val="1"/>
          <w:cnfStyle w:val="000000100000" w:firstRow="0" w:lastRow="0" w:firstColumn="0" w:lastColumn="0" w:oddVBand="0" w:evenVBand="0" w:oddHBand="1" w:evenHBand="0" w:firstRowFirstColumn="0" w:firstRowLastColumn="0" w:lastRowFirstColumn="0" w:lastRowLastColumn="0"/>
          <w:wAfter w:w="23" w:type="dxa"/>
          <w:trHeight w:val="453"/>
        </w:trPr>
        <w:tc>
          <w:tcPr>
            <w:cnfStyle w:val="001000000000" w:firstRow="0" w:lastRow="0" w:firstColumn="1" w:lastColumn="0" w:oddVBand="0" w:evenVBand="0" w:oddHBand="0" w:evenHBand="0" w:firstRowFirstColumn="0" w:firstRowLastColumn="0" w:lastRowFirstColumn="0" w:lastRowLastColumn="0"/>
            <w:tcW w:w="3459" w:type="dxa"/>
            <w:hideMark/>
          </w:tcPr>
          <w:p w14:paraId="152ABB72"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t>SEVERITY</w:t>
            </w:r>
          </w:p>
        </w:tc>
        <w:tc>
          <w:tcPr>
            <w:tcW w:w="358" w:type="dxa"/>
            <w:hideMark/>
          </w:tcPr>
          <w:p w14:paraId="2365D257"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5033" w:type="dxa"/>
            <w:hideMark/>
          </w:tcPr>
          <w:p w14:paraId="144329DA"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PRIORITY</w:t>
            </w:r>
          </w:p>
        </w:tc>
        <w:tc>
          <w:tcPr>
            <w:tcW w:w="1852" w:type="dxa"/>
            <w:hideMark/>
          </w:tcPr>
          <w:p w14:paraId="6FA9464A"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2D2980D2" w14:textId="77777777" w:rsidTr="00AC5916">
        <w:trPr>
          <w:gridAfter w:val="1"/>
          <w:wAfter w:w="23" w:type="dxa"/>
          <w:trHeight w:val="453"/>
        </w:trPr>
        <w:tc>
          <w:tcPr>
            <w:cnfStyle w:val="001000000000" w:firstRow="0" w:lastRow="0" w:firstColumn="1" w:lastColumn="0" w:oddVBand="0" w:evenVBand="0" w:oddHBand="0" w:evenHBand="0" w:firstRowFirstColumn="0" w:firstRowLastColumn="0" w:lastRowFirstColumn="0" w:lastRowLastColumn="0"/>
            <w:tcW w:w="3459" w:type="dxa"/>
            <w:hideMark/>
          </w:tcPr>
          <w:p w14:paraId="65A5252B"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Block</w:t>
            </w:r>
          </w:p>
        </w:tc>
        <w:tc>
          <w:tcPr>
            <w:tcW w:w="358" w:type="dxa"/>
            <w:hideMark/>
          </w:tcPr>
          <w:p w14:paraId="0B8FC4E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5033" w:type="dxa"/>
            <w:hideMark/>
          </w:tcPr>
          <w:p w14:paraId="25829DED"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Critical</w:t>
            </w:r>
          </w:p>
        </w:tc>
        <w:tc>
          <w:tcPr>
            <w:tcW w:w="1852" w:type="dxa"/>
            <w:hideMark/>
          </w:tcPr>
          <w:p w14:paraId="1EF1612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0A7B49CB" w14:textId="77777777" w:rsidTr="00AC5916">
        <w:trPr>
          <w:gridAfter w:val="1"/>
          <w:cnfStyle w:val="000000100000" w:firstRow="0" w:lastRow="0" w:firstColumn="0" w:lastColumn="0" w:oddVBand="0" w:evenVBand="0" w:oddHBand="1" w:evenHBand="0" w:firstRowFirstColumn="0" w:firstRowLastColumn="0" w:lastRowFirstColumn="0" w:lastRowLastColumn="0"/>
          <w:wAfter w:w="23" w:type="dxa"/>
          <w:trHeight w:val="453"/>
        </w:trPr>
        <w:tc>
          <w:tcPr>
            <w:cnfStyle w:val="001000000000" w:firstRow="0" w:lastRow="0" w:firstColumn="1" w:lastColumn="0" w:oddVBand="0" w:evenVBand="0" w:oddHBand="0" w:evenHBand="0" w:firstRowFirstColumn="0" w:firstRowLastColumn="0" w:lastRowFirstColumn="0" w:lastRowLastColumn="0"/>
            <w:tcW w:w="3459" w:type="dxa"/>
            <w:hideMark/>
          </w:tcPr>
          <w:p w14:paraId="2C3FB5BB"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Critical</w:t>
            </w:r>
          </w:p>
        </w:tc>
        <w:tc>
          <w:tcPr>
            <w:tcW w:w="358" w:type="dxa"/>
            <w:hideMark/>
          </w:tcPr>
          <w:p w14:paraId="232B9EA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c>
          <w:tcPr>
            <w:tcW w:w="5033" w:type="dxa"/>
            <w:hideMark/>
          </w:tcPr>
          <w:p w14:paraId="5B732139"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Major</w:t>
            </w:r>
          </w:p>
        </w:tc>
        <w:tc>
          <w:tcPr>
            <w:tcW w:w="1852" w:type="dxa"/>
            <w:hideMark/>
          </w:tcPr>
          <w:p w14:paraId="6ACE6165"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10CECE9D" w14:textId="77777777" w:rsidTr="00AC5916">
        <w:trPr>
          <w:gridAfter w:val="1"/>
          <w:wAfter w:w="23" w:type="dxa"/>
          <w:trHeight w:val="453"/>
        </w:trPr>
        <w:tc>
          <w:tcPr>
            <w:cnfStyle w:val="001000000000" w:firstRow="0" w:lastRow="0" w:firstColumn="1" w:lastColumn="0" w:oddVBand="0" w:evenVBand="0" w:oddHBand="0" w:evenHBand="0" w:firstRowFirstColumn="0" w:firstRowLastColumn="0" w:lastRowFirstColumn="0" w:lastRowLastColumn="0"/>
            <w:tcW w:w="3459" w:type="dxa"/>
            <w:hideMark/>
          </w:tcPr>
          <w:p w14:paraId="36CAAC04"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Major</w:t>
            </w:r>
          </w:p>
        </w:tc>
        <w:tc>
          <w:tcPr>
            <w:tcW w:w="358" w:type="dxa"/>
            <w:hideMark/>
          </w:tcPr>
          <w:p w14:paraId="1835E2EF"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c>
          <w:tcPr>
            <w:tcW w:w="5033" w:type="dxa"/>
            <w:hideMark/>
          </w:tcPr>
          <w:p w14:paraId="664F9741"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Minor</w:t>
            </w:r>
          </w:p>
        </w:tc>
        <w:tc>
          <w:tcPr>
            <w:tcW w:w="1852" w:type="dxa"/>
            <w:hideMark/>
          </w:tcPr>
          <w:p w14:paraId="166A8DC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3C106DF3" w14:textId="77777777" w:rsidTr="00AC5916">
        <w:trPr>
          <w:gridAfter w:val="1"/>
          <w:cnfStyle w:val="000000100000" w:firstRow="0" w:lastRow="0" w:firstColumn="0" w:lastColumn="0" w:oddVBand="0" w:evenVBand="0" w:oddHBand="1" w:evenHBand="0" w:firstRowFirstColumn="0" w:firstRowLastColumn="0" w:lastRowFirstColumn="0" w:lastRowLastColumn="0"/>
          <w:wAfter w:w="23" w:type="dxa"/>
          <w:trHeight w:val="620"/>
        </w:trPr>
        <w:tc>
          <w:tcPr>
            <w:cnfStyle w:val="001000000000" w:firstRow="0" w:lastRow="0" w:firstColumn="1" w:lastColumn="0" w:oddVBand="0" w:evenVBand="0" w:oddHBand="0" w:evenHBand="0" w:firstRowFirstColumn="0" w:firstRowLastColumn="0" w:lastRowFirstColumn="0" w:lastRowLastColumn="0"/>
            <w:tcW w:w="3459" w:type="dxa"/>
            <w:hideMark/>
          </w:tcPr>
          <w:p w14:paraId="68D9080B"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                                                                                      Medium</w:t>
            </w:r>
          </w:p>
        </w:tc>
        <w:tc>
          <w:tcPr>
            <w:tcW w:w="358" w:type="dxa"/>
            <w:hideMark/>
          </w:tcPr>
          <w:p w14:paraId="691671E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c>
          <w:tcPr>
            <w:tcW w:w="5033" w:type="dxa"/>
            <w:hideMark/>
          </w:tcPr>
          <w:p w14:paraId="1D1B7D16"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Slight</w:t>
            </w:r>
          </w:p>
        </w:tc>
        <w:tc>
          <w:tcPr>
            <w:tcW w:w="1852" w:type="dxa"/>
            <w:hideMark/>
          </w:tcPr>
          <w:p w14:paraId="429A7F3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30C4EAEC" w14:textId="77777777" w:rsidTr="00AC5916">
        <w:trPr>
          <w:gridAfter w:val="1"/>
          <w:wAfter w:w="23" w:type="dxa"/>
          <w:trHeight w:val="512"/>
        </w:trPr>
        <w:tc>
          <w:tcPr>
            <w:cnfStyle w:val="001000000000" w:firstRow="0" w:lastRow="0" w:firstColumn="1" w:lastColumn="0" w:oddVBand="0" w:evenVBand="0" w:oddHBand="0" w:evenHBand="0" w:firstRowFirstColumn="0" w:firstRowLastColumn="0" w:lastRowFirstColumn="0" w:lastRowLastColumn="0"/>
            <w:tcW w:w="3459" w:type="dxa"/>
            <w:hideMark/>
          </w:tcPr>
          <w:p w14:paraId="5D56E9DA"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                                                                                          Minor</w:t>
            </w:r>
          </w:p>
        </w:tc>
        <w:tc>
          <w:tcPr>
            <w:tcW w:w="358" w:type="dxa"/>
          </w:tcPr>
          <w:p w14:paraId="6A564395"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p>
        </w:tc>
        <w:tc>
          <w:tcPr>
            <w:tcW w:w="5033" w:type="dxa"/>
          </w:tcPr>
          <w:p w14:paraId="0A6BA0D8"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1852" w:type="dxa"/>
          </w:tcPr>
          <w:p w14:paraId="5E063FA8"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p>
        </w:tc>
      </w:tr>
      <w:tr w:rsidR="007F50D0" w14:paraId="2991E525" w14:textId="77777777" w:rsidTr="00AC5916">
        <w:trPr>
          <w:gridAfter w:val="1"/>
          <w:cnfStyle w:val="000000100000" w:firstRow="0" w:lastRow="0" w:firstColumn="0" w:lastColumn="0" w:oddVBand="0" w:evenVBand="0" w:oddHBand="1" w:evenHBand="0" w:firstRowFirstColumn="0" w:firstRowLastColumn="0" w:lastRowFirstColumn="0" w:lastRowLastColumn="0"/>
          <w:wAfter w:w="23" w:type="dxa"/>
          <w:trHeight w:val="215"/>
        </w:trPr>
        <w:tc>
          <w:tcPr>
            <w:cnfStyle w:val="001000000000" w:firstRow="0" w:lastRow="0" w:firstColumn="1" w:lastColumn="0" w:oddVBand="0" w:evenVBand="0" w:oddHBand="0" w:evenHBand="0" w:firstRowFirstColumn="0" w:firstRowLastColumn="0" w:lastRowFirstColumn="0" w:lastRowLastColumn="0"/>
            <w:tcW w:w="3459" w:type="dxa"/>
            <w:noWrap/>
            <w:hideMark/>
          </w:tcPr>
          <w:p w14:paraId="0D751FE0" w14:textId="77777777" w:rsidR="007F50D0" w:rsidRDefault="007F50D0"/>
        </w:tc>
        <w:tc>
          <w:tcPr>
            <w:tcW w:w="358" w:type="dxa"/>
            <w:noWrap/>
            <w:hideMark/>
          </w:tcPr>
          <w:p w14:paraId="61549A6E"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5033" w:type="dxa"/>
            <w:noWrap/>
            <w:hideMark/>
          </w:tcPr>
          <w:p w14:paraId="05B567CC"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1852" w:type="dxa"/>
            <w:noWrap/>
            <w:hideMark/>
          </w:tcPr>
          <w:p w14:paraId="1B5BBDED"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63D192D7" w14:textId="77777777" w:rsidTr="00AC5916">
        <w:trPr>
          <w:trHeight w:val="474"/>
        </w:trPr>
        <w:tc>
          <w:tcPr>
            <w:cnfStyle w:val="001000000000" w:firstRow="0" w:lastRow="0" w:firstColumn="1" w:lastColumn="0" w:oddVBand="0" w:evenVBand="0" w:oddHBand="0" w:evenHBand="0" w:firstRowFirstColumn="0" w:firstRowLastColumn="0" w:lastRowFirstColumn="0" w:lastRowLastColumn="0"/>
            <w:tcW w:w="3817" w:type="dxa"/>
            <w:gridSpan w:val="2"/>
            <w:hideMark/>
          </w:tcPr>
          <w:p w14:paraId="5D10912F"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STATUS DESCRIPTION</w:t>
            </w:r>
            <w:r>
              <w:rPr>
                <w:rFonts w:ascii="Century Gothic" w:hAnsi="Century Gothic" w:cs="Calibri"/>
                <w:color w:val="000000"/>
                <w:sz w:val="18"/>
                <w:szCs w:val="18"/>
              </w:rPr>
              <w:t> </w:t>
            </w:r>
          </w:p>
        </w:tc>
        <w:tc>
          <w:tcPr>
            <w:tcW w:w="6908" w:type="dxa"/>
            <w:gridSpan w:val="3"/>
            <w:hideMark/>
          </w:tcPr>
          <w:p w14:paraId="5F9EA29F" w14:textId="4F73FCF9"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FIXED BY</w:t>
            </w:r>
            <w:r w:rsidR="00AC5916">
              <w:rPr>
                <w:rFonts w:ascii="Century Gothic" w:hAnsi="Century Gothic" w:cs="Calibri"/>
                <w:color w:val="000000"/>
                <w:sz w:val="18"/>
                <w:szCs w:val="18"/>
              </w:rPr>
              <w:t>: Tatiana Monaco</w:t>
            </w:r>
          </w:p>
        </w:tc>
      </w:tr>
      <w:tr w:rsidR="007F50D0" w14:paraId="65DA3019" w14:textId="77777777" w:rsidTr="00AC5916">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817" w:type="dxa"/>
            <w:gridSpan w:val="2"/>
            <w:hideMark/>
          </w:tcPr>
          <w:p w14:paraId="79FB1D37"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This doesn’t need any changes since the text for the link is the &lt;I class</w:t>
            </w:r>
            <w:proofErr w:type="gramStart"/>
            <w:r>
              <w:rPr>
                <w:rFonts w:ascii="Century Gothic" w:hAnsi="Century Gothic" w:cs="Calibri"/>
                <w:color w:val="000000"/>
                <w:sz w:val="18"/>
                <w:szCs w:val="18"/>
              </w:rPr>
              <w:t>=”fa</w:t>
            </w:r>
            <w:proofErr w:type="gramEnd"/>
            <w:r>
              <w:rPr>
                <w:rFonts w:ascii="Century Gothic" w:hAnsi="Century Gothic" w:cs="Calibri"/>
                <w:color w:val="000000"/>
                <w:sz w:val="18"/>
                <w:szCs w:val="18"/>
              </w:rPr>
              <w:t xml:space="preserve"> fa-bars” aria-hidden=”true”&gt; </w:t>
            </w:r>
          </w:p>
        </w:tc>
        <w:tc>
          <w:tcPr>
            <w:tcW w:w="6908" w:type="dxa"/>
            <w:gridSpan w:val="3"/>
            <w:hideMark/>
          </w:tcPr>
          <w:p w14:paraId="319CC263" w14:textId="3CB38E6A"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bl>
    <w:p w14:paraId="7E740AA4" w14:textId="77777777" w:rsidR="007F50D0" w:rsidRDefault="007F50D0" w:rsidP="007F50D0">
      <w:pPr>
        <w:rPr>
          <w:rFonts w:asciiTheme="majorHAnsi" w:hAnsiTheme="majorHAnsi" w:cstheme="majorHAnsi"/>
          <w:color w:val="000000" w:themeColor="text1"/>
          <w:sz w:val="28"/>
          <w:szCs w:val="28"/>
        </w:rPr>
      </w:pPr>
    </w:p>
    <w:p w14:paraId="44C9346F" w14:textId="77777777" w:rsidR="007F50D0" w:rsidRDefault="007F50D0" w:rsidP="007F50D0">
      <w:pPr>
        <w:rPr>
          <w:rFonts w:asciiTheme="majorHAnsi" w:hAnsiTheme="majorHAnsi" w:cstheme="majorHAnsi"/>
          <w:b/>
          <w:bCs/>
          <w:color w:val="000000" w:themeColor="text1"/>
          <w:sz w:val="28"/>
          <w:szCs w:val="28"/>
        </w:rPr>
      </w:pPr>
    </w:p>
    <w:p w14:paraId="75ED4DBA" w14:textId="77777777" w:rsidR="007F50D0" w:rsidRDefault="007F50D0" w:rsidP="007F50D0">
      <w:pPr>
        <w:jc w:val="center"/>
        <w:rPr>
          <w:rFonts w:asciiTheme="majorHAnsi" w:hAnsiTheme="majorHAnsi" w:cstheme="majorHAnsi"/>
          <w:color w:val="000000" w:themeColor="text1"/>
          <w:sz w:val="28"/>
          <w:szCs w:val="28"/>
        </w:rPr>
      </w:pPr>
      <w:r>
        <w:rPr>
          <w:rFonts w:asciiTheme="majorHAnsi" w:hAnsiTheme="majorHAnsi" w:cstheme="majorHAnsi"/>
          <w:b/>
          <w:bCs/>
          <w:color w:val="000000" w:themeColor="text1"/>
          <w:sz w:val="28"/>
          <w:szCs w:val="28"/>
        </w:rPr>
        <w:t>By signing below, I [the client] approve the bug report above</w:t>
      </w:r>
      <w:r>
        <w:rPr>
          <w:rFonts w:asciiTheme="majorHAnsi" w:hAnsiTheme="majorHAnsi" w:cstheme="majorHAnsi"/>
          <w:color w:val="000000" w:themeColor="text1"/>
          <w:sz w:val="28"/>
          <w:szCs w:val="28"/>
        </w:rPr>
        <w:t>.</w:t>
      </w:r>
    </w:p>
    <w:p w14:paraId="2BCBDCBF" w14:textId="77777777" w:rsidR="007F50D0" w:rsidRDefault="007F50D0" w:rsidP="007F50D0">
      <w:pPr>
        <w:rPr>
          <w:rFonts w:asciiTheme="majorHAnsi" w:hAnsiTheme="majorHAnsi" w:cstheme="majorHAnsi"/>
          <w:b/>
          <w:bCs/>
          <w:color w:val="auto"/>
          <w:sz w:val="28"/>
          <w:szCs w:val="28"/>
          <w:u w:val="single"/>
        </w:rPr>
      </w:pPr>
    </w:p>
    <w:p w14:paraId="46E04EBF" w14:textId="77777777" w:rsidR="00AC5916" w:rsidRPr="00CC3832" w:rsidRDefault="00AC5916" w:rsidP="00AC5916">
      <w:pPr>
        <w:rPr>
          <w:b/>
          <w:bCs/>
          <w:sz w:val="28"/>
          <w:szCs w:val="28"/>
          <w:lang w:eastAsia="en-US"/>
        </w:rPr>
      </w:pPr>
      <w:r w:rsidRPr="00CC3832">
        <w:rPr>
          <w:b/>
          <w:bCs/>
          <w:sz w:val="28"/>
          <w:szCs w:val="28"/>
          <w:u w:val="single"/>
          <w:lang w:eastAsia="en-US"/>
        </w:rPr>
        <w:t>Client Signature</w:t>
      </w:r>
      <w:r w:rsidRPr="00CC3832">
        <w:rPr>
          <w:b/>
          <w:bCs/>
          <w:sz w:val="28"/>
          <w:szCs w:val="28"/>
          <w:lang w:eastAsia="en-US"/>
        </w:rPr>
        <w:t xml:space="preserve"> </w:t>
      </w:r>
    </w:p>
    <w:p w14:paraId="21F66992" w14:textId="6E4B0D3D" w:rsidR="00AC5916" w:rsidRPr="00CC3832" w:rsidRDefault="00AC5916" w:rsidP="00AC5916">
      <w:pPr>
        <w:rPr>
          <w:sz w:val="28"/>
          <w:szCs w:val="28"/>
          <w:lang w:eastAsia="en-US"/>
        </w:rPr>
      </w:pPr>
    </w:p>
    <w:p w14:paraId="053CCC1A" w14:textId="3C708C54" w:rsidR="00AC5916" w:rsidRPr="00CC3832" w:rsidRDefault="00AC5916" w:rsidP="00AC5916">
      <w:pPr>
        <w:rPr>
          <w:sz w:val="28"/>
          <w:szCs w:val="28"/>
          <w:lang w:eastAsia="en-US"/>
        </w:rPr>
      </w:pPr>
      <w:r w:rsidRPr="00CC3832">
        <w:rPr>
          <w:b/>
          <w:bCs/>
          <w:sz w:val="28"/>
          <w:szCs w:val="28"/>
          <w:lang w:eastAsia="en-US"/>
        </w:rPr>
        <w:t xml:space="preserve">X  </w:t>
      </w:r>
      <w:r w:rsidRPr="00CC3832">
        <w:rPr>
          <w:rFonts w:hint="eastAsia"/>
          <w:sz w:val="28"/>
          <w:szCs w:val="28"/>
          <w:lang w:eastAsia="en-US"/>
        </w:rPr>
        <w:t xml:space="preserve"> </w:t>
      </w:r>
      <w:r w:rsidRPr="00CC3832">
        <w:rPr>
          <w:rFonts w:hint="eastAsia"/>
          <w:sz w:val="28"/>
          <w:szCs w:val="28"/>
          <w:u w:val="single"/>
          <w:lang w:eastAsia="en-US"/>
        </w:rPr>
        <w:t xml:space="preserve">      </w:t>
      </w:r>
      <w:r w:rsidR="00F731D0">
        <w:rPr>
          <w:sz w:val="28"/>
          <w:szCs w:val="28"/>
          <w:u w:val="single"/>
          <w:lang w:eastAsia="en-US"/>
        </w:rPr>
        <w:t>Rodrigo Lima</w:t>
      </w:r>
      <w:r w:rsidRPr="00CC3832">
        <w:rPr>
          <w:rFonts w:hint="eastAsia"/>
          <w:sz w:val="28"/>
          <w:szCs w:val="28"/>
          <w:u w:val="single"/>
          <w:lang w:eastAsia="en-US"/>
        </w:rPr>
        <w:t xml:space="preserve">       </w:t>
      </w:r>
      <w:r w:rsidRPr="00CC3832">
        <w:rPr>
          <w:sz w:val="28"/>
          <w:szCs w:val="28"/>
          <w:lang w:eastAsia="en-US"/>
        </w:rPr>
        <w:tab/>
      </w:r>
      <w:r w:rsidRPr="00CC3832">
        <w:rPr>
          <w:sz w:val="28"/>
          <w:szCs w:val="28"/>
          <w:lang w:eastAsia="en-US"/>
        </w:rPr>
        <w:tab/>
        <w:t xml:space="preserve">Date </w:t>
      </w:r>
      <w:r w:rsidRPr="00CC3832">
        <w:rPr>
          <w:sz w:val="28"/>
          <w:szCs w:val="28"/>
          <w:u w:val="thick"/>
          <w:lang w:eastAsia="en-US"/>
        </w:rPr>
        <w:t>_____</w:t>
      </w:r>
      <w:r w:rsidR="00F731D0">
        <w:rPr>
          <w:sz w:val="28"/>
          <w:szCs w:val="28"/>
          <w:u w:val="thick"/>
          <w:lang w:eastAsia="en-US"/>
        </w:rPr>
        <w:t>4/22/22</w:t>
      </w:r>
      <w:r w:rsidRPr="00CC3832">
        <w:rPr>
          <w:sz w:val="28"/>
          <w:szCs w:val="28"/>
          <w:u w:val="thick"/>
          <w:lang w:eastAsia="en-US"/>
        </w:rPr>
        <w:t>________</w:t>
      </w:r>
    </w:p>
    <w:p w14:paraId="510488E7" w14:textId="77777777" w:rsidR="00AC5916" w:rsidRPr="00CC3832" w:rsidRDefault="00AC5916" w:rsidP="00AC5916">
      <w:pPr>
        <w:rPr>
          <w:sz w:val="28"/>
          <w:szCs w:val="28"/>
          <w:lang w:eastAsia="en-US"/>
        </w:rPr>
      </w:pPr>
      <w:r w:rsidRPr="00CC3832">
        <w:rPr>
          <w:sz w:val="28"/>
          <w:szCs w:val="28"/>
          <w:lang w:eastAsia="en-US"/>
        </w:rPr>
        <w:t xml:space="preserve">       Client Print Name</w:t>
      </w:r>
    </w:p>
    <w:p w14:paraId="192B3E67" w14:textId="5047D9EA" w:rsidR="00AC5916" w:rsidRPr="00CC3832" w:rsidRDefault="00AC5916" w:rsidP="00AC5916">
      <w:pPr>
        <w:rPr>
          <w:sz w:val="28"/>
          <w:szCs w:val="28"/>
          <w:lang w:eastAsia="en-US"/>
        </w:rPr>
      </w:pPr>
    </w:p>
    <w:p w14:paraId="2B05AD77" w14:textId="725D5E7D" w:rsidR="00AC5916" w:rsidRPr="00DB62AC" w:rsidRDefault="00AC5916" w:rsidP="00AC5916">
      <w:pPr>
        <w:rPr>
          <w:sz w:val="28"/>
          <w:szCs w:val="28"/>
          <w:lang w:val="pt-BR" w:eastAsia="en-US"/>
        </w:rPr>
      </w:pPr>
      <w:r w:rsidRPr="00DB62AC">
        <w:rPr>
          <w:b/>
          <w:bCs/>
          <w:sz w:val="28"/>
          <w:szCs w:val="28"/>
          <w:lang w:val="pt-BR" w:eastAsia="en-US"/>
        </w:rPr>
        <w:t xml:space="preserve">X    </w:t>
      </w:r>
      <w:r w:rsidRPr="00DB62AC">
        <w:rPr>
          <w:sz w:val="28"/>
          <w:szCs w:val="28"/>
          <w:u w:val="single"/>
          <w:lang w:val="pt-BR" w:eastAsia="en-US"/>
        </w:rPr>
        <w:t xml:space="preserve">      </w:t>
      </w:r>
      <w:r w:rsidR="00F731D0" w:rsidRPr="00DB62AC">
        <w:rPr>
          <w:sz w:val="28"/>
          <w:szCs w:val="28"/>
          <w:u w:val="single"/>
          <w:lang w:val="pt-BR" w:eastAsia="en-US"/>
        </w:rPr>
        <w:t>Rodrigo Lima</w:t>
      </w:r>
      <w:r w:rsidRPr="00DB62AC">
        <w:rPr>
          <w:sz w:val="28"/>
          <w:szCs w:val="28"/>
          <w:u w:val="single"/>
          <w:lang w:val="pt-BR" w:eastAsia="en-US"/>
        </w:rPr>
        <w:t xml:space="preserve">     </w:t>
      </w:r>
      <w:r w:rsidRPr="00DB62AC">
        <w:rPr>
          <w:sz w:val="28"/>
          <w:szCs w:val="28"/>
          <w:lang w:val="pt-BR"/>
        </w:rPr>
        <w:tab/>
        <w:t xml:space="preserve">           </w:t>
      </w:r>
      <w:r w:rsidRPr="00DB62AC">
        <w:rPr>
          <w:sz w:val="28"/>
          <w:szCs w:val="28"/>
          <w:lang w:val="pt-BR" w:eastAsia="en-US"/>
        </w:rPr>
        <w:t xml:space="preserve">Date </w:t>
      </w:r>
      <w:r w:rsidRPr="00DB62AC">
        <w:rPr>
          <w:sz w:val="28"/>
          <w:szCs w:val="28"/>
          <w:u w:val="thick"/>
          <w:lang w:val="pt-BR" w:eastAsia="en-US"/>
        </w:rPr>
        <w:t>___</w:t>
      </w:r>
      <w:r w:rsidR="00F731D0" w:rsidRPr="00DB62AC">
        <w:rPr>
          <w:sz w:val="28"/>
          <w:szCs w:val="28"/>
          <w:u w:val="thick"/>
          <w:lang w:val="pt-BR" w:eastAsia="en-US"/>
        </w:rPr>
        <w:t>4/22/22</w:t>
      </w:r>
      <w:r w:rsidRPr="00DB62AC">
        <w:rPr>
          <w:sz w:val="28"/>
          <w:szCs w:val="28"/>
          <w:u w:val="thick"/>
          <w:lang w:val="pt-BR" w:eastAsia="en-US"/>
        </w:rPr>
        <w:t xml:space="preserve">__________  </w:t>
      </w:r>
    </w:p>
    <w:p w14:paraId="7CCCDC92" w14:textId="77777777" w:rsidR="00AC5916" w:rsidRPr="00DB62AC" w:rsidRDefault="00AC5916" w:rsidP="00AC5916">
      <w:pPr>
        <w:rPr>
          <w:sz w:val="28"/>
          <w:szCs w:val="28"/>
          <w:lang w:val="pt-BR" w:eastAsia="en-US"/>
        </w:rPr>
      </w:pPr>
      <w:r w:rsidRPr="00DB62AC">
        <w:rPr>
          <w:sz w:val="28"/>
          <w:szCs w:val="28"/>
          <w:lang w:val="pt-BR" w:eastAsia="en-US"/>
        </w:rPr>
        <w:t xml:space="preserve">       </w:t>
      </w:r>
      <w:proofErr w:type="spellStart"/>
      <w:r w:rsidRPr="00DB62AC">
        <w:rPr>
          <w:sz w:val="28"/>
          <w:szCs w:val="28"/>
          <w:lang w:val="pt-BR" w:eastAsia="en-US"/>
        </w:rPr>
        <w:t>Client</w:t>
      </w:r>
      <w:proofErr w:type="spellEnd"/>
      <w:r w:rsidRPr="00DB62AC">
        <w:rPr>
          <w:sz w:val="28"/>
          <w:szCs w:val="28"/>
          <w:lang w:val="pt-BR" w:eastAsia="en-US"/>
        </w:rPr>
        <w:t xml:space="preserve"> </w:t>
      </w:r>
      <w:proofErr w:type="spellStart"/>
      <w:r w:rsidRPr="00DB62AC">
        <w:rPr>
          <w:sz w:val="28"/>
          <w:szCs w:val="28"/>
          <w:lang w:val="pt-BR" w:eastAsia="en-US"/>
        </w:rPr>
        <w:t>Signature</w:t>
      </w:r>
      <w:proofErr w:type="spellEnd"/>
    </w:p>
    <w:p w14:paraId="5A36BC4E" w14:textId="77777777" w:rsidR="00AC5916" w:rsidRPr="00DB62AC" w:rsidRDefault="00AC5916" w:rsidP="00AC5916">
      <w:pPr>
        <w:rPr>
          <w:sz w:val="28"/>
          <w:szCs w:val="28"/>
          <w:lang w:val="pt-BR" w:eastAsia="en-US"/>
        </w:rPr>
      </w:pPr>
    </w:p>
    <w:p w14:paraId="532A8C71" w14:textId="77777777" w:rsidR="00AC5916" w:rsidRPr="00CC3832" w:rsidRDefault="00AC5916" w:rsidP="00AC5916">
      <w:pPr>
        <w:rPr>
          <w:b/>
          <w:bCs/>
          <w:sz w:val="28"/>
          <w:szCs w:val="28"/>
          <w:lang w:eastAsia="en-US"/>
        </w:rPr>
      </w:pPr>
      <w:r w:rsidRPr="00CC3832">
        <w:rPr>
          <w:b/>
          <w:bCs/>
          <w:sz w:val="28"/>
          <w:szCs w:val="28"/>
          <w:u w:val="single"/>
          <w:lang w:eastAsia="en-US"/>
        </w:rPr>
        <w:t>Dynamic Unity</w:t>
      </w:r>
    </w:p>
    <w:p w14:paraId="225AA62A" w14:textId="6F7FD07A" w:rsidR="00AC5916" w:rsidRPr="00CC3832" w:rsidRDefault="00AC5916" w:rsidP="00AC5916">
      <w:pPr>
        <w:rPr>
          <w:sz w:val="28"/>
          <w:szCs w:val="28"/>
          <w:lang w:eastAsia="en-US"/>
        </w:rPr>
      </w:pPr>
    </w:p>
    <w:p w14:paraId="0AA56E4E" w14:textId="7E23C886" w:rsidR="00AC5916" w:rsidRPr="00CC3832" w:rsidRDefault="00AC5916" w:rsidP="00AC5916">
      <w:pPr>
        <w:rPr>
          <w:sz w:val="28"/>
          <w:szCs w:val="28"/>
          <w:lang w:eastAsia="en-US"/>
        </w:rPr>
      </w:pPr>
      <w:r w:rsidRPr="00CC3832">
        <w:rPr>
          <w:b/>
          <w:bCs/>
          <w:sz w:val="28"/>
          <w:szCs w:val="28"/>
          <w:lang w:eastAsia="en-US"/>
        </w:rPr>
        <w:t xml:space="preserve">X  </w:t>
      </w:r>
      <w:r w:rsidRPr="00CC3832">
        <w:rPr>
          <w:sz w:val="28"/>
          <w:szCs w:val="28"/>
          <w:u w:val="thick"/>
          <w:lang w:eastAsia="en-US"/>
        </w:rPr>
        <w:t xml:space="preserve">      Tatiana Monaco        </w:t>
      </w:r>
      <w:r w:rsidRPr="00CC3832">
        <w:rPr>
          <w:sz w:val="28"/>
          <w:szCs w:val="28"/>
          <w:lang w:eastAsia="en-US"/>
        </w:rPr>
        <w:tab/>
        <w:t xml:space="preserve">   Date </w:t>
      </w:r>
      <w:r w:rsidRPr="00CC3832">
        <w:rPr>
          <w:sz w:val="28"/>
          <w:szCs w:val="28"/>
          <w:u w:val="thick"/>
          <w:lang w:eastAsia="en-US"/>
        </w:rPr>
        <w:t>___</w:t>
      </w:r>
      <w:r w:rsidR="00F731D0">
        <w:rPr>
          <w:sz w:val="28"/>
          <w:szCs w:val="28"/>
          <w:u w:val="thick"/>
          <w:lang w:eastAsia="en-US"/>
        </w:rPr>
        <w:t>4/22/22</w:t>
      </w:r>
      <w:r w:rsidRPr="00CC3832">
        <w:rPr>
          <w:sz w:val="28"/>
          <w:szCs w:val="28"/>
          <w:u w:val="thick"/>
          <w:lang w:eastAsia="en-US"/>
        </w:rPr>
        <w:t>__________</w:t>
      </w:r>
    </w:p>
    <w:p w14:paraId="7D088210" w14:textId="244628F3" w:rsidR="007F50D0" w:rsidRDefault="00AC5916" w:rsidP="007F50D0">
      <w:pPr>
        <w:rPr>
          <w:sz w:val="28"/>
          <w:szCs w:val="28"/>
          <w:lang w:eastAsia="en-US"/>
        </w:rPr>
      </w:pPr>
      <w:r w:rsidRPr="00CC3832">
        <w:rPr>
          <w:sz w:val="28"/>
          <w:szCs w:val="28"/>
          <w:lang w:eastAsia="en-US"/>
        </w:rPr>
        <w:t xml:space="preserve">       </w:t>
      </w:r>
      <w:r>
        <w:rPr>
          <w:sz w:val="28"/>
          <w:szCs w:val="28"/>
          <w:lang w:eastAsia="en-US"/>
        </w:rPr>
        <w:t>Dynamic Unity</w:t>
      </w:r>
      <w:r w:rsidRPr="00CC3832">
        <w:rPr>
          <w:sz w:val="28"/>
          <w:szCs w:val="28"/>
          <w:lang w:eastAsia="en-US"/>
        </w:rPr>
        <w:t xml:space="preserve"> Signature (Project Manager</w:t>
      </w:r>
    </w:p>
    <w:p w14:paraId="66E69806" w14:textId="77777777" w:rsidR="00AC5916" w:rsidRPr="00AC5916" w:rsidRDefault="00AC5916" w:rsidP="007F50D0">
      <w:pPr>
        <w:rPr>
          <w:sz w:val="28"/>
          <w:szCs w:val="28"/>
          <w:lang w:eastAsia="en-US"/>
        </w:rPr>
      </w:pPr>
    </w:p>
    <w:p w14:paraId="4A729D04" w14:textId="58E4B083" w:rsidR="00AC5916" w:rsidRDefault="00AC5916">
      <w:pPr>
        <w:spacing w:before="0" w:after="0" w:line="240" w:lineRule="auto"/>
        <w:rPr>
          <w:rFonts w:asciiTheme="majorHAnsi" w:hAnsiTheme="majorHAnsi" w:cstheme="majorHAnsi"/>
          <w:sz w:val="28"/>
          <w:szCs w:val="28"/>
          <w:u w:val="thick"/>
        </w:rPr>
      </w:pPr>
      <w:r>
        <w:rPr>
          <w:rFonts w:asciiTheme="majorHAnsi" w:hAnsiTheme="majorHAnsi" w:cstheme="majorHAnsi"/>
          <w:sz w:val="28"/>
          <w:szCs w:val="28"/>
          <w:u w:val="thick"/>
        </w:rPr>
        <w:br w:type="page"/>
      </w:r>
    </w:p>
    <w:p w14:paraId="585465CF" w14:textId="77777777" w:rsidR="007F50D0" w:rsidRDefault="007F50D0" w:rsidP="007F50D0">
      <w:pPr>
        <w:rPr>
          <w:rFonts w:asciiTheme="majorHAnsi" w:hAnsiTheme="majorHAnsi" w:cstheme="majorHAnsi"/>
          <w:sz w:val="28"/>
          <w:szCs w:val="28"/>
          <w:u w:val="thick"/>
        </w:rPr>
      </w:pPr>
    </w:p>
    <w:p w14:paraId="29FE9060" w14:textId="77777777" w:rsidR="007F50D0" w:rsidRDefault="007F50D0" w:rsidP="007F50D0">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Bug Report 2: Images</w:t>
      </w:r>
    </w:p>
    <w:p w14:paraId="25F57843" w14:textId="20A0EE5A" w:rsidR="007F50D0" w:rsidRDefault="007F50D0" w:rsidP="007F50D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Run by </w:t>
      </w:r>
      <w:r w:rsidR="00AC5916">
        <w:rPr>
          <w:rFonts w:asciiTheme="majorHAnsi" w:hAnsiTheme="majorHAnsi" w:cstheme="majorHAnsi"/>
          <w:color w:val="000000" w:themeColor="text1"/>
          <w:sz w:val="28"/>
          <w:szCs w:val="28"/>
        </w:rPr>
        <w:t>Tatiana Monaco</w:t>
      </w:r>
    </w:p>
    <w:tbl>
      <w:tblPr>
        <w:tblStyle w:val="GridTable5Dark-Accent2"/>
        <w:tblW w:w="9029" w:type="dxa"/>
        <w:tblLook w:val="04A0" w:firstRow="1" w:lastRow="0" w:firstColumn="1" w:lastColumn="0" w:noHBand="0" w:noVBand="1"/>
      </w:tblPr>
      <w:tblGrid>
        <w:gridCol w:w="3870"/>
        <w:gridCol w:w="368"/>
        <w:gridCol w:w="4467"/>
        <w:gridCol w:w="374"/>
      </w:tblGrid>
      <w:tr w:rsidR="007F50D0" w14:paraId="745B6BD1" w14:textId="77777777" w:rsidTr="00AC591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187" w:type="dxa"/>
            <w:gridSpan w:val="2"/>
            <w:hideMark/>
          </w:tcPr>
          <w:p w14:paraId="55135D75"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SUBMITTED BY</w:t>
            </w:r>
            <w:r>
              <w:rPr>
                <w:rFonts w:ascii="Century Gothic" w:hAnsi="Century Gothic" w:cs="Calibri"/>
                <w:color w:val="000000"/>
                <w:sz w:val="18"/>
                <w:szCs w:val="18"/>
              </w:rPr>
              <w:t> </w:t>
            </w:r>
          </w:p>
        </w:tc>
        <w:tc>
          <w:tcPr>
            <w:tcW w:w="4842" w:type="dxa"/>
            <w:gridSpan w:val="2"/>
            <w:hideMark/>
          </w:tcPr>
          <w:p w14:paraId="62F53768"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color w:val="000000"/>
                <w:sz w:val="18"/>
                <w:szCs w:val="18"/>
              </w:rPr>
            </w:pPr>
            <w:r>
              <w:rPr>
                <w:rFonts w:ascii="Century Gothic" w:hAnsi="Century Gothic" w:cs="Calibri"/>
                <w:b w:val="0"/>
                <w:bCs w:val="0"/>
                <w:color w:val="000000"/>
                <w:sz w:val="18"/>
                <w:szCs w:val="18"/>
              </w:rPr>
              <w:t>DATE</w:t>
            </w:r>
          </w:p>
        </w:tc>
      </w:tr>
      <w:tr w:rsidR="007F50D0" w14:paraId="111A4BC5" w14:textId="77777777" w:rsidTr="00AC5916">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4187" w:type="dxa"/>
            <w:gridSpan w:val="2"/>
            <w:hideMark/>
          </w:tcPr>
          <w:p w14:paraId="7244255D" w14:textId="0FA2D3A8" w:rsidR="007F50D0" w:rsidRDefault="00AC5916">
            <w:pPr>
              <w:rPr>
                <w:rFonts w:ascii="Century Gothic" w:hAnsi="Century Gothic" w:cs="Calibri"/>
                <w:color w:val="000000"/>
                <w:sz w:val="18"/>
                <w:szCs w:val="18"/>
              </w:rPr>
            </w:pPr>
            <w:r>
              <w:rPr>
                <w:rFonts w:ascii="Century Gothic" w:hAnsi="Century Gothic" w:cs="Calibri"/>
                <w:color w:val="000000"/>
                <w:sz w:val="18"/>
                <w:szCs w:val="18"/>
              </w:rPr>
              <w:t>Tatiana Monaco</w:t>
            </w:r>
          </w:p>
        </w:tc>
        <w:tc>
          <w:tcPr>
            <w:tcW w:w="4842" w:type="dxa"/>
            <w:gridSpan w:val="2"/>
            <w:hideMark/>
          </w:tcPr>
          <w:p w14:paraId="3B5A451D" w14:textId="004E5D13"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04/25/202</w:t>
            </w:r>
            <w:r w:rsidR="00AC5916">
              <w:rPr>
                <w:rFonts w:ascii="Century Gothic" w:hAnsi="Century Gothic" w:cs="Calibri"/>
                <w:color w:val="000000"/>
                <w:sz w:val="18"/>
                <w:szCs w:val="18"/>
              </w:rPr>
              <w:t>2</w:t>
            </w:r>
          </w:p>
        </w:tc>
      </w:tr>
      <w:tr w:rsidR="007F50D0" w14:paraId="54241A66" w14:textId="77777777" w:rsidTr="00AC5916">
        <w:trPr>
          <w:trHeight w:val="218"/>
        </w:trPr>
        <w:tc>
          <w:tcPr>
            <w:cnfStyle w:val="001000000000" w:firstRow="0" w:lastRow="0" w:firstColumn="1" w:lastColumn="0" w:oddVBand="0" w:evenVBand="0" w:oddHBand="0" w:evenHBand="0" w:firstRowFirstColumn="0" w:firstRowLastColumn="0" w:lastRowFirstColumn="0" w:lastRowLastColumn="0"/>
            <w:tcW w:w="3870" w:type="dxa"/>
            <w:noWrap/>
            <w:hideMark/>
          </w:tcPr>
          <w:p w14:paraId="38D97D10" w14:textId="77777777" w:rsidR="007F50D0" w:rsidRDefault="007F50D0">
            <w:pPr>
              <w:rPr>
                <w:rFonts w:ascii="Century Gothic" w:hAnsi="Century Gothic" w:cs="Calibri"/>
                <w:color w:val="000000"/>
                <w:sz w:val="18"/>
                <w:szCs w:val="18"/>
              </w:rPr>
            </w:pPr>
          </w:p>
        </w:tc>
        <w:tc>
          <w:tcPr>
            <w:tcW w:w="317" w:type="dxa"/>
            <w:noWrap/>
            <w:hideMark/>
          </w:tcPr>
          <w:p w14:paraId="0A9FA702"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467" w:type="dxa"/>
            <w:noWrap/>
            <w:hideMark/>
          </w:tcPr>
          <w:p w14:paraId="29D6A330"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374" w:type="dxa"/>
            <w:noWrap/>
            <w:hideMark/>
          </w:tcPr>
          <w:p w14:paraId="2A3F2967"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0D6CAD29" w14:textId="77777777" w:rsidTr="00AC591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187" w:type="dxa"/>
            <w:gridSpan w:val="2"/>
            <w:hideMark/>
          </w:tcPr>
          <w:p w14:paraId="0815ADEC"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SUMMARY</w:t>
            </w:r>
            <w:r>
              <w:rPr>
                <w:rFonts w:ascii="Century Gothic" w:hAnsi="Century Gothic" w:cs="Calibri"/>
                <w:color w:val="000000"/>
                <w:sz w:val="18"/>
                <w:szCs w:val="18"/>
              </w:rPr>
              <w:t> </w:t>
            </w:r>
          </w:p>
        </w:tc>
        <w:tc>
          <w:tcPr>
            <w:tcW w:w="4842" w:type="dxa"/>
            <w:gridSpan w:val="2"/>
            <w:hideMark/>
          </w:tcPr>
          <w:p w14:paraId="42BDFBAB"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FILE ATTACHMENT(S)</w:t>
            </w:r>
            <w:r>
              <w:rPr>
                <w:rFonts w:ascii="Century Gothic" w:hAnsi="Century Gothic" w:cs="Calibri"/>
                <w:color w:val="000000"/>
                <w:sz w:val="18"/>
                <w:szCs w:val="18"/>
              </w:rPr>
              <w:t> </w:t>
            </w:r>
          </w:p>
        </w:tc>
      </w:tr>
      <w:tr w:rsidR="007F50D0" w14:paraId="6AF45632" w14:textId="77777777" w:rsidTr="00AC5916">
        <w:trPr>
          <w:trHeight w:val="1093"/>
        </w:trPr>
        <w:tc>
          <w:tcPr>
            <w:cnfStyle w:val="001000000000" w:firstRow="0" w:lastRow="0" w:firstColumn="1" w:lastColumn="0" w:oddVBand="0" w:evenVBand="0" w:oddHBand="0" w:evenHBand="0" w:firstRowFirstColumn="0" w:firstRowLastColumn="0" w:lastRowFirstColumn="0" w:lastRowLastColumn="0"/>
            <w:tcW w:w="4187" w:type="dxa"/>
            <w:gridSpan w:val="2"/>
          </w:tcPr>
          <w:p w14:paraId="1D3BAFCD"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2 Suspicious alternative text </w:t>
            </w:r>
          </w:p>
          <w:p w14:paraId="15D3FDE7" w14:textId="77777777" w:rsidR="007F50D0" w:rsidRDefault="007F50D0">
            <w:pPr>
              <w:rPr>
                <w:rFonts w:ascii="Century Gothic" w:hAnsi="Century Gothic" w:cs="Calibri"/>
                <w:color w:val="000000"/>
                <w:sz w:val="18"/>
                <w:szCs w:val="18"/>
              </w:rPr>
            </w:pPr>
          </w:p>
        </w:tc>
        <w:tc>
          <w:tcPr>
            <w:tcW w:w="4842" w:type="dxa"/>
            <w:gridSpan w:val="2"/>
            <w:hideMark/>
          </w:tcPr>
          <w:p w14:paraId="069EFC51" w14:textId="34C4D9C7" w:rsidR="007F50D0" w:rsidRDefault="0079173E">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hyperlink r:id="rId23" w:history="1">
              <w:r w:rsidR="00EC2622" w:rsidRPr="00CA2619">
                <w:rPr>
                  <w:rStyle w:val="Hyperlink"/>
                  <w:rFonts w:ascii="Century Gothic" w:hAnsi="Century Gothic" w:cs="Calibri"/>
                  <w:sz w:val="18"/>
                  <w:szCs w:val="18"/>
                </w:rPr>
                <w:t>http://www.findyourriffle.com/doitnowindex.html</w:t>
              </w:r>
            </w:hyperlink>
          </w:p>
          <w:p w14:paraId="00C043C4" w14:textId="6C72AE8B" w:rsidR="00EC2622" w:rsidRDefault="00EC2622">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4A26735D" w14:textId="77777777" w:rsidTr="00AC591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187" w:type="dxa"/>
            <w:gridSpan w:val="2"/>
            <w:hideMark/>
          </w:tcPr>
          <w:p w14:paraId="3A9BAB82"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DESCRIPTION</w:t>
            </w:r>
            <w:r>
              <w:rPr>
                <w:rFonts w:ascii="Century Gothic" w:hAnsi="Century Gothic" w:cs="Calibri"/>
                <w:color w:val="000000"/>
                <w:sz w:val="18"/>
                <w:szCs w:val="18"/>
              </w:rPr>
              <w:t> </w:t>
            </w:r>
          </w:p>
        </w:tc>
        <w:tc>
          <w:tcPr>
            <w:tcW w:w="4842" w:type="dxa"/>
            <w:gridSpan w:val="2"/>
            <w:hideMark/>
          </w:tcPr>
          <w:p w14:paraId="010F7C76"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ADDITIONAL INFORMATION</w:t>
            </w:r>
          </w:p>
        </w:tc>
      </w:tr>
      <w:tr w:rsidR="007F50D0" w14:paraId="7F282E3A" w14:textId="77777777" w:rsidTr="00AC5916">
        <w:trPr>
          <w:trHeight w:val="2186"/>
        </w:trPr>
        <w:tc>
          <w:tcPr>
            <w:cnfStyle w:val="001000000000" w:firstRow="0" w:lastRow="0" w:firstColumn="1" w:lastColumn="0" w:oddVBand="0" w:evenVBand="0" w:oddHBand="0" w:evenHBand="0" w:firstRowFirstColumn="0" w:firstRowLastColumn="0" w:lastRowFirstColumn="0" w:lastRowLastColumn="0"/>
            <w:tcW w:w="4187" w:type="dxa"/>
            <w:gridSpan w:val="2"/>
            <w:hideMark/>
          </w:tcPr>
          <w:p w14:paraId="40248EFA"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Alternative text for an image does not provide the same content or information conveyed by the image.</w:t>
            </w:r>
          </w:p>
          <w:p w14:paraId="558DEA1B"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w:t>
            </w:r>
          </w:p>
        </w:tc>
        <w:tc>
          <w:tcPr>
            <w:tcW w:w="4842" w:type="dxa"/>
            <w:gridSpan w:val="2"/>
            <w:hideMark/>
          </w:tcPr>
          <w:p w14:paraId="405AED1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Ensure that the alternative text for the image or image input provides equivalent alternative to the content and function of the image. </w:t>
            </w:r>
          </w:p>
          <w:p w14:paraId="7B47738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w:t>
            </w:r>
          </w:p>
        </w:tc>
      </w:tr>
      <w:tr w:rsidR="007F50D0" w14:paraId="0FED7618" w14:textId="77777777" w:rsidTr="00AC5916">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870" w:type="dxa"/>
            <w:noWrap/>
            <w:hideMark/>
          </w:tcPr>
          <w:p w14:paraId="438250CB" w14:textId="77777777" w:rsidR="007F50D0" w:rsidRDefault="007F50D0">
            <w:pPr>
              <w:rPr>
                <w:rFonts w:ascii="Century Gothic" w:hAnsi="Century Gothic" w:cs="Calibri"/>
                <w:color w:val="000000"/>
                <w:sz w:val="18"/>
                <w:szCs w:val="18"/>
              </w:rPr>
            </w:pPr>
          </w:p>
        </w:tc>
        <w:tc>
          <w:tcPr>
            <w:tcW w:w="317" w:type="dxa"/>
            <w:noWrap/>
            <w:hideMark/>
          </w:tcPr>
          <w:p w14:paraId="796260F9"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4467" w:type="dxa"/>
            <w:noWrap/>
            <w:hideMark/>
          </w:tcPr>
          <w:p w14:paraId="4E2F1982"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374" w:type="dxa"/>
            <w:noWrap/>
            <w:hideMark/>
          </w:tcPr>
          <w:p w14:paraId="7FF25D2D"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398972CC" w14:textId="77777777" w:rsidTr="00AC5916">
        <w:trPr>
          <w:trHeight w:val="480"/>
        </w:trPr>
        <w:tc>
          <w:tcPr>
            <w:cnfStyle w:val="001000000000" w:firstRow="0" w:lastRow="0" w:firstColumn="1" w:lastColumn="0" w:oddVBand="0" w:evenVBand="0" w:oddHBand="0" w:evenHBand="0" w:firstRowFirstColumn="0" w:firstRowLastColumn="0" w:lastRowFirstColumn="0" w:lastRowLastColumn="0"/>
            <w:tcW w:w="9029" w:type="dxa"/>
            <w:gridSpan w:val="4"/>
            <w:hideMark/>
          </w:tcPr>
          <w:p w14:paraId="23D83C2E" w14:textId="77777777" w:rsidR="007F50D0" w:rsidRDefault="007F50D0">
            <w:pPr>
              <w:rPr>
                <w:rFonts w:ascii="Century Gothic" w:hAnsi="Century Gothic" w:cs="Calibri"/>
                <w:b w:val="0"/>
                <w:bCs w:val="0"/>
                <w:color w:val="000000"/>
                <w:sz w:val="18"/>
                <w:szCs w:val="18"/>
              </w:rPr>
            </w:pPr>
            <w:r>
              <w:rPr>
                <w:rFonts w:ascii="Century Gothic" w:hAnsi="Century Gothic" w:cs="Calibri"/>
                <w:b w:val="0"/>
                <w:bCs w:val="0"/>
                <w:color w:val="000000"/>
                <w:sz w:val="18"/>
                <w:szCs w:val="18"/>
              </w:rPr>
              <w:t>SCREENSHOT DEMONSTRATING BUG'S BEHAVIOR</w:t>
            </w:r>
          </w:p>
        </w:tc>
      </w:tr>
      <w:tr w:rsidR="007F50D0" w14:paraId="211E4F3E" w14:textId="77777777" w:rsidTr="00AC5916">
        <w:trPr>
          <w:cnfStyle w:val="000000100000" w:firstRow="0" w:lastRow="0" w:firstColumn="0" w:lastColumn="0" w:oddVBand="0" w:evenVBand="0" w:oddHBand="1" w:evenHBand="0" w:firstRowFirstColumn="0" w:firstRowLastColumn="0" w:lastRowFirstColumn="0" w:lastRowLastColumn="0"/>
          <w:trHeight w:val="2883"/>
        </w:trPr>
        <w:tc>
          <w:tcPr>
            <w:cnfStyle w:val="001000000000" w:firstRow="0" w:lastRow="0" w:firstColumn="1" w:lastColumn="0" w:oddVBand="0" w:evenVBand="0" w:oddHBand="0" w:evenHBand="0" w:firstRowFirstColumn="0" w:firstRowLastColumn="0" w:lastRowFirstColumn="0" w:lastRowLastColumn="0"/>
            <w:tcW w:w="9029" w:type="dxa"/>
            <w:gridSpan w:val="4"/>
            <w:hideMark/>
          </w:tcPr>
          <w:p w14:paraId="6905DDE3" w14:textId="0064F4AD" w:rsidR="007F50D0" w:rsidRDefault="007F50D0">
            <w:pPr>
              <w:ind w:firstLineChars="100" w:firstLine="181"/>
              <w:rPr>
                <w:rFonts w:ascii="Century Gothic" w:hAnsi="Century Gothic" w:cs="Calibri"/>
                <w:color w:val="000000"/>
                <w:sz w:val="18"/>
                <w:szCs w:val="18"/>
              </w:rPr>
            </w:pPr>
            <w:r>
              <w:rPr>
                <w:rFonts w:ascii="Century Gothic" w:hAnsi="Century Gothic" w:cs="Calibri"/>
                <w:color w:val="000000"/>
                <w:sz w:val="18"/>
                <w:szCs w:val="18"/>
              </w:rPr>
              <w:t> </w:t>
            </w:r>
            <w:r w:rsidR="00EC2622">
              <w:rPr>
                <w:rFonts w:ascii="Century Gothic" w:hAnsi="Century Gothic" w:cs="Calibri"/>
                <w:noProof/>
                <w:color w:val="000000"/>
                <w:sz w:val="18"/>
                <w:szCs w:val="18"/>
              </w:rPr>
              <w:t>NONE</w:t>
            </w:r>
          </w:p>
        </w:tc>
      </w:tr>
      <w:tr w:rsidR="007F50D0" w14:paraId="6D10ED59" w14:textId="77777777" w:rsidTr="00AC5916">
        <w:trPr>
          <w:trHeight w:val="218"/>
        </w:trPr>
        <w:tc>
          <w:tcPr>
            <w:cnfStyle w:val="001000000000" w:firstRow="0" w:lastRow="0" w:firstColumn="1" w:lastColumn="0" w:oddVBand="0" w:evenVBand="0" w:oddHBand="0" w:evenHBand="0" w:firstRowFirstColumn="0" w:firstRowLastColumn="0" w:lastRowFirstColumn="0" w:lastRowLastColumn="0"/>
            <w:tcW w:w="3870" w:type="dxa"/>
            <w:noWrap/>
            <w:hideMark/>
          </w:tcPr>
          <w:p w14:paraId="22D2C814" w14:textId="77777777" w:rsidR="007F50D0" w:rsidRDefault="007F50D0">
            <w:pPr>
              <w:rPr>
                <w:rFonts w:ascii="Century Gothic" w:hAnsi="Century Gothic" w:cs="Calibri"/>
                <w:color w:val="000000"/>
                <w:sz w:val="18"/>
                <w:szCs w:val="18"/>
              </w:rPr>
            </w:pPr>
          </w:p>
        </w:tc>
        <w:tc>
          <w:tcPr>
            <w:tcW w:w="317" w:type="dxa"/>
            <w:noWrap/>
            <w:hideMark/>
          </w:tcPr>
          <w:p w14:paraId="0B5276D8"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467" w:type="dxa"/>
            <w:noWrap/>
            <w:hideMark/>
          </w:tcPr>
          <w:p w14:paraId="75A5EC32"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374" w:type="dxa"/>
            <w:noWrap/>
            <w:hideMark/>
          </w:tcPr>
          <w:p w14:paraId="79632F0D"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5175EBC0" w14:textId="77777777" w:rsidTr="00AC591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870" w:type="dxa"/>
            <w:hideMark/>
          </w:tcPr>
          <w:p w14:paraId="3D6E5144"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t>REPORT VIEW STATUS</w:t>
            </w:r>
          </w:p>
        </w:tc>
        <w:tc>
          <w:tcPr>
            <w:tcW w:w="317" w:type="dxa"/>
            <w:hideMark/>
          </w:tcPr>
          <w:p w14:paraId="4C3060C3"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4467" w:type="dxa"/>
            <w:hideMark/>
          </w:tcPr>
          <w:p w14:paraId="76FD087B"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REPRODUCIBILITY</w:t>
            </w:r>
          </w:p>
        </w:tc>
        <w:tc>
          <w:tcPr>
            <w:tcW w:w="374" w:type="dxa"/>
            <w:hideMark/>
          </w:tcPr>
          <w:p w14:paraId="643B493F"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7BD15AF2" w14:textId="77777777" w:rsidTr="00AC5916">
        <w:trPr>
          <w:trHeight w:val="458"/>
        </w:trPr>
        <w:tc>
          <w:tcPr>
            <w:cnfStyle w:val="001000000000" w:firstRow="0" w:lastRow="0" w:firstColumn="1" w:lastColumn="0" w:oddVBand="0" w:evenVBand="0" w:oddHBand="0" w:evenHBand="0" w:firstRowFirstColumn="0" w:firstRowLastColumn="0" w:lastRowFirstColumn="0" w:lastRowLastColumn="0"/>
            <w:tcW w:w="3870" w:type="dxa"/>
            <w:hideMark/>
          </w:tcPr>
          <w:p w14:paraId="33E1F3E0"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lastRenderedPageBreak/>
              <w:t>Public</w:t>
            </w:r>
          </w:p>
        </w:tc>
        <w:tc>
          <w:tcPr>
            <w:tcW w:w="317" w:type="dxa"/>
            <w:hideMark/>
          </w:tcPr>
          <w:p w14:paraId="7E55AB0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w:t>
            </w:r>
          </w:p>
        </w:tc>
        <w:tc>
          <w:tcPr>
            <w:tcW w:w="4467" w:type="dxa"/>
            <w:hideMark/>
          </w:tcPr>
          <w:p w14:paraId="378EC612"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Always Occurs</w:t>
            </w:r>
          </w:p>
        </w:tc>
        <w:tc>
          <w:tcPr>
            <w:tcW w:w="374" w:type="dxa"/>
            <w:hideMark/>
          </w:tcPr>
          <w:p w14:paraId="7B515FB3"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324E93AC" w14:textId="77777777" w:rsidTr="00AC591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870" w:type="dxa"/>
            <w:hideMark/>
          </w:tcPr>
          <w:p w14:paraId="299AFF1C"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Private</w:t>
            </w:r>
          </w:p>
        </w:tc>
        <w:tc>
          <w:tcPr>
            <w:tcW w:w="317" w:type="dxa"/>
            <w:hideMark/>
          </w:tcPr>
          <w:p w14:paraId="3A399F2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x</w:t>
            </w:r>
          </w:p>
        </w:tc>
        <w:tc>
          <w:tcPr>
            <w:tcW w:w="4467" w:type="dxa"/>
            <w:hideMark/>
          </w:tcPr>
          <w:p w14:paraId="4F9A732E"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intermittently Occurs</w:t>
            </w:r>
          </w:p>
        </w:tc>
        <w:tc>
          <w:tcPr>
            <w:tcW w:w="374" w:type="dxa"/>
            <w:hideMark/>
          </w:tcPr>
          <w:p w14:paraId="73417C68"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4019102C" w14:textId="77777777" w:rsidTr="00AC5916">
        <w:trPr>
          <w:trHeight w:val="218"/>
        </w:trPr>
        <w:tc>
          <w:tcPr>
            <w:cnfStyle w:val="001000000000" w:firstRow="0" w:lastRow="0" w:firstColumn="1" w:lastColumn="0" w:oddVBand="0" w:evenVBand="0" w:oddHBand="0" w:evenHBand="0" w:firstRowFirstColumn="0" w:firstRowLastColumn="0" w:lastRowFirstColumn="0" w:lastRowLastColumn="0"/>
            <w:tcW w:w="3870" w:type="dxa"/>
            <w:noWrap/>
            <w:hideMark/>
          </w:tcPr>
          <w:p w14:paraId="0B840AEC" w14:textId="77777777" w:rsidR="007F50D0" w:rsidRDefault="007F50D0"/>
        </w:tc>
        <w:tc>
          <w:tcPr>
            <w:tcW w:w="317" w:type="dxa"/>
            <w:noWrap/>
            <w:hideMark/>
          </w:tcPr>
          <w:p w14:paraId="63A3C69D"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467" w:type="dxa"/>
            <w:noWrap/>
            <w:hideMark/>
          </w:tcPr>
          <w:p w14:paraId="1D076ECC"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374" w:type="dxa"/>
            <w:noWrap/>
            <w:hideMark/>
          </w:tcPr>
          <w:p w14:paraId="413241F4"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34F68706" w14:textId="77777777" w:rsidTr="00AC591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870" w:type="dxa"/>
            <w:hideMark/>
          </w:tcPr>
          <w:p w14:paraId="1C8E3C5B"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t>SEVERITY</w:t>
            </w:r>
          </w:p>
        </w:tc>
        <w:tc>
          <w:tcPr>
            <w:tcW w:w="317" w:type="dxa"/>
            <w:hideMark/>
          </w:tcPr>
          <w:p w14:paraId="17AE36C5"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4467" w:type="dxa"/>
            <w:hideMark/>
          </w:tcPr>
          <w:p w14:paraId="1177D087"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PRIORITY</w:t>
            </w:r>
          </w:p>
        </w:tc>
        <w:tc>
          <w:tcPr>
            <w:tcW w:w="374" w:type="dxa"/>
            <w:hideMark/>
          </w:tcPr>
          <w:p w14:paraId="3C877DEB"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0A4D7200" w14:textId="77777777" w:rsidTr="00AC5916">
        <w:trPr>
          <w:trHeight w:val="458"/>
        </w:trPr>
        <w:tc>
          <w:tcPr>
            <w:cnfStyle w:val="001000000000" w:firstRow="0" w:lastRow="0" w:firstColumn="1" w:lastColumn="0" w:oddVBand="0" w:evenVBand="0" w:oddHBand="0" w:evenHBand="0" w:firstRowFirstColumn="0" w:firstRowLastColumn="0" w:lastRowFirstColumn="0" w:lastRowLastColumn="0"/>
            <w:tcW w:w="3870" w:type="dxa"/>
            <w:hideMark/>
          </w:tcPr>
          <w:p w14:paraId="70A6C52C"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Block</w:t>
            </w:r>
          </w:p>
        </w:tc>
        <w:tc>
          <w:tcPr>
            <w:tcW w:w="317" w:type="dxa"/>
            <w:hideMark/>
          </w:tcPr>
          <w:p w14:paraId="48E71A9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4467" w:type="dxa"/>
            <w:hideMark/>
          </w:tcPr>
          <w:p w14:paraId="64F36153"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Critical</w:t>
            </w:r>
          </w:p>
        </w:tc>
        <w:tc>
          <w:tcPr>
            <w:tcW w:w="374" w:type="dxa"/>
            <w:hideMark/>
          </w:tcPr>
          <w:p w14:paraId="67E9AAE1"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65192109" w14:textId="77777777" w:rsidTr="00AC591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870" w:type="dxa"/>
            <w:hideMark/>
          </w:tcPr>
          <w:p w14:paraId="581B31EE"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Critical</w:t>
            </w:r>
          </w:p>
        </w:tc>
        <w:tc>
          <w:tcPr>
            <w:tcW w:w="317" w:type="dxa"/>
            <w:hideMark/>
          </w:tcPr>
          <w:p w14:paraId="26575FB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c>
          <w:tcPr>
            <w:tcW w:w="4467" w:type="dxa"/>
            <w:hideMark/>
          </w:tcPr>
          <w:p w14:paraId="00FEAFD1"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Major</w:t>
            </w:r>
          </w:p>
        </w:tc>
        <w:tc>
          <w:tcPr>
            <w:tcW w:w="374" w:type="dxa"/>
            <w:hideMark/>
          </w:tcPr>
          <w:p w14:paraId="45ABA65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0A1FEE7E" w14:textId="77777777" w:rsidTr="00AC5916">
        <w:trPr>
          <w:trHeight w:val="458"/>
        </w:trPr>
        <w:tc>
          <w:tcPr>
            <w:cnfStyle w:val="001000000000" w:firstRow="0" w:lastRow="0" w:firstColumn="1" w:lastColumn="0" w:oddVBand="0" w:evenVBand="0" w:oddHBand="0" w:evenHBand="0" w:firstRowFirstColumn="0" w:firstRowLastColumn="0" w:lastRowFirstColumn="0" w:lastRowLastColumn="0"/>
            <w:tcW w:w="3870" w:type="dxa"/>
            <w:hideMark/>
          </w:tcPr>
          <w:p w14:paraId="10153BE0"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Major</w:t>
            </w:r>
          </w:p>
        </w:tc>
        <w:tc>
          <w:tcPr>
            <w:tcW w:w="317" w:type="dxa"/>
            <w:hideMark/>
          </w:tcPr>
          <w:p w14:paraId="19A6BF8B"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4467" w:type="dxa"/>
            <w:hideMark/>
          </w:tcPr>
          <w:p w14:paraId="2D0EEFB2"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Minor</w:t>
            </w:r>
          </w:p>
        </w:tc>
        <w:tc>
          <w:tcPr>
            <w:tcW w:w="374" w:type="dxa"/>
            <w:hideMark/>
          </w:tcPr>
          <w:p w14:paraId="310E3BF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7D07D8FC" w14:textId="77777777" w:rsidTr="00AC591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870" w:type="dxa"/>
            <w:hideMark/>
          </w:tcPr>
          <w:p w14:paraId="060D173E"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                                                                                      Medium</w:t>
            </w:r>
          </w:p>
        </w:tc>
        <w:tc>
          <w:tcPr>
            <w:tcW w:w="317" w:type="dxa"/>
            <w:hideMark/>
          </w:tcPr>
          <w:p w14:paraId="3F41533B"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c>
          <w:tcPr>
            <w:tcW w:w="4467" w:type="dxa"/>
            <w:hideMark/>
          </w:tcPr>
          <w:p w14:paraId="4822D0A1"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Slight</w:t>
            </w:r>
          </w:p>
        </w:tc>
        <w:tc>
          <w:tcPr>
            <w:tcW w:w="374" w:type="dxa"/>
            <w:hideMark/>
          </w:tcPr>
          <w:p w14:paraId="7AAA944A"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0037C691" w14:textId="77777777" w:rsidTr="00AC5916">
        <w:trPr>
          <w:trHeight w:val="458"/>
        </w:trPr>
        <w:tc>
          <w:tcPr>
            <w:cnfStyle w:val="001000000000" w:firstRow="0" w:lastRow="0" w:firstColumn="1" w:lastColumn="0" w:oddVBand="0" w:evenVBand="0" w:oddHBand="0" w:evenHBand="0" w:firstRowFirstColumn="0" w:firstRowLastColumn="0" w:lastRowFirstColumn="0" w:lastRowLastColumn="0"/>
            <w:tcW w:w="3870" w:type="dxa"/>
            <w:hideMark/>
          </w:tcPr>
          <w:p w14:paraId="311C305C"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Minor</w:t>
            </w:r>
          </w:p>
        </w:tc>
        <w:tc>
          <w:tcPr>
            <w:tcW w:w="317" w:type="dxa"/>
            <w:hideMark/>
          </w:tcPr>
          <w:p w14:paraId="21781A28"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c>
          <w:tcPr>
            <w:tcW w:w="4467" w:type="dxa"/>
          </w:tcPr>
          <w:p w14:paraId="1790371E"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374" w:type="dxa"/>
          </w:tcPr>
          <w:p w14:paraId="129F316C"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p>
        </w:tc>
      </w:tr>
      <w:tr w:rsidR="007F50D0" w14:paraId="104C69F9" w14:textId="77777777" w:rsidTr="00AC5916">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870" w:type="dxa"/>
            <w:noWrap/>
            <w:hideMark/>
          </w:tcPr>
          <w:p w14:paraId="76C96357" w14:textId="77777777" w:rsidR="007F50D0" w:rsidRDefault="007F50D0">
            <w:pPr>
              <w:rPr>
                <w:rFonts w:ascii="Century Gothic" w:hAnsi="Century Gothic" w:cs="Calibri"/>
                <w:b w:val="0"/>
                <w:bCs w:val="0"/>
                <w:color w:val="000000"/>
                <w:sz w:val="18"/>
                <w:szCs w:val="18"/>
              </w:rPr>
            </w:pPr>
          </w:p>
        </w:tc>
        <w:tc>
          <w:tcPr>
            <w:tcW w:w="317" w:type="dxa"/>
            <w:noWrap/>
            <w:hideMark/>
          </w:tcPr>
          <w:p w14:paraId="26F5096E"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4467" w:type="dxa"/>
            <w:noWrap/>
            <w:hideMark/>
          </w:tcPr>
          <w:p w14:paraId="21777663"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374" w:type="dxa"/>
            <w:noWrap/>
            <w:hideMark/>
          </w:tcPr>
          <w:p w14:paraId="7F057AFE"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6F3E3626" w14:textId="77777777" w:rsidTr="00AC5916">
        <w:trPr>
          <w:trHeight w:val="480"/>
        </w:trPr>
        <w:tc>
          <w:tcPr>
            <w:cnfStyle w:val="001000000000" w:firstRow="0" w:lastRow="0" w:firstColumn="1" w:lastColumn="0" w:oddVBand="0" w:evenVBand="0" w:oddHBand="0" w:evenHBand="0" w:firstRowFirstColumn="0" w:firstRowLastColumn="0" w:lastRowFirstColumn="0" w:lastRowLastColumn="0"/>
            <w:tcW w:w="4187" w:type="dxa"/>
            <w:gridSpan w:val="2"/>
            <w:hideMark/>
          </w:tcPr>
          <w:p w14:paraId="5E8A2722"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STATUS DESCRIPTION</w:t>
            </w:r>
            <w:r>
              <w:rPr>
                <w:rFonts w:ascii="Century Gothic" w:hAnsi="Century Gothic" w:cs="Calibri"/>
                <w:color w:val="000000"/>
                <w:sz w:val="18"/>
                <w:szCs w:val="18"/>
              </w:rPr>
              <w:t> </w:t>
            </w:r>
          </w:p>
        </w:tc>
        <w:tc>
          <w:tcPr>
            <w:tcW w:w="4842" w:type="dxa"/>
            <w:gridSpan w:val="2"/>
            <w:hideMark/>
          </w:tcPr>
          <w:p w14:paraId="750C2D9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FIXED BY</w:t>
            </w:r>
            <w:r>
              <w:rPr>
                <w:rFonts w:ascii="Century Gothic" w:hAnsi="Century Gothic" w:cs="Calibri"/>
                <w:color w:val="000000"/>
                <w:sz w:val="18"/>
                <w:szCs w:val="18"/>
              </w:rPr>
              <w:t> </w:t>
            </w:r>
          </w:p>
        </w:tc>
      </w:tr>
      <w:tr w:rsidR="007F50D0" w14:paraId="7F786245" w14:textId="77777777" w:rsidTr="00AC5916">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4187" w:type="dxa"/>
            <w:gridSpan w:val="2"/>
          </w:tcPr>
          <w:p w14:paraId="40B03B7A" w14:textId="77777777" w:rsidR="007F50D0" w:rsidRDefault="007F50D0">
            <w:pPr>
              <w:rPr>
                <w:rFonts w:ascii="Century Gothic" w:hAnsi="Century Gothic" w:cs="Calibri"/>
                <w:color w:val="000000"/>
                <w:sz w:val="18"/>
                <w:szCs w:val="18"/>
              </w:rPr>
            </w:pPr>
          </w:p>
        </w:tc>
        <w:tc>
          <w:tcPr>
            <w:tcW w:w="4842" w:type="dxa"/>
            <w:gridSpan w:val="2"/>
          </w:tcPr>
          <w:p w14:paraId="43E691E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bl>
    <w:p w14:paraId="485EEDF9" w14:textId="77777777" w:rsidR="007F50D0" w:rsidRDefault="007F50D0" w:rsidP="007F50D0">
      <w:pPr>
        <w:rPr>
          <w:rFonts w:asciiTheme="majorHAnsi" w:hAnsiTheme="majorHAnsi" w:cstheme="majorHAnsi"/>
          <w:color w:val="auto"/>
          <w:sz w:val="28"/>
          <w:szCs w:val="28"/>
        </w:rPr>
      </w:pPr>
    </w:p>
    <w:p w14:paraId="7CDC3B80" w14:textId="48CE95E1" w:rsidR="007F50D0" w:rsidRDefault="007F50D0" w:rsidP="007F50D0">
      <w:pPr>
        <w:rPr>
          <w:rFonts w:asciiTheme="majorHAnsi" w:hAnsiTheme="majorHAnsi" w:cstheme="majorHAnsi"/>
          <w:sz w:val="28"/>
          <w:szCs w:val="28"/>
        </w:rPr>
      </w:pPr>
      <w:r>
        <w:rPr>
          <w:rFonts w:asciiTheme="majorHAnsi" w:hAnsiTheme="majorHAnsi" w:cstheme="majorHAnsi"/>
          <w:sz w:val="28"/>
          <w:szCs w:val="28"/>
        </w:rPr>
        <w:t>Fixes by</w:t>
      </w:r>
      <w:r w:rsidR="00AC5916">
        <w:rPr>
          <w:rFonts w:asciiTheme="majorHAnsi" w:hAnsiTheme="majorHAnsi" w:cstheme="majorHAnsi"/>
          <w:sz w:val="28"/>
          <w:szCs w:val="28"/>
        </w:rPr>
        <w:t xml:space="preserve"> Tatiana Monaco</w:t>
      </w:r>
    </w:p>
    <w:tbl>
      <w:tblPr>
        <w:tblStyle w:val="GridTable5Dark-Accent2"/>
        <w:tblpPr w:leftFromText="180" w:rightFromText="180" w:vertAnchor="text" w:horzAnchor="margin" w:tblpXSpec="center" w:tblpY="83"/>
        <w:tblW w:w="9241" w:type="dxa"/>
        <w:tblLook w:val="04A0" w:firstRow="1" w:lastRow="0" w:firstColumn="1" w:lastColumn="0" w:noHBand="0" w:noVBand="1"/>
      </w:tblPr>
      <w:tblGrid>
        <w:gridCol w:w="4034"/>
        <w:gridCol w:w="368"/>
        <w:gridCol w:w="4526"/>
        <w:gridCol w:w="400"/>
      </w:tblGrid>
      <w:tr w:rsidR="007F50D0" w14:paraId="0BB716BE" w14:textId="77777777" w:rsidTr="00AC5916">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14" w:type="dxa"/>
            <w:gridSpan w:val="2"/>
            <w:hideMark/>
          </w:tcPr>
          <w:p w14:paraId="27E399BC"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SUBMITTED BY</w:t>
            </w:r>
            <w:r>
              <w:rPr>
                <w:rFonts w:ascii="Century Gothic" w:hAnsi="Century Gothic" w:cs="Calibri"/>
                <w:color w:val="000000"/>
                <w:sz w:val="18"/>
                <w:szCs w:val="18"/>
              </w:rPr>
              <w:t> </w:t>
            </w:r>
          </w:p>
        </w:tc>
        <w:tc>
          <w:tcPr>
            <w:tcW w:w="4926" w:type="dxa"/>
            <w:gridSpan w:val="2"/>
            <w:hideMark/>
          </w:tcPr>
          <w:p w14:paraId="618D7B11"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color w:val="000000"/>
                <w:sz w:val="18"/>
                <w:szCs w:val="18"/>
              </w:rPr>
            </w:pPr>
            <w:r>
              <w:rPr>
                <w:rFonts w:ascii="Century Gothic" w:hAnsi="Century Gothic" w:cs="Calibri"/>
                <w:b w:val="0"/>
                <w:bCs w:val="0"/>
                <w:color w:val="000000"/>
                <w:sz w:val="18"/>
                <w:szCs w:val="18"/>
              </w:rPr>
              <w:t>DATE</w:t>
            </w:r>
          </w:p>
        </w:tc>
      </w:tr>
      <w:tr w:rsidR="007F50D0" w14:paraId="6752F957" w14:textId="77777777" w:rsidTr="00AC5916">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314" w:type="dxa"/>
            <w:gridSpan w:val="2"/>
            <w:hideMark/>
          </w:tcPr>
          <w:p w14:paraId="09F02927" w14:textId="644BE4D2" w:rsidR="007F50D0" w:rsidRDefault="00AC5916">
            <w:pPr>
              <w:rPr>
                <w:rFonts w:ascii="Century Gothic" w:hAnsi="Century Gothic" w:cs="Calibri"/>
                <w:color w:val="000000"/>
                <w:sz w:val="18"/>
                <w:szCs w:val="18"/>
              </w:rPr>
            </w:pPr>
            <w:r>
              <w:rPr>
                <w:rFonts w:ascii="Century Gothic" w:hAnsi="Century Gothic" w:cs="Calibri"/>
                <w:color w:val="000000"/>
                <w:sz w:val="18"/>
                <w:szCs w:val="18"/>
              </w:rPr>
              <w:t>Tatiana Monaco</w:t>
            </w:r>
          </w:p>
        </w:tc>
        <w:tc>
          <w:tcPr>
            <w:tcW w:w="4926" w:type="dxa"/>
            <w:gridSpan w:val="2"/>
            <w:hideMark/>
          </w:tcPr>
          <w:p w14:paraId="5D678480" w14:textId="405CCBB1"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04/25/202</w:t>
            </w:r>
            <w:r w:rsidR="00AC5916">
              <w:rPr>
                <w:rFonts w:ascii="Century Gothic" w:hAnsi="Century Gothic" w:cs="Calibri"/>
                <w:color w:val="000000"/>
                <w:sz w:val="18"/>
                <w:szCs w:val="18"/>
              </w:rPr>
              <w:t>2</w:t>
            </w:r>
          </w:p>
        </w:tc>
      </w:tr>
      <w:tr w:rsidR="007F50D0" w14:paraId="2EF04B0D" w14:textId="77777777" w:rsidTr="00AC5916">
        <w:trPr>
          <w:trHeight w:val="123"/>
        </w:trPr>
        <w:tc>
          <w:tcPr>
            <w:cnfStyle w:val="001000000000" w:firstRow="0" w:lastRow="0" w:firstColumn="1" w:lastColumn="0" w:oddVBand="0" w:evenVBand="0" w:oddHBand="0" w:evenHBand="0" w:firstRowFirstColumn="0" w:firstRowLastColumn="0" w:lastRowFirstColumn="0" w:lastRowLastColumn="0"/>
            <w:tcW w:w="4034" w:type="dxa"/>
            <w:noWrap/>
            <w:hideMark/>
          </w:tcPr>
          <w:p w14:paraId="75346C73" w14:textId="77777777" w:rsidR="007F50D0" w:rsidRDefault="007F50D0">
            <w:pPr>
              <w:rPr>
                <w:rFonts w:ascii="Century Gothic" w:hAnsi="Century Gothic" w:cs="Calibri"/>
                <w:color w:val="000000"/>
                <w:sz w:val="18"/>
                <w:szCs w:val="18"/>
              </w:rPr>
            </w:pPr>
          </w:p>
        </w:tc>
        <w:tc>
          <w:tcPr>
            <w:tcW w:w="279" w:type="dxa"/>
            <w:noWrap/>
            <w:hideMark/>
          </w:tcPr>
          <w:p w14:paraId="77315C8E"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526" w:type="dxa"/>
            <w:noWrap/>
            <w:hideMark/>
          </w:tcPr>
          <w:p w14:paraId="3BB89944"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00" w:type="dxa"/>
            <w:noWrap/>
            <w:hideMark/>
          </w:tcPr>
          <w:p w14:paraId="33DC8BE9"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31E71181" w14:textId="77777777" w:rsidTr="00AC591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14" w:type="dxa"/>
            <w:gridSpan w:val="2"/>
            <w:hideMark/>
          </w:tcPr>
          <w:p w14:paraId="537C10A8"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SUMMARY</w:t>
            </w:r>
            <w:r>
              <w:rPr>
                <w:rFonts w:ascii="Century Gothic" w:hAnsi="Century Gothic" w:cs="Calibri"/>
                <w:color w:val="000000"/>
                <w:sz w:val="18"/>
                <w:szCs w:val="18"/>
              </w:rPr>
              <w:t> </w:t>
            </w:r>
          </w:p>
        </w:tc>
        <w:tc>
          <w:tcPr>
            <w:tcW w:w="4926" w:type="dxa"/>
            <w:gridSpan w:val="2"/>
            <w:hideMark/>
          </w:tcPr>
          <w:p w14:paraId="5997DC3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FILE ATTACHMENT(S)</w:t>
            </w:r>
            <w:r>
              <w:rPr>
                <w:rFonts w:ascii="Century Gothic" w:hAnsi="Century Gothic" w:cs="Calibri"/>
                <w:color w:val="000000"/>
                <w:sz w:val="18"/>
                <w:szCs w:val="18"/>
              </w:rPr>
              <w:t> </w:t>
            </w:r>
          </w:p>
        </w:tc>
      </w:tr>
      <w:tr w:rsidR="007F50D0" w14:paraId="0FA833D0" w14:textId="77777777" w:rsidTr="00AC5916">
        <w:trPr>
          <w:trHeight w:val="622"/>
        </w:trPr>
        <w:tc>
          <w:tcPr>
            <w:cnfStyle w:val="001000000000" w:firstRow="0" w:lastRow="0" w:firstColumn="1" w:lastColumn="0" w:oddVBand="0" w:evenVBand="0" w:oddHBand="0" w:evenHBand="0" w:firstRowFirstColumn="0" w:firstRowLastColumn="0" w:lastRowFirstColumn="0" w:lastRowLastColumn="0"/>
            <w:tcW w:w="4314" w:type="dxa"/>
            <w:gridSpan w:val="2"/>
          </w:tcPr>
          <w:p w14:paraId="08974334"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2 Suspicious alternative text </w:t>
            </w:r>
          </w:p>
          <w:p w14:paraId="2DF9E45A" w14:textId="77777777" w:rsidR="007F50D0" w:rsidRDefault="007F50D0">
            <w:pPr>
              <w:rPr>
                <w:rFonts w:ascii="Century Gothic" w:hAnsi="Century Gothic" w:cs="Calibri"/>
                <w:color w:val="000000"/>
                <w:sz w:val="18"/>
                <w:szCs w:val="18"/>
              </w:rPr>
            </w:pPr>
          </w:p>
        </w:tc>
        <w:tc>
          <w:tcPr>
            <w:tcW w:w="4926" w:type="dxa"/>
            <w:gridSpan w:val="2"/>
            <w:hideMark/>
          </w:tcPr>
          <w:p w14:paraId="7AC9C41D" w14:textId="1B4EDD16" w:rsidR="007F50D0" w:rsidRDefault="0079173E">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hyperlink r:id="rId24" w:history="1">
              <w:r w:rsidR="00EC2622" w:rsidRPr="00CA2619">
                <w:rPr>
                  <w:rStyle w:val="Hyperlink"/>
                  <w:rFonts w:ascii="Century Gothic" w:hAnsi="Century Gothic" w:cs="Calibri"/>
                  <w:sz w:val="18"/>
                  <w:szCs w:val="18"/>
                </w:rPr>
                <w:t>http://www.findyourriffle.com/doitnowindex.html</w:t>
              </w:r>
            </w:hyperlink>
          </w:p>
          <w:p w14:paraId="51D10F2E" w14:textId="77777777" w:rsidR="00EC2622" w:rsidRDefault="00EC2622">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p w14:paraId="66BA2EF4" w14:textId="1DA91650" w:rsidR="00EC2622" w:rsidRDefault="00EC2622">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5A1FCA51" w14:textId="77777777" w:rsidTr="00AC591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14" w:type="dxa"/>
            <w:gridSpan w:val="2"/>
            <w:hideMark/>
          </w:tcPr>
          <w:p w14:paraId="42D87EFD"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DESCRIPTION</w:t>
            </w:r>
            <w:r>
              <w:rPr>
                <w:rFonts w:ascii="Century Gothic" w:hAnsi="Century Gothic" w:cs="Calibri"/>
                <w:color w:val="000000"/>
                <w:sz w:val="18"/>
                <w:szCs w:val="18"/>
              </w:rPr>
              <w:t> </w:t>
            </w:r>
          </w:p>
        </w:tc>
        <w:tc>
          <w:tcPr>
            <w:tcW w:w="4926" w:type="dxa"/>
            <w:gridSpan w:val="2"/>
            <w:hideMark/>
          </w:tcPr>
          <w:p w14:paraId="068C943E"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ADDITIONAL INFORMATION</w:t>
            </w:r>
          </w:p>
        </w:tc>
      </w:tr>
      <w:tr w:rsidR="007F50D0" w14:paraId="5F91919E" w14:textId="77777777" w:rsidTr="00AC5916">
        <w:trPr>
          <w:trHeight w:val="1248"/>
        </w:trPr>
        <w:tc>
          <w:tcPr>
            <w:cnfStyle w:val="001000000000" w:firstRow="0" w:lastRow="0" w:firstColumn="1" w:lastColumn="0" w:oddVBand="0" w:evenVBand="0" w:oddHBand="0" w:evenHBand="0" w:firstRowFirstColumn="0" w:firstRowLastColumn="0" w:lastRowFirstColumn="0" w:lastRowLastColumn="0"/>
            <w:tcW w:w="4314" w:type="dxa"/>
            <w:gridSpan w:val="2"/>
            <w:hideMark/>
          </w:tcPr>
          <w:p w14:paraId="10A15D52"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Alternative text for an image does not provide the same content or information conveyed by the image.</w:t>
            </w:r>
          </w:p>
          <w:p w14:paraId="1985C8BD"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w:t>
            </w:r>
          </w:p>
        </w:tc>
        <w:tc>
          <w:tcPr>
            <w:tcW w:w="4926" w:type="dxa"/>
            <w:gridSpan w:val="2"/>
            <w:hideMark/>
          </w:tcPr>
          <w:p w14:paraId="3C72CC1C"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Ensure that the alternative text for the image or image input provides equivalent alternative to the content and function of the image. </w:t>
            </w:r>
          </w:p>
          <w:p w14:paraId="1B0D12A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w:t>
            </w:r>
          </w:p>
        </w:tc>
      </w:tr>
      <w:tr w:rsidR="007F50D0" w14:paraId="1659DE69" w14:textId="77777777" w:rsidTr="00AC5916">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4034" w:type="dxa"/>
            <w:noWrap/>
            <w:hideMark/>
          </w:tcPr>
          <w:p w14:paraId="6E8C4B63" w14:textId="77777777" w:rsidR="007F50D0" w:rsidRDefault="007F50D0">
            <w:pPr>
              <w:rPr>
                <w:rFonts w:ascii="Century Gothic" w:hAnsi="Century Gothic" w:cs="Calibri"/>
                <w:color w:val="000000"/>
                <w:sz w:val="18"/>
                <w:szCs w:val="18"/>
              </w:rPr>
            </w:pPr>
          </w:p>
        </w:tc>
        <w:tc>
          <w:tcPr>
            <w:tcW w:w="279" w:type="dxa"/>
            <w:noWrap/>
            <w:hideMark/>
          </w:tcPr>
          <w:p w14:paraId="173511E0"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4526" w:type="dxa"/>
            <w:noWrap/>
            <w:hideMark/>
          </w:tcPr>
          <w:p w14:paraId="69FB6A0E"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400" w:type="dxa"/>
            <w:noWrap/>
            <w:hideMark/>
          </w:tcPr>
          <w:p w14:paraId="6D209751"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3856592C" w14:textId="77777777" w:rsidTr="00AC5916">
        <w:trPr>
          <w:trHeight w:val="273"/>
        </w:trPr>
        <w:tc>
          <w:tcPr>
            <w:cnfStyle w:val="001000000000" w:firstRow="0" w:lastRow="0" w:firstColumn="1" w:lastColumn="0" w:oddVBand="0" w:evenVBand="0" w:oddHBand="0" w:evenHBand="0" w:firstRowFirstColumn="0" w:firstRowLastColumn="0" w:lastRowFirstColumn="0" w:lastRowLastColumn="0"/>
            <w:tcW w:w="9241" w:type="dxa"/>
            <w:gridSpan w:val="4"/>
            <w:hideMark/>
          </w:tcPr>
          <w:p w14:paraId="10B62FD9" w14:textId="77777777" w:rsidR="007F50D0" w:rsidRDefault="007F50D0">
            <w:pPr>
              <w:rPr>
                <w:rFonts w:ascii="Century Gothic" w:hAnsi="Century Gothic" w:cs="Calibri"/>
                <w:b w:val="0"/>
                <w:bCs w:val="0"/>
                <w:color w:val="000000"/>
                <w:sz w:val="18"/>
                <w:szCs w:val="18"/>
              </w:rPr>
            </w:pPr>
            <w:r>
              <w:rPr>
                <w:rFonts w:ascii="Century Gothic" w:hAnsi="Century Gothic" w:cs="Calibri"/>
                <w:b w:val="0"/>
                <w:bCs w:val="0"/>
                <w:color w:val="000000"/>
                <w:sz w:val="18"/>
                <w:szCs w:val="18"/>
              </w:rPr>
              <w:lastRenderedPageBreak/>
              <w:t>SCREENSHOT DEMONSTRATING BUG'S BEHAVIOR</w:t>
            </w:r>
          </w:p>
        </w:tc>
      </w:tr>
      <w:tr w:rsidR="007F50D0" w14:paraId="330286AD" w14:textId="77777777" w:rsidTr="00AC5916">
        <w:trPr>
          <w:cnfStyle w:val="000000100000" w:firstRow="0" w:lastRow="0" w:firstColumn="0" w:lastColumn="0" w:oddVBand="0" w:evenVBand="0" w:oddHBand="1" w:evenHBand="0" w:firstRowFirstColumn="0" w:firstRowLastColumn="0" w:lastRowFirstColumn="0" w:lastRowLastColumn="0"/>
          <w:trHeight w:val="1647"/>
        </w:trPr>
        <w:tc>
          <w:tcPr>
            <w:cnfStyle w:val="001000000000" w:firstRow="0" w:lastRow="0" w:firstColumn="1" w:lastColumn="0" w:oddVBand="0" w:evenVBand="0" w:oddHBand="0" w:evenHBand="0" w:firstRowFirstColumn="0" w:firstRowLastColumn="0" w:lastRowFirstColumn="0" w:lastRowLastColumn="0"/>
            <w:tcW w:w="9241" w:type="dxa"/>
            <w:gridSpan w:val="4"/>
            <w:hideMark/>
          </w:tcPr>
          <w:p w14:paraId="63A7AF72" w14:textId="2971A685" w:rsidR="007F50D0" w:rsidRDefault="007F50D0">
            <w:pPr>
              <w:ind w:firstLineChars="100" w:firstLine="181"/>
              <w:rPr>
                <w:rFonts w:ascii="Century Gothic" w:hAnsi="Century Gothic" w:cs="Calibri"/>
                <w:color w:val="000000"/>
                <w:sz w:val="18"/>
                <w:szCs w:val="18"/>
              </w:rPr>
            </w:pPr>
            <w:r>
              <w:rPr>
                <w:rFonts w:ascii="Century Gothic" w:hAnsi="Century Gothic" w:cs="Calibri"/>
                <w:color w:val="000000"/>
                <w:sz w:val="18"/>
                <w:szCs w:val="18"/>
              </w:rPr>
              <w:t> </w:t>
            </w:r>
            <w:r w:rsidR="00EC2622">
              <w:rPr>
                <w:rFonts w:ascii="Century Gothic" w:hAnsi="Century Gothic" w:cs="Calibri"/>
                <w:noProof/>
                <w:color w:val="000000"/>
                <w:sz w:val="18"/>
                <w:szCs w:val="18"/>
              </w:rPr>
              <w:t>None</w:t>
            </w:r>
          </w:p>
        </w:tc>
      </w:tr>
      <w:tr w:rsidR="007F50D0" w14:paraId="2A882B09" w14:textId="77777777" w:rsidTr="00AC5916">
        <w:trPr>
          <w:trHeight w:val="123"/>
        </w:trPr>
        <w:tc>
          <w:tcPr>
            <w:cnfStyle w:val="001000000000" w:firstRow="0" w:lastRow="0" w:firstColumn="1" w:lastColumn="0" w:oddVBand="0" w:evenVBand="0" w:oddHBand="0" w:evenHBand="0" w:firstRowFirstColumn="0" w:firstRowLastColumn="0" w:lastRowFirstColumn="0" w:lastRowLastColumn="0"/>
            <w:tcW w:w="4034" w:type="dxa"/>
            <w:noWrap/>
            <w:hideMark/>
          </w:tcPr>
          <w:p w14:paraId="02F561A9" w14:textId="77777777" w:rsidR="007F50D0" w:rsidRDefault="007F50D0">
            <w:pPr>
              <w:rPr>
                <w:rFonts w:ascii="Century Gothic" w:hAnsi="Century Gothic" w:cs="Calibri"/>
                <w:color w:val="000000"/>
                <w:sz w:val="18"/>
                <w:szCs w:val="18"/>
              </w:rPr>
            </w:pPr>
          </w:p>
        </w:tc>
        <w:tc>
          <w:tcPr>
            <w:tcW w:w="279" w:type="dxa"/>
            <w:noWrap/>
            <w:hideMark/>
          </w:tcPr>
          <w:p w14:paraId="1AB03676"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526" w:type="dxa"/>
            <w:noWrap/>
            <w:hideMark/>
          </w:tcPr>
          <w:p w14:paraId="75260AD5"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00" w:type="dxa"/>
            <w:noWrap/>
            <w:hideMark/>
          </w:tcPr>
          <w:p w14:paraId="4F7A868A"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6304A02F" w14:textId="77777777" w:rsidTr="00AC591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034" w:type="dxa"/>
            <w:hideMark/>
          </w:tcPr>
          <w:p w14:paraId="44E7B603"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t>REPORT VIEW STATUS</w:t>
            </w:r>
          </w:p>
        </w:tc>
        <w:tc>
          <w:tcPr>
            <w:tcW w:w="279" w:type="dxa"/>
            <w:hideMark/>
          </w:tcPr>
          <w:p w14:paraId="083E5E58"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4526" w:type="dxa"/>
            <w:hideMark/>
          </w:tcPr>
          <w:p w14:paraId="5BB613DC"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REPRODUCIBILITY</w:t>
            </w:r>
          </w:p>
        </w:tc>
        <w:tc>
          <w:tcPr>
            <w:tcW w:w="400" w:type="dxa"/>
            <w:hideMark/>
          </w:tcPr>
          <w:p w14:paraId="7324BA1B"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494EE5F0" w14:textId="77777777" w:rsidTr="00AC5916">
        <w:trPr>
          <w:trHeight w:val="260"/>
        </w:trPr>
        <w:tc>
          <w:tcPr>
            <w:cnfStyle w:val="001000000000" w:firstRow="0" w:lastRow="0" w:firstColumn="1" w:lastColumn="0" w:oddVBand="0" w:evenVBand="0" w:oddHBand="0" w:evenHBand="0" w:firstRowFirstColumn="0" w:firstRowLastColumn="0" w:lastRowFirstColumn="0" w:lastRowLastColumn="0"/>
            <w:tcW w:w="4034" w:type="dxa"/>
            <w:hideMark/>
          </w:tcPr>
          <w:p w14:paraId="43820703"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Public</w:t>
            </w:r>
          </w:p>
        </w:tc>
        <w:tc>
          <w:tcPr>
            <w:tcW w:w="279" w:type="dxa"/>
            <w:hideMark/>
          </w:tcPr>
          <w:p w14:paraId="6E53D30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w:t>
            </w:r>
          </w:p>
        </w:tc>
        <w:tc>
          <w:tcPr>
            <w:tcW w:w="4526" w:type="dxa"/>
            <w:hideMark/>
          </w:tcPr>
          <w:p w14:paraId="20D4BF8B"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Always Occurs</w:t>
            </w:r>
          </w:p>
        </w:tc>
        <w:tc>
          <w:tcPr>
            <w:tcW w:w="400" w:type="dxa"/>
            <w:hideMark/>
          </w:tcPr>
          <w:p w14:paraId="1CC4E9ED"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1ABF9C2F" w14:textId="77777777" w:rsidTr="00AC591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034" w:type="dxa"/>
            <w:hideMark/>
          </w:tcPr>
          <w:p w14:paraId="72D814E8"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Private</w:t>
            </w:r>
          </w:p>
        </w:tc>
        <w:tc>
          <w:tcPr>
            <w:tcW w:w="279" w:type="dxa"/>
            <w:hideMark/>
          </w:tcPr>
          <w:p w14:paraId="66A6F79F"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x</w:t>
            </w:r>
          </w:p>
        </w:tc>
        <w:tc>
          <w:tcPr>
            <w:tcW w:w="4526" w:type="dxa"/>
            <w:hideMark/>
          </w:tcPr>
          <w:p w14:paraId="2E768BF8"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intermittently Occurs</w:t>
            </w:r>
          </w:p>
        </w:tc>
        <w:tc>
          <w:tcPr>
            <w:tcW w:w="400" w:type="dxa"/>
            <w:hideMark/>
          </w:tcPr>
          <w:p w14:paraId="14E4709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0FD51BBF" w14:textId="77777777" w:rsidTr="00AC5916">
        <w:trPr>
          <w:trHeight w:val="123"/>
        </w:trPr>
        <w:tc>
          <w:tcPr>
            <w:cnfStyle w:val="001000000000" w:firstRow="0" w:lastRow="0" w:firstColumn="1" w:lastColumn="0" w:oddVBand="0" w:evenVBand="0" w:oddHBand="0" w:evenHBand="0" w:firstRowFirstColumn="0" w:firstRowLastColumn="0" w:lastRowFirstColumn="0" w:lastRowLastColumn="0"/>
            <w:tcW w:w="4034" w:type="dxa"/>
            <w:noWrap/>
            <w:hideMark/>
          </w:tcPr>
          <w:p w14:paraId="43D77650" w14:textId="77777777" w:rsidR="007F50D0" w:rsidRDefault="007F50D0"/>
        </w:tc>
        <w:tc>
          <w:tcPr>
            <w:tcW w:w="279" w:type="dxa"/>
            <w:noWrap/>
            <w:hideMark/>
          </w:tcPr>
          <w:p w14:paraId="3BE2C097"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526" w:type="dxa"/>
            <w:noWrap/>
            <w:hideMark/>
          </w:tcPr>
          <w:p w14:paraId="05033F6B"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00" w:type="dxa"/>
            <w:noWrap/>
            <w:hideMark/>
          </w:tcPr>
          <w:p w14:paraId="68A4A830"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72B94DF1" w14:textId="77777777" w:rsidTr="00AC591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034" w:type="dxa"/>
            <w:hideMark/>
          </w:tcPr>
          <w:p w14:paraId="7D962DD9"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t>SEVERITY</w:t>
            </w:r>
          </w:p>
        </w:tc>
        <w:tc>
          <w:tcPr>
            <w:tcW w:w="279" w:type="dxa"/>
            <w:hideMark/>
          </w:tcPr>
          <w:p w14:paraId="0569D845"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4526" w:type="dxa"/>
            <w:hideMark/>
          </w:tcPr>
          <w:p w14:paraId="489A7B0D"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PRIORITY</w:t>
            </w:r>
          </w:p>
        </w:tc>
        <w:tc>
          <w:tcPr>
            <w:tcW w:w="400" w:type="dxa"/>
            <w:hideMark/>
          </w:tcPr>
          <w:p w14:paraId="696F6D19"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33463B80" w14:textId="77777777" w:rsidTr="00AC5916">
        <w:trPr>
          <w:trHeight w:val="260"/>
        </w:trPr>
        <w:tc>
          <w:tcPr>
            <w:cnfStyle w:val="001000000000" w:firstRow="0" w:lastRow="0" w:firstColumn="1" w:lastColumn="0" w:oddVBand="0" w:evenVBand="0" w:oddHBand="0" w:evenHBand="0" w:firstRowFirstColumn="0" w:firstRowLastColumn="0" w:lastRowFirstColumn="0" w:lastRowLastColumn="0"/>
            <w:tcW w:w="4034" w:type="dxa"/>
            <w:hideMark/>
          </w:tcPr>
          <w:p w14:paraId="49F00C0A"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Block</w:t>
            </w:r>
          </w:p>
        </w:tc>
        <w:tc>
          <w:tcPr>
            <w:tcW w:w="279" w:type="dxa"/>
            <w:hideMark/>
          </w:tcPr>
          <w:p w14:paraId="190AAE4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4526" w:type="dxa"/>
            <w:hideMark/>
          </w:tcPr>
          <w:p w14:paraId="49CCC10B"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Critical</w:t>
            </w:r>
          </w:p>
        </w:tc>
        <w:tc>
          <w:tcPr>
            <w:tcW w:w="400" w:type="dxa"/>
            <w:hideMark/>
          </w:tcPr>
          <w:p w14:paraId="4F16A86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521FD0EE" w14:textId="77777777" w:rsidTr="00AC591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034" w:type="dxa"/>
            <w:hideMark/>
          </w:tcPr>
          <w:p w14:paraId="28656210"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Critical</w:t>
            </w:r>
          </w:p>
        </w:tc>
        <w:tc>
          <w:tcPr>
            <w:tcW w:w="279" w:type="dxa"/>
            <w:hideMark/>
          </w:tcPr>
          <w:p w14:paraId="546FBB0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c>
          <w:tcPr>
            <w:tcW w:w="4526" w:type="dxa"/>
            <w:hideMark/>
          </w:tcPr>
          <w:p w14:paraId="5D66023C"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Major</w:t>
            </w:r>
          </w:p>
        </w:tc>
        <w:tc>
          <w:tcPr>
            <w:tcW w:w="400" w:type="dxa"/>
            <w:hideMark/>
          </w:tcPr>
          <w:p w14:paraId="2D708EB7"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5FAB6B23" w14:textId="77777777" w:rsidTr="00AC5916">
        <w:trPr>
          <w:trHeight w:val="260"/>
        </w:trPr>
        <w:tc>
          <w:tcPr>
            <w:cnfStyle w:val="001000000000" w:firstRow="0" w:lastRow="0" w:firstColumn="1" w:lastColumn="0" w:oddVBand="0" w:evenVBand="0" w:oddHBand="0" w:evenHBand="0" w:firstRowFirstColumn="0" w:firstRowLastColumn="0" w:lastRowFirstColumn="0" w:lastRowLastColumn="0"/>
            <w:tcW w:w="4034" w:type="dxa"/>
            <w:hideMark/>
          </w:tcPr>
          <w:p w14:paraId="299F1B1F"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Major</w:t>
            </w:r>
          </w:p>
        </w:tc>
        <w:tc>
          <w:tcPr>
            <w:tcW w:w="279" w:type="dxa"/>
            <w:hideMark/>
          </w:tcPr>
          <w:p w14:paraId="57E033E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4526" w:type="dxa"/>
            <w:hideMark/>
          </w:tcPr>
          <w:p w14:paraId="4F32FA61"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Minor</w:t>
            </w:r>
          </w:p>
        </w:tc>
        <w:tc>
          <w:tcPr>
            <w:tcW w:w="400" w:type="dxa"/>
            <w:hideMark/>
          </w:tcPr>
          <w:p w14:paraId="71BC4B8E"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7F4B5445" w14:textId="77777777" w:rsidTr="00AC591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034" w:type="dxa"/>
            <w:hideMark/>
          </w:tcPr>
          <w:p w14:paraId="4E3A14ED"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                                                                                      Medium</w:t>
            </w:r>
          </w:p>
        </w:tc>
        <w:tc>
          <w:tcPr>
            <w:tcW w:w="279" w:type="dxa"/>
            <w:hideMark/>
          </w:tcPr>
          <w:p w14:paraId="2541A19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c>
          <w:tcPr>
            <w:tcW w:w="4526" w:type="dxa"/>
            <w:hideMark/>
          </w:tcPr>
          <w:p w14:paraId="61DFE681"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Slight</w:t>
            </w:r>
          </w:p>
        </w:tc>
        <w:tc>
          <w:tcPr>
            <w:tcW w:w="400" w:type="dxa"/>
            <w:hideMark/>
          </w:tcPr>
          <w:p w14:paraId="659AD0DB"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262C3FC8" w14:textId="77777777" w:rsidTr="00AC5916">
        <w:trPr>
          <w:trHeight w:val="260"/>
        </w:trPr>
        <w:tc>
          <w:tcPr>
            <w:cnfStyle w:val="001000000000" w:firstRow="0" w:lastRow="0" w:firstColumn="1" w:lastColumn="0" w:oddVBand="0" w:evenVBand="0" w:oddHBand="0" w:evenHBand="0" w:firstRowFirstColumn="0" w:firstRowLastColumn="0" w:lastRowFirstColumn="0" w:lastRowLastColumn="0"/>
            <w:tcW w:w="4034" w:type="dxa"/>
            <w:hideMark/>
          </w:tcPr>
          <w:p w14:paraId="07ECDECB"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Minor</w:t>
            </w:r>
          </w:p>
        </w:tc>
        <w:tc>
          <w:tcPr>
            <w:tcW w:w="279" w:type="dxa"/>
            <w:hideMark/>
          </w:tcPr>
          <w:p w14:paraId="252BD1D0"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c>
          <w:tcPr>
            <w:tcW w:w="4526" w:type="dxa"/>
          </w:tcPr>
          <w:p w14:paraId="1D1CD7A8"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400" w:type="dxa"/>
          </w:tcPr>
          <w:p w14:paraId="7689F942"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p>
        </w:tc>
      </w:tr>
      <w:tr w:rsidR="007F50D0" w14:paraId="31C4932E" w14:textId="77777777" w:rsidTr="00AC5916">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4034" w:type="dxa"/>
            <w:noWrap/>
            <w:hideMark/>
          </w:tcPr>
          <w:p w14:paraId="0A97973A" w14:textId="77777777" w:rsidR="007F50D0" w:rsidRDefault="007F50D0">
            <w:pPr>
              <w:rPr>
                <w:rFonts w:ascii="Century Gothic" w:hAnsi="Century Gothic" w:cs="Calibri"/>
                <w:b w:val="0"/>
                <w:bCs w:val="0"/>
                <w:color w:val="000000"/>
                <w:sz w:val="18"/>
                <w:szCs w:val="18"/>
              </w:rPr>
            </w:pPr>
          </w:p>
        </w:tc>
        <w:tc>
          <w:tcPr>
            <w:tcW w:w="279" w:type="dxa"/>
            <w:noWrap/>
            <w:hideMark/>
          </w:tcPr>
          <w:p w14:paraId="74914F0E"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4526" w:type="dxa"/>
            <w:noWrap/>
            <w:hideMark/>
          </w:tcPr>
          <w:p w14:paraId="0592B4C4"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400" w:type="dxa"/>
            <w:noWrap/>
            <w:hideMark/>
          </w:tcPr>
          <w:p w14:paraId="682D6D3C"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31C83443" w14:textId="77777777" w:rsidTr="00AC5916">
        <w:trPr>
          <w:trHeight w:val="273"/>
        </w:trPr>
        <w:tc>
          <w:tcPr>
            <w:cnfStyle w:val="001000000000" w:firstRow="0" w:lastRow="0" w:firstColumn="1" w:lastColumn="0" w:oddVBand="0" w:evenVBand="0" w:oddHBand="0" w:evenHBand="0" w:firstRowFirstColumn="0" w:firstRowLastColumn="0" w:lastRowFirstColumn="0" w:lastRowLastColumn="0"/>
            <w:tcW w:w="4314" w:type="dxa"/>
            <w:gridSpan w:val="2"/>
            <w:hideMark/>
          </w:tcPr>
          <w:p w14:paraId="5D4F1344"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STATUS DESCRIPTION</w:t>
            </w:r>
            <w:r>
              <w:rPr>
                <w:rFonts w:ascii="Century Gothic" w:hAnsi="Century Gothic" w:cs="Calibri"/>
                <w:color w:val="000000"/>
                <w:sz w:val="18"/>
                <w:szCs w:val="18"/>
              </w:rPr>
              <w:t> </w:t>
            </w:r>
          </w:p>
        </w:tc>
        <w:tc>
          <w:tcPr>
            <w:tcW w:w="4926" w:type="dxa"/>
            <w:gridSpan w:val="2"/>
            <w:hideMark/>
          </w:tcPr>
          <w:p w14:paraId="3DA3037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FIXED BY</w:t>
            </w:r>
            <w:r>
              <w:rPr>
                <w:rFonts w:ascii="Century Gothic" w:hAnsi="Century Gothic" w:cs="Calibri"/>
                <w:color w:val="000000"/>
                <w:sz w:val="18"/>
                <w:szCs w:val="18"/>
              </w:rPr>
              <w:t> </w:t>
            </w:r>
          </w:p>
        </w:tc>
      </w:tr>
      <w:tr w:rsidR="007F50D0" w14:paraId="30937F5F" w14:textId="77777777" w:rsidTr="00AC5916">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4314" w:type="dxa"/>
            <w:gridSpan w:val="2"/>
            <w:hideMark/>
          </w:tcPr>
          <w:p w14:paraId="6889ADE0"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Doesn’t look to be anything wrong with these, they are correct descriptions of the images.</w:t>
            </w:r>
          </w:p>
        </w:tc>
        <w:tc>
          <w:tcPr>
            <w:tcW w:w="4926" w:type="dxa"/>
            <w:gridSpan w:val="2"/>
            <w:hideMark/>
          </w:tcPr>
          <w:p w14:paraId="04E06BC8" w14:textId="28BEFBA7" w:rsidR="007F50D0" w:rsidRDefault="00EC2622">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Logan</w:t>
            </w:r>
          </w:p>
        </w:tc>
      </w:tr>
    </w:tbl>
    <w:p w14:paraId="258A1D54" w14:textId="77777777" w:rsidR="007F50D0" w:rsidRDefault="007F50D0" w:rsidP="007F50D0">
      <w:pPr>
        <w:rPr>
          <w:rFonts w:asciiTheme="majorHAnsi" w:hAnsiTheme="majorHAnsi" w:cstheme="majorHAnsi"/>
          <w:color w:val="000000" w:themeColor="text1"/>
          <w:sz w:val="28"/>
          <w:szCs w:val="28"/>
        </w:rPr>
      </w:pPr>
    </w:p>
    <w:p w14:paraId="3E93F3BC" w14:textId="1A397F0B" w:rsidR="00AC5916" w:rsidRDefault="00AC5916">
      <w:pPr>
        <w:spacing w:before="0"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br w:type="page"/>
      </w:r>
    </w:p>
    <w:p w14:paraId="2ACB8A56" w14:textId="77777777" w:rsidR="007F50D0" w:rsidRDefault="007F50D0" w:rsidP="007F50D0">
      <w:pPr>
        <w:rPr>
          <w:rFonts w:asciiTheme="majorHAnsi" w:hAnsiTheme="majorHAnsi" w:cstheme="majorHAnsi"/>
          <w:color w:val="000000" w:themeColor="text1"/>
          <w:sz w:val="28"/>
          <w:szCs w:val="28"/>
        </w:rPr>
      </w:pPr>
    </w:p>
    <w:p w14:paraId="4CFA536E" w14:textId="77777777" w:rsidR="007F50D0" w:rsidRDefault="007F50D0" w:rsidP="007F50D0">
      <w:pPr>
        <w:jc w:val="center"/>
        <w:rPr>
          <w:rFonts w:asciiTheme="majorHAnsi" w:hAnsiTheme="majorHAnsi" w:cstheme="majorHAnsi"/>
          <w:color w:val="000000" w:themeColor="text1"/>
          <w:sz w:val="28"/>
          <w:szCs w:val="28"/>
        </w:rPr>
      </w:pPr>
      <w:r>
        <w:rPr>
          <w:rFonts w:asciiTheme="majorHAnsi" w:hAnsiTheme="majorHAnsi" w:cstheme="majorHAnsi"/>
          <w:b/>
          <w:bCs/>
          <w:color w:val="000000" w:themeColor="text1"/>
          <w:sz w:val="28"/>
          <w:szCs w:val="28"/>
        </w:rPr>
        <w:t>By signing below, I [the client] approve the bug report above</w:t>
      </w:r>
      <w:r>
        <w:rPr>
          <w:rFonts w:asciiTheme="majorHAnsi" w:hAnsiTheme="majorHAnsi" w:cstheme="majorHAnsi"/>
          <w:color w:val="000000" w:themeColor="text1"/>
          <w:sz w:val="28"/>
          <w:szCs w:val="28"/>
        </w:rPr>
        <w:t>.</w:t>
      </w:r>
    </w:p>
    <w:p w14:paraId="3A5F7E86" w14:textId="77777777" w:rsidR="007F50D0" w:rsidRDefault="007F50D0" w:rsidP="007F50D0">
      <w:pPr>
        <w:rPr>
          <w:rFonts w:asciiTheme="majorHAnsi" w:hAnsiTheme="majorHAnsi" w:cstheme="majorHAnsi"/>
          <w:color w:val="000000" w:themeColor="text1"/>
          <w:sz w:val="28"/>
          <w:szCs w:val="28"/>
        </w:rPr>
      </w:pPr>
    </w:p>
    <w:p w14:paraId="30376651" w14:textId="77777777" w:rsidR="00AC5916" w:rsidRPr="00CC3832" w:rsidRDefault="00AC5916" w:rsidP="00AC5916">
      <w:pPr>
        <w:rPr>
          <w:b/>
          <w:bCs/>
          <w:sz w:val="28"/>
          <w:szCs w:val="28"/>
          <w:lang w:eastAsia="en-US"/>
        </w:rPr>
      </w:pPr>
      <w:r w:rsidRPr="00CC3832">
        <w:rPr>
          <w:b/>
          <w:bCs/>
          <w:sz w:val="28"/>
          <w:szCs w:val="28"/>
          <w:u w:val="single"/>
          <w:lang w:eastAsia="en-US"/>
        </w:rPr>
        <w:t>Client Signature</w:t>
      </w:r>
      <w:r w:rsidRPr="00CC3832">
        <w:rPr>
          <w:b/>
          <w:bCs/>
          <w:sz w:val="28"/>
          <w:szCs w:val="28"/>
          <w:lang w:eastAsia="en-US"/>
        </w:rPr>
        <w:t xml:space="preserve"> </w:t>
      </w:r>
    </w:p>
    <w:p w14:paraId="04F626FC" w14:textId="527239A3" w:rsidR="00AC5916" w:rsidRPr="00CC3832" w:rsidRDefault="00AC5916" w:rsidP="00AC5916">
      <w:pPr>
        <w:rPr>
          <w:sz w:val="28"/>
          <w:szCs w:val="28"/>
          <w:lang w:eastAsia="en-US"/>
        </w:rPr>
      </w:pPr>
    </w:p>
    <w:p w14:paraId="724249D1" w14:textId="152AAD7D" w:rsidR="00AC5916" w:rsidRPr="00CC3832" w:rsidRDefault="00AC5916" w:rsidP="00AC5916">
      <w:pPr>
        <w:rPr>
          <w:sz w:val="28"/>
          <w:szCs w:val="28"/>
          <w:lang w:eastAsia="en-US"/>
        </w:rPr>
      </w:pPr>
      <w:r w:rsidRPr="00CC3832">
        <w:rPr>
          <w:b/>
          <w:bCs/>
          <w:sz w:val="28"/>
          <w:szCs w:val="28"/>
          <w:lang w:eastAsia="en-US"/>
        </w:rPr>
        <w:t xml:space="preserve">X  </w:t>
      </w:r>
      <w:r w:rsidRPr="00CC3832">
        <w:rPr>
          <w:rFonts w:hint="eastAsia"/>
          <w:sz w:val="28"/>
          <w:szCs w:val="28"/>
          <w:lang w:eastAsia="en-US"/>
        </w:rPr>
        <w:t xml:space="preserve"> </w:t>
      </w:r>
      <w:r w:rsidRPr="00CC3832">
        <w:rPr>
          <w:rFonts w:hint="eastAsia"/>
          <w:sz w:val="28"/>
          <w:szCs w:val="28"/>
          <w:u w:val="single"/>
          <w:lang w:eastAsia="en-US"/>
        </w:rPr>
        <w:t xml:space="preserve">      </w:t>
      </w:r>
      <w:r w:rsidRPr="00CC3832">
        <w:rPr>
          <w:sz w:val="28"/>
          <w:szCs w:val="28"/>
          <w:u w:val="single"/>
          <w:lang w:eastAsia="en-US"/>
        </w:rPr>
        <w:t>Jose Dias</w:t>
      </w:r>
      <w:r w:rsidRPr="00CC3832">
        <w:rPr>
          <w:rFonts w:hint="eastAsia"/>
          <w:sz w:val="28"/>
          <w:szCs w:val="28"/>
          <w:u w:val="single"/>
          <w:lang w:eastAsia="en-US"/>
        </w:rPr>
        <w:t xml:space="preserve">           </w:t>
      </w:r>
      <w:r w:rsidRPr="00CC3832">
        <w:rPr>
          <w:sz w:val="28"/>
          <w:szCs w:val="28"/>
          <w:lang w:eastAsia="en-US"/>
        </w:rPr>
        <w:tab/>
      </w:r>
      <w:r w:rsidRPr="00CC3832">
        <w:rPr>
          <w:sz w:val="28"/>
          <w:szCs w:val="28"/>
          <w:lang w:eastAsia="en-US"/>
        </w:rPr>
        <w:tab/>
        <w:t xml:space="preserve">Date </w:t>
      </w:r>
      <w:r w:rsidRPr="00CC3832">
        <w:rPr>
          <w:sz w:val="28"/>
          <w:szCs w:val="28"/>
          <w:u w:val="thick"/>
          <w:lang w:eastAsia="en-US"/>
        </w:rPr>
        <w:t>_____</w:t>
      </w:r>
      <w:r w:rsidR="00F731D0">
        <w:rPr>
          <w:sz w:val="28"/>
          <w:szCs w:val="28"/>
          <w:u w:val="thick"/>
          <w:lang w:eastAsia="en-US"/>
        </w:rPr>
        <w:t>4/22/22</w:t>
      </w:r>
      <w:r w:rsidRPr="00CC3832">
        <w:rPr>
          <w:sz w:val="28"/>
          <w:szCs w:val="28"/>
          <w:u w:val="thick"/>
          <w:lang w:eastAsia="en-US"/>
        </w:rPr>
        <w:t>_______</w:t>
      </w:r>
    </w:p>
    <w:p w14:paraId="68EF0DA3" w14:textId="77777777" w:rsidR="00AC5916" w:rsidRPr="00CC3832" w:rsidRDefault="00AC5916" w:rsidP="00AC5916">
      <w:pPr>
        <w:rPr>
          <w:sz w:val="28"/>
          <w:szCs w:val="28"/>
          <w:lang w:eastAsia="en-US"/>
        </w:rPr>
      </w:pPr>
      <w:r w:rsidRPr="00CC3832">
        <w:rPr>
          <w:sz w:val="28"/>
          <w:szCs w:val="28"/>
          <w:lang w:eastAsia="en-US"/>
        </w:rPr>
        <w:t xml:space="preserve">       Client Print Name</w:t>
      </w:r>
    </w:p>
    <w:p w14:paraId="27E6A5BD" w14:textId="0319F29E" w:rsidR="00AC5916" w:rsidRPr="00CC3832" w:rsidRDefault="00AC5916" w:rsidP="00AC5916">
      <w:pPr>
        <w:rPr>
          <w:sz w:val="28"/>
          <w:szCs w:val="28"/>
          <w:lang w:eastAsia="en-US"/>
        </w:rPr>
      </w:pPr>
    </w:p>
    <w:p w14:paraId="56711182" w14:textId="41176559" w:rsidR="00AC5916" w:rsidRPr="00CC3832" w:rsidRDefault="00AC5916" w:rsidP="00AC5916">
      <w:pPr>
        <w:rPr>
          <w:sz w:val="28"/>
          <w:szCs w:val="28"/>
          <w:lang w:eastAsia="en-US"/>
        </w:rPr>
      </w:pPr>
      <w:r w:rsidRPr="00CC3832">
        <w:rPr>
          <w:b/>
          <w:bCs/>
          <w:sz w:val="28"/>
          <w:szCs w:val="28"/>
          <w:lang w:eastAsia="en-US"/>
        </w:rPr>
        <w:t xml:space="preserve">X    </w:t>
      </w:r>
      <w:r w:rsidRPr="00CC3832">
        <w:rPr>
          <w:sz w:val="28"/>
          <w:szCs w:val="28"/>
          <w:u w:val="single"/>
          <w:lang w:eastAsia="en-US"/>
        </w:rPr>
        <w:t xml:space="preserve">      Jose Dias              </w:t>
      </w:r>
      <w:r w:rsidRPr="00CC3832">
        <w:rPr>
          <w:sz w:val="28"/>
          <w:szCs w:val="28"/>
        </w:rPr>
        <w:tab/>
        <w:t xml:space="preserve">           </w:t>
      </w:r>
      <w:r w:rsidRPr="00CC3832">
        <w:rPr>
          <w:sz w:val="28"/>
          <w:szCs w:val="28"/>
          <w:lang w:eastAsia="en-US"/>
        </w:rPr>
        <w:t xml:space="preserve">Date </w:t>
      </w:r>
      <w:r w:rsidRPr="00CC3832">
        <w:rPr>
          <w:sz w:val="28"/>
          <w:szCs w:val="28"/>
          <w:u w:val="thick"/>
          <w:lang w:eastAsia="en-US"/>
        </w:rPr>
        <w:t>_____</w:t>
      </w:r>
      <w:r w:rsidR="00F731D0">
        <w:rPr>
          <w:sz w:val="28"/>
          <w:szCs w:val="28"/>
          <w:u w:val="thick"/>
          <w:lang w:eastAsia="en-US"/>
        </w:rPr>
        <w:t>4/22/22</w:t>
      </w:r>
      <w:r w:rsidRPr="00CC3832">
        <w:rPr>
          <w:sz w:val="28"/>
          <w:szCs w:val="28"/>
          <w:u w:val="thick"/>
          <w:lang w:eastAsia="en-US"/>
        </w:rPr>
        <w:t xml:space="preserve">_______  </w:t>
      </w:r>
    </w:p>
    <w:p w14:paraId="1C02DEB4" w14:textId="77777777" w:rsidR="00AC5916" w:rsidRPr="00CC3832" w:rsidRDefault="00AC5916" w:rsidP="00AC5916">
      <w:pPr>
        <w:rPr>
          <w:sz w:val="28"/>
          <w:szCs w:val="28"/>
          <w:lang w:eastAsia="en-US"/>
        </w:rPr>
      </w:pPr>
      <w:r w:rsidRPr="00CC3832">
        <w:rPr>
          <w:sz w:val="28"/>
          <w:szCs w:val="28"/>
          <w:lang w:eastAsia="en-US"/>
        </w:rPr>
        <w:t xml:space="preserve">       Client Signature</w:t>
      </w:r>
    </w:p>
    <w:p w14:paraId="35265BB5" w14:textId="77777777" w:rsidR="00AC5916" w:rsidRPr="00CC3832" w:rsidRDefault="00AC5916" w:rsidP="00AC5916">
      <w:pPr>
        <w:rPr>
          <w:sz w:val="28"/>
          <w:szCs w:val="28"/>
          <w:lang w:eastAsia="en-US"/>
        </w:rPr>
      </w:pPr>
    </w:p>
    <w:p w14:paraId="263CAEA9" w14:textId="77777777" w:rsidR="00AC5916" w:rsidRPr="00CC3832" w:rsidRDefault="00AC5916" w:rsidP="00AC5916">
      <w:pPr>
        <w:rPr>
          <w:b/>
          <w:bCs/>
          <w:sz w:val="28"/>
          <w:szCs w:val="28"/>
          <w:lang w:eastAsia="en-US"/>
        </w:rPr>
      </w:pPr>
      <w:r w:rsidRPr="00CC3832">
        <w:rPr>
          <w:b/>
          <w:bCs/>
          <w:sz w:val="28"/>
          <w:szCs w:val="28"/>
          <w:u w:val="single"/>
          <w:lang w:eastAsia="en-US"/>
        </w:rPr>
        <w:t>Dynamic Unity</w:t>
      </w:r>
    </w:p>
    <w:p w14:paraId="0105492A" w14:textId="157D470E" w:rsidR="00AC5916" w:rsidRPr="00CC3832" w:rsidRDefault="00AC5916" w:rsidP="00AC5916">
      <w:pPr>
        <w:rPr>
          <w:sz w:val="28"/>
          <w:szCs w:val="28"/>
          <w:lang w:eastAsia="en-US"/>
        </w:rPr>
      </w:pPr>
    </w:p>
    <w:p w14:paraId="42D47379" w14:textId="23310C03" w:rsidR="00AC5916" w:rsidRPr="00CC3832" w:rsidRDefault="00AC5916" w:rsidP="00AC5916">
      <w:pPr>
        <w:rPr>
          <w:sz w:val="28"/>
          <w:szCs w:val="28"/>
          <w:lang w:eastAsia="en-US"/>
        </w:rPr>
      </w:pPr>
      <w:r w:rsidRPr="00CC3832">
        <w:rPr>
          <w:b/>
          <w:bCs/>
          <w:sz w:val="28"/>
          <w:szCs w:val="28"/>
          <w:lang w:eastAsia="en-US"/>
        </w:rPr>
        <w:t xml:space="preserve">X  </w:t>
      </w:r>
      <w:r w:rsidRPr="00CC3832">
        <w:rPr>
          <w:sz w:val="28"/>
          <w:szCs w:val="28"/>
          <w:u w:val="thick"/>
          <w:lang w:eastAsia="en-US"/>
        </w:rPr>
        <w:t xml:space="preserve">      Tatiana Monaco        </w:t>
      </w:r>
      <w:r w:rsidRPr="00CC3832">
        <w:rPr>
          <w:sz w:val="28"/>
          <w:szCs w:val="28"/>
          <w:lang w:eastAsia="en-US"/>
        </w:rPr>
        <w:tab/>
        <w:t xml:space="preserve">   Date </w:t>
      </w:r>
      <w:r w:rsidRPr="00CC3832">
        <w:rPr>
          <w:sz w:val="28"/>
          <w:szCs w:val="28"/>
          <w:u w:val="thick"/>
          <w:lang w:eastAsia="en-US"/>
        </w:rPr>
        <w:t>____</w:t>
      </w:r>
      <w:r w:rsidR="00F731D0">
        <w:rPr>
          <w:sz w:val="28"/>
          <w:szCs w:val="28"/>
          <w:u w:val="thick"/>
          <w:lang w:eastAsia="en-US"/>
        </w:rPr>
        <w:t>4/22/22</w:t>
      </w:r>
      <w:r w:rsidRPr="00CC3832">
        <w:rPr>
          <w:sz w:val="28"/>
          <w:szCs w:val="28"/>
          <w:u w:val="thick"/>
          <w:lang w:eastAsia="en-US"/>
        </w:rPr>
        <w:t>________</w:t>
      </w:r>
    </w:p>
    <w:p w14:paraId="6B5ED108" w14:textId="77777777" w:rsidR="00AC5916" w:rsidRPr="00CC3832" w:rsidRDefault="00AC5916" w:rsidP="00AC5916">
      <w:pPr>
        <w:rPr>
          <w:sz w:val="28"/>
          <w:szCs w:val="28"/>
          <w:lang w:eastAsia="en-US"/>
        </w:rPr>
      </w:pPr>
      <w:r w:rsidRPr="00CC3832">
        <w:rPr>
          <w:sz w:val="28"/>
          <w:szCs w:val="28"/>
          <w:lang w:eastAsia="en-US"/>
        </w:rPr>
        <w:t xml:space="preserve">       </w:t>
      </w:r>
      <w:r>
        <w:rPr>
          <w:sz w:val="28"/>
          <w:szCs w:val="28"/>
          <w:lang w:eastAsia="en-US"/>
        </w:rPr>
        <w:t>Dynamic Unity</w:t>
      </w:r>
      <w:r w:rsidRPr="00CC3832">
        <w:rPr>
          <w:sz w:val="28"/>
          <w:szCs w:val="28"/>
          <w:lang w:eastAsia="en-US"/>
        </w:rPr>
        <w:t xml:space="preserve"> Signature (Project Manager</w:t>
      </w:r>
    </w:p>
    <w:p w14:paraId="30CC1227" w14:textId="77777777" w:rsidR="007F50D0" w:rsidRDefault="007F50D0" w:rsidP="007F50D0">
      <w:pPr>
        <w:rPr>
          <w:rFonts w:asciiTheme="majorHAnsi" w:hAnsiTheme="majorHAnsi" w:cstheme="majorHAnsi"/>
          <w:color w:val="000000" w:themeColor="text1"/>
          <w:sz w:val="28"/>
          <w:szCs w:val="28"/>
        </w:rPr>
      </w:pPr>
    </w:p>
    <w:p w14:paraId="1FE1308C" w14:textId="77777777" w:rsidR="007F50D0" w:rsidRDefault="007F50D0" w:rsidP="007F50D0">
      <w:pPr>
        <w:rPr>
          <w:rFonts w:asciiTheme="majorHAnsi" w:hAnsiTheme="majorHAnsi" w:cstheme="majorHAnsi"/>
          <w:color w:val="000000" w:themeColor="text1"/>
          <w:sz w:val="28"/>
          <w:szCs w:val="28"/>
        </w:rPr>
      </w:pPr>
    </w:p>
    <w:p w14:paraId="1D101E30" w14:textId="77777777" w:rsidR="007F50D0" w:rsidRDefault="007F50D0" w:rsidP="007F50D0">
      <w:pPr>
        <w:rPr>
          <w:rFonts w:asciiTheme="majorHAnsi" w:hAnsiTheme="majorHAnsi" w:cstheme="majorHAnsi"/>
          <w:color w:val="000000" w:themeColor="text1"/>
          <w:sz w:val="28"/>
          <w:szCs w:val="28"/>
        </w:rPr>
      </w:pPr>
    </w:p>
    <w:p w14:paraId="017F089F" w14:textId="329D4DCA" w:rsidR="007F50D0" w:rsidRDefault="00AC5916" w:rsidP="00AC5916">
      <w:pPr>
        <w:spacing w:before="0" w:after="0" w:line="24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br w:type="page"/>
      </w:r>
    </w:p>
    <w:p w14:paraId="017A62E1" w14:textId="77777777" w:rsidR="007F50D0" w:rsidRDefault="007F50D0" w:rsidP="007F50D0">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lastRenderedPageBreak/>
        <w:t>Bug Report 3: Links</w:t>
      </w:r>
    </w:p>
    <w:p w14:paraId="4F2FFE2C" w14:textId="5D54D342" w:rsidR="007F50D0" w:rsidRDefault="007F50D0" w:rsidP="007F50D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Run by </w:t>
      </w:r>
      <w:r w:rsidR="00AC5916">
        <w:rPr>
          <w:rFonts w:asciiTheme="majorHAnsi" w:hAnsiTheme="majorHAnsi" w:cstheme="majorHAnsi"/>
          <w:color w:val="000000" w:themeColor="text1"/>
          <w:sz w:val="28"/>
          <w:szCs w:val="28"/>
        </w:rPr>
        <w:t>Tatiana Monaco</w:t>
      </w:r>
    </w:p>
    <w:tbl>
      <w:tblPr>
        <w:tblStyle w:val="GridTable5Dark-Accent2"/>
        <w:tblpPr w:leftFromText="180" w:rightFromText="180" w:vertAnchor="text" w:horzAnchor="margin" w:tblpXSpec="center" w:tblpY="-31"/>
        <w:tblW w:w="9079" w:type="dxa"/>
        <w:tblLook w:val="04A0" w:firstRow="1" w:lastRow="0" w:firstColumn="1" w:lastColumn="0" w:noHBand="0" w:noVBand="1"/>
      </w:tblPr>
      <w:tblGrid>
        <w:gridCol w:w="3391"/>
        <w:gridCol w:w="368"/>
        <w:gridCol w:w="13"/>
        <w:gridCol w:w="3389"/>
        <w:gridCol w:w="1974"/>
      </w:tblGrid>
      <w:tr w:rsidR="007F50D0" w14:paraId="2C475079" w14:textId="77777777" w:rsidTr="00AC591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706" w:type="dxa"/>
            <w:gridSpan w:val="3"/>
            <w:hideMark/>
          </w:tcPr>
          <w:p w14:paraId="7F36B84E"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lastRenderedPageBreak/>
              <w:t>SUBMITTED BY</w:t>
            </w:r>
            <w:r>
              <w:rPr>
                <w:rFonts w:ascii="Century Gothic" w:hAnsi="Century Gothic" w:cs="Calibri"/>
                <w:color w:val="000000"/>
                <w:sz w:val="18"/>
                <w:szCs w:val="18"/>
              </w:rPr>
              <w:t> </w:t>
            </w:r>
          </w:p>
        </w:tc>
        <w:tc>
          <w:tcPr>
            <w:tcW w:w="5373" w:type="dxa"/>
            <w:gridSpan w:val="2"/>
            <w:hideMark/>
          </w:tcPr>
          <w:p w14:paraId="71498384"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color w:val="000000"/>
                <w:sz w:val="18"/>
                <w:szCs w:val="18"/>
              </w:rPr>
            </w:pPr>
            <w:r>
              <w:rPr>
                <w:rFonts w:ascii="Century Gothic" w:hAnsi="Century Gothic" w:cs="Calibri"/>
                <w:b w:val="0"/>
                <w:bCs w:val="0"/>
                <w:color w:val="000000"/>
                <w:sz w:val="18"/>
                <w:szCs w:val="18"/>
              </w:rPr>
              <w:t>DATE</w:t>
            </w:r>
          </w:p>
        </w:tc>
      </w:tr>
      <w:tr w:rsidR="007F50D0" w14:paraId="2BBA5988" w14:textId="77777777" w:rsidTr="00AC5916">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3706" w:type="dxa"/>
            <w:gridSpan w:val="3"/>
            <w:hideMark/>
          </w:tcPr>
          <w:p w14:paraId="46E6ECA0"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Madeline Marchese</w:t>
            </w:r>
          </w:p>
        </w:tc>
        <w:tc>
          <w:tcPr>
            <w:tcW w:w="5373" w:type="dxa"/>
            <w:gridSpan w:val="2"/>
            <w:hideMark/>
          </w:tcPr>
          <w:p w14:paraId="24109895"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04/25/2021</w:t>
            </w:r>
          </w:p>
        </w:tc>
      </w:tr>
      <w:tr w:rsidR="007F50D0" w14:paraId="100F1922" w14:textId="77777777" w:rsidTr="00AC5916">
        <w:trPr>
          <w:trHeight w:val="228"/>
        </w:trPr>
        <w:tc>
          <w:tcPr>
            <w:cnfStyle w:val="001000000000" w:firstRow="0" w:lastRow="0" w:firstColumn="1" w:lastColumn="0" w:oddVBand="0" w:evenVBand="0" w:oddHBand="0" w:evenHBand="0" w:firstRowFirstColumn="0" w:firstRowLastColumn="0" w:lastRowFirstColumn="0" w:lastRowLastColumn="0"/>
            <w:tcW w:w="3391" w:type="dxa"/>
            <w:noWrap/>
            <w:hideMark/>
          </w:tcPr>
          <w:p w14:paraId="2709823C" w14:textId="77777777" w:rsidR="007F50D0" w:rsidRDefault="007F50D0">
            <w:pPr>
              <w:rPr>
                <w:rFonts w:ascii="Century Gothic" w:hAnsi="Century Gothic" w:cs="Calibri"/>
                <w:color w:val="000000"/>
                <w:sz w:val="18"/>
                <w:szCs w:val="18"/>
              </w:rPr>
            </w:pPr>
          </w:p>
        </w:tc>
        <w:tc>
          <w:tcPr>
            <w:tcW w:w="302" w:type="dxa"/>
            <w:noWrap/>
            <w:hideMark/>
          </w:tcPr>
          <w:p w14:paraId="32D60ABE"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3402" w:type="dxa"/>
            <w:gridSpan w:val="2"/>
            <w:noWrap/>
            <w:hideMark/>
          </w:tcPr>
          <w:p w14:paraId="5866F7C9"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1974" w:type="dxa"/>
            <w:noWrap/>
            <w:hideMark/>
          </w:tcPr>
          <w:p w14:paraId="013CAEEB"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65025F1A" w14:textId="77777777" w:rsidTr="00AC5916">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706" w:type="dxa"/>
            <w:gridSpan w:val="3"/>
            <w:hideMark/>
          </w:tcPr>
          <w:p w14:paraId="2E43E3D4"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SUMMARY</w:t>
            </w:r>
            <w:r>
              <w:rPr>
                <w:rFonts w:ascii="Century Gothic" w:hAnsi="Century Gothic" w:cs="Calibri"/>
                <w:color w:val="000000"/>
                <w:sz w:val="18"/>
                <w:szCs w:val="18"/>
              </w:rPr>
              <w:t> </w:t>
            </w:r>
          </w:p>
        </w:tc>
        <w:tc>
          <w:tcPr>
            <w:tcW w:w="5373" w:type="dxa"/>
            <w:gridSpan w:val="2"/>
            <w:hideMark/>
          </w:tcPr>
          <w:p w14:paraId="7D87FD0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FILE ATTACHMENT(S)</w:t>
            </w:r>
            <w:r>
              <w:rPr>
                <w:rFonts w:ascii="Century Gothic" w:hAnsi="Century Gothic" w:cs="Calibri"/>
                <w:color w:val="000000"/>
                <w:sz w:val="18"/>
                <w:szCs w:val="18"/>
              </w:rPr>
              <w:t> </w:t>
            </w:r>
          </w:p>
        </w:tc>
      </w:tr>
      <w:tr w:rsidR="007F50D0" w14:paraId="1E3BFF82" w14:textId="77777777" w:rsidTr="00AC5916">
        <w:trPr>
          <w:trHeight w:val="1295"/>
        </w:trPr>
        <w:tc>
          <w:tcPr>
            <w:cnfStyle w:val="001000000000" w:firstRow="0" w:lastRow="0" w:firstColumn="1" w:lastColumn="0" w:oddVBand="0" w:evenVBand="0" w:oddHBand="0" w:evenHBand="0" w:firstRowFirstColumn="0" w:firstRowLastColumn="0" w:lastRowFirstColumn="0" w:lastRowLastColumn="0"/>
            <w:tcW w:w="3706" w:type="dxa"/>
            <w:gridSpan w:val="3"/>
            <w:hideMark/>
          </w:tcPr>
          <w:p w14:paraId="2707462F"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Redundant link</w:t>
            </w:r>
          </w:p>
        </w:tc>
        <w:tc>
          <w:tcPr>
            <w:tcW w:w="5373" w:type="dxa"/>
            <w:gridSpan w:val="2"/>
            <w:hideMark/>
          </w:tcPr>
          <w:p w14:paraId="2B412CC7" w14:textId="059843A4" w:rsidR="007F50D0" w:rsidRDefault="0079173E">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hyperlink r:id="rId25" w:history="1">
              <w:r w:rsidR="00EC2622" w:rsidRPr="00CA2619">
                <w:rPr>
                  <w:rStyle w:val="Hyperlink"/>
                  <w:rFonts w:ascii="Century Gothic" w:hAnsi="Century Gothic" w:cs="Calibri"/>
                  <w:sz w:val="18"/>
                  <w:szCs w:val="18"/>
                </w:rPr>
                <w:t>www.f</w:t>
              </w:r>
              <w:r w:rsidR="00EC2622" w:rsidRPr="00CA2619">
                <w:rPr>
                  <w:rStyle w:val="Hyperlink"/>
                </w:rPr>
                <w:t>indyourriffle/</w:t>
              </w:r>
              <w:r w:rsidR="00EC2622" w:rsidRPr="00CA2619">
                <w:rPr>
                  <w:rStyle w:val="Hyperlink"/>
                  <w:rFonts w:ascii="Century Gothic" w:hAnsi="Century Gothic" w:cs="Calibri"/>
                  <w:sz w:val="18"/>
                  <w:szCs w:val="18"/>
                </w:rPr>
                <w:t>contact.html</w:t>
              </w:r>
            </w:hyperlink>
          </w:p>
          <w:p w14:paraId="5D1C3577" w14:textId="293682B5" w:rsidR="00EC2622" w:rsidRDefault="00EC2622">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1F2585CD" w14:textId="77777777" w:rsidTr="00AC5916">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706" w:type="dxa"/>
            <w:gridSpan w:val="3"/>
            <w:hideMark/>
          </w:tcPr>
          <w:p w14:paraId="7EC5D991"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DESCRIPTION</w:t>
            </w:r>
            <w:r>
              <w:rPr>
                <w:rFonts w:ascii="Century Gothic" w:hAnsi="Century Gothic" w:cs="Calibri"/>
                <w:color w:val="000000"/>
                <w:sz w:val="18"/>
                <w:szCs w:val="18"/>
              </w:rPr>
              <w:t> </w:t>
            </w:r>
          </w:p>
        </w:tc>
        <w:tc>
          <w:tcPr>
            <w:tcW w:w="5373" w:type="dxa"/>
            <w:gridSpan w:val="2"/>
            <w:hideMark/>
          </w:tcPr>
          <w:p w14:paraId="07388A7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ADDITIONAL INFORMATION</w:t>
            </w:r>
          </w:p>
        </w:tc>
      </w:tr>
      <w:tr w:rsidR="007F50D0" w14:paraId="79FB86E4" w14:textId="77777777" w:rsidTr="00AC5916">
        <w:trPr>
          <w:trHeight w:val="2296"/>
        </w:trPr>
        <w:tc>
          <w:tcPr>
            <w:cnfStyle w:val="001000000000" w:firstRow="0" w:lastRow="0" w:firstColumn="1" w:lastColumn="0" w:oddVBand="0" w:evenVBand="0" w:oddHBand="0" w:evenHBand="0" w:firstRowFirstColumn="0" w:firstRowLastColumn="0" w:lastRowFirstColumn="0" w:lastRowLastColumn="0"/>
            <w:tcW w:w="3706" w:type="dxa"/>
            <w:gridSpan w:val="3"/>
            <w:hideMark/>
          </w:tcPr>
          <w:p w14:paraId="7D8AB946"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Adjacent links go to the same URL.</w:t>
            </w:r>
          </w:p>
          <w:p w14:paraId="4DF2AE49"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w:t>
            </w:r>
          </w:p>
        </w:tc>
        <w:tc>
          <w:tcPr>
            <w:tcW w:w="5373" w:type="dxa"/>
            <w:gridSpan w:val="2"/>
            <w:hideMark/>
          </w:tcPr>
          <w:p w14:paraId="72150A19"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If possible, combine the redundant links into one link and remove any redundant text or alternative text.</w:t>
            </w:r>
          </w:p>
          <w:p w14:paraId="2C314A4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w:t>
            </w:r>
          </w:p>
        </w:tc>
      </w:tr>
      <w:tr w:rsidR="007F50D0" w14:paraId="3F59C91A" w14:textId="77777777" w:rsidTr="00AC591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391" w:type="dxa"/>
            <w:noWrap/>
            <w:hideMark/>
          </w:tcPr>
          <w:p w14:paraId="4172D7C2" w14:textId="77777777" w:rsidR="007F50D0" w:rsidRDefault="007F50D0">
            <w:pPr>
              <w:rPr>
                <w:rFonts w:ascii="Century Gothic" w:hAnsi="Century Gothic" w:cs="Calibri"/>
                <w:color w:val="000000"/>
                <w:sz w:val="18"/>
                <w:szCs w:val="18"/>
              </w:rPr>
            </w:pPr>
          </w:p>
        </w:tc>
        <w:tc>
          <w:tcPr>
            <w:tcW w:w="302" w:type="dxa"/>
            <w:noWrap/>
            <w:hideMark/>
          </w:tcPr>
          <w:p w14:paraId="6DCBFBED"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3402" w:type="dxa"/>
            <w:gridSpan w:val="2"/>
            <w:noWrap/>
            <w:hideMark/>
          </w:tcPr>
          <w:p w14:paraId="458C93C1"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1974" w:type="dxa"/>
            <w:noWrap/>
            <w:hideMark/>
          </w:tcPr>
          <w:p w14:paraId="3D0D393E"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6C8D1D9E" w14:textId="77777777" w:rsidTr="00AC5916">
        <w:trPr>
          <w:trHeight w:val="504"/>
        </w:trPr>
        <w:tc>
          <w:tcPr>
            <w:cnfStyle w:val="001000000000" w:firstRow="0" w:lastRow="0" w:firstColumn="1" w:lastColumn="0" w:oddVBand="0" w:evenVBand="0" w:oddHBand="0" w:evenHBand="0" w:firstRowFirstColumn="0" w:firstRowLastColumn="0" w:lastRowFirstColumn="0" w:lastRowLastColumn="0"/>
            <w:tcW w:w="9079" w:type="dxa"/>
            <w:gridSpan w:val="5"/>
            <w:hideMark/>
          </w:tcPr>
          <w:p w14:paraId="7284D285" w14:textId="77777777" w:rsidR="007F50D0" w:rsidRDefault="007F50D0">
            <w:pPr>
              <w:rPr>
                <w:rFonts w:ascii="Century Gothic" w:hAnsi="Century Gothic" w:cs="Calibri"/>
                <w:b w:val="0"/>
                <w:bCs w:val="0"/>
                <w:color w:val="000000"/>
                <w:sz w:val="18"/>
                <w:szCs w:val="18"/>
              </w:rPr>
            </w:pPr>
            <w:r>
              <w:rPr>
                <w:rFonts w:ascii="Century Gothic" w:hAnsi="Century Gothic" w:cs="Calibri"/>
                <w:b w:val="0"/>
                <w:bCs w:val="0"/>
                <w:color w:val="000000"/>
                <w:sz w:val="18"/>
                <w:szCs w:val="18"/>
              </w:rPr>
              <w:t>SCREENSHOT DEMONSTRATING BUG'S BEHAVIOR</w:t>
            </w:r>
          </w:p>
        </w:tc>
      </w:tr>
      <w:tr w:rsidR="007F50D0" w14:paraId="72EC9FA0" w14:textId="77777777" w:rsidTr="00AC5916">
        <w:trPr>
          <w:cnfStyle w:val="000000100000" w:firstRow="0" w:lastRow="0" w:firstColumn="0" w:lastColumn="0" w:oddVBand="0" w:evenVBand="0" w:oddHBand="1" w:evenHBand="0" w:firstRowFirstColumn="0" w:firstRowLastColumn="0" w:lastRowFirstColumn="0" w:lastRowLastColumn="0"/>
          <w:trHeight w:val="3028"/>
        </w:trPr>
        <w:tc>
          <w:tcPr>
            <w:cnfStyle w:val="001000000000" w:firstRow="0" w:lastRow="0" w:firstColumn="1" w:lastColumn="0" w:oddVBand="0" w:evenVBand="0" w:oddHBand="0" w:evenHBand="0" w:firstRowFirstColumn="0" w:firstRowLastColumn="0" w:lastRowFirstColumn="0" w:lastRowLastColumn="0"/>
            <w:tcW w:w="9079" w:type="dxa"/>
            <w:gridSpan w:val="5"/>
            <w:hideMark/>
          </w:tcPr>
          <w:p w14:paraId="7CB6266A" w14:textId="315C0377" w:rsidR="007F50D0" w:rsidRDefault="007F50D0">
            <w:pPr>
              <w:ind w:firstLineChars="100" w:firstLine="181"/>
              <w:rPr>
                <w:rFonts w:ascii="Century Gothic" w:hAnsi="Century Gothic" w:cs="Calibri"/>
                <w:color w:val="000000"/>
                <w:sz w:val="18"/>
                <w:szCs w:val="18"/>
              </w:rPr>
            </w:pPr>
            <w:r>
              <w:rPr>
                <w:rFonts w:ascii="Century Gothic" w:hAnsi="Century Gothic" w:cs="Calibri"/>
                <w:color w:val="000000"/>
                <w:sz w:val="18"/>
                <w:szCs w:val="18"/>
              </w:rPr>
              <w:t> </w:t>
            </w:r>
            <w:r>
              <w:rPr>
                <w:rFonts w:ascii="Century Gothic" w:hAnsi="Century Gothic" w:cs="Calibri"/>
                <w:noProof/>
                <w:color w:val="000000"/>
                <w:sz w:val="18"/>
                <w:szCs w:val="18"/>
              </w:rPr>
              <w:drawing>
                <wp:inline distT="0" distB="0" distL="0" distR="0" wp14:anchorId="192F5C79" wp14:editId="77C3E603">
                  <wp:extent cx="5171440" cy="860425"/>
                  <wp:effectExtent l="0" t="0" r="0" b="0"/>
                  <wp:docPr id="7" name="Picture 7"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aphical user interface&#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1440" cy="860425"/>
                          </a:xfrm>
                          <a:prstGeom prst="rect">
                            <a:avLst/>
                          </a:prstGeom>
                          <a:noFill/>
                          <a:ln>
                            <a:noFill/>
                          </a:ln>
                        </pic:spPr>
                      </pic:pic>
                    </a:graphicData>
                  </a:graphic>
                </wp:inline>
              </w:drawing>
            </w:r>
          </w:p>
        </w:tc>
      </w:tr>
      <w:tr w:rsidR="007F50D0" w14:paraId="63181029" w14:textId="77777777" w:rsidTr="00AC5916">
        <w:trPr>
          <w:trHeight w:val="228"/>
        </w:trPr>
        <w:tc>
          <w:tcPr>
            <w:cnfStyle w:val="001000000000" w:firstRow="0" w:lastRow="0" w:firstColumn="1" w:lastColumn="0" w:oddVBand="0" w:evenVBand="0" w:oddHBand="0" w:evenHBand="0" w:firstRowFirstColumn="0" w:firstRowLastColumn="0" w:lastRowFirstColumn="0" w:lastRowLastColumn="0"/>
            <w:tcW w:w="3391" w:type="dxa"/>
            <w:noWrap/>
            <w:hideMark/>
          </w:tcPr>
          <w:p w14:paraId="7AB4A559" w14:textId="77777777" w:rsidR="007F50D0" w:rsidRDefault="007F50D0">
            <w:pPr>
              <w:rPr>
                <w:rFonts w:ascii="Century Gothic" w:hAnsi="Century Gothic" w:cs="Calibri"/>
                <w:color w:val="000000"/>
                <w:sz w:val="18"/>
                <w:szCs w:val="18"/>
              </w:rPr>
            </w:pPr>
          </w:p>
        </w:tc>
        <w:tc>
          <w:tcPr>
            <w:tcW w:w="302" w:type="dxa"/>
            <w:noWrap/>
            <w:hideMark/>
          </w:tcPr>
          <w:p w14:paraId="7F383AA5"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3402" w:type="dxa"/>
            <w:gridSpan w:val="2"/>
            <w:noWrap/>
            <w:hideMark/>
          </w:tcPr>
          <w:p w14:paraId="2B2EBAC3"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1974" w:type="dxa"/>
            <w:noWrap/>
            <w:hideMark/>
          </w:tcPr>
          <w:p w14:paraId="3ABF9731"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4A26616F" w14:textId="77777777" w:rsidTr="00AC5916">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391" w:type="dxa"/>
            <w:hideMark/>
          </w:tcPr>
          <w:p w14:paraId="2D30DB2C"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t>REPORT VIEW STATUS</w:t>
            </w:r>
          </w:p>
        </w:tc>
        <w:tc>
          <w:tcPr>
            <w:tcW w:w="302" w:type="dxa"/>
            <w:hideMark/>
          </w:tcPr>
          <w:p w14:paraId="4654FE80"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3402" w:type="dxa"/>
            <w:gridSpan w:val="2"/>
            <w:hideMark/>
          </w:tcPr>
          <w:p w14:paraId="45B45455"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REPRODUCIBILITY</w:t>
            </w:r>
          </w:p>
        </w:tc>
        <w:tc>
          <w:tcPr>
            <w:tcW w:w="1974" w:type="dxa"/>
            <w:hideMark/>
          </w:tcPr>
          <w:p w14:paraId="321426EF"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454D7D64" w14:textId="77777777" w:rsidTr="00AC5916">
        <w:trPr>
          <w:trHeight w:val="481"/>
        </w:trPr>
        <w:tc>
          <w:tcPr>
            <w:cnfStyle w:val="001000000000" w:firstRow="0" w:lastRow="0" w:firstColumn="1" w:lastColumn="0" w:oddVBand="0" w:evenVBand="0" w:oddHBand="0" w:evenHBand="0" w:firstRowFirstColumn="0" w:firstRowLastColumn="0" w:lastRowFirstColumn="0" w:lastRowLastColumn="0"/>
            <w:tcW w:w="3391" w:type="dxa"/>
            <w:hideMark/>
          </w:tcPr>
          <w:p w14:paraId="3D74CB85"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Public</w:t>
            </w:r>
          </w:p>
        </w:tc>
        <w:tc>
          <w:tcPr>
            <w:tcW w:w="302" w:type="dxa"/>
            <w:hideMark/>
          </w:tcPr>
          <w:p w14:paraId="44B0923F"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w:t>
            </w:r>
          </w:p>
        </w:tc>
        <w:tc>
          <w:tcPr>
            <w:tcW w:w="3402" w:type="dxa"/>
            <w:gridSpan w:val="2"/>
            <w:hideMark/>
          </w:tcPr>
          <w:p w14:paraId="44E74810"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Always Occurs</w:t>
            </w:r>
          </w:p>
        </w:tc>
        <w:tc>
          <w:tcPr>
            <w:tcW w:w="1974" w:type="dxa"/>
            <w:hideMark/>
          </w:tcPr>
          <w:p w14:paraId="77C46B18"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7DB93E87" w14:textId="77777777" w:rsidTr="00AC5916">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391" w:type="dxa"/>
            <w:hideMark/>
          </w:tcPr>
          <w:p w14:paraId="48D040F7"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Private</w:t>
            </w:r>
          </w:p>
        </w:tc>
        <w:tc>
          <w:tcPr>
            <w:tcW w:w="302" w:type="dxa"/>
            <w:hideMark/>
          </w:tcPr>
          <w:p w14:paraId="7859233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x</w:t>
            </w:r>
          </w:p>
        </w:tc>
        <w:tc>
          <w:tcPr>
            <w:tcW w:w="3402" w:type="dxa"/>
            <w:gridSpan w:val="2"/>
            <w:hideMark/>
          </w:tcPr>
          <w:p w14:paraId="0EA7D204"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intermittently Occurs</w:t>
            </w:r>
          </w:p>
        </w:tc>
        <w:tc>
          <w:tcPr>
            <w:tcW w:w="1974" w:type="dxa"/>
            <w:hideMark/>
          </w:tcPr>
          <w:p w14:paraId="5730946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6663F070" w14:textId="77777777" w:rsidTr="00AC5916">
        <w:trPr>
          <w:trHeight w:val="228"/>
        </w:trPr>
        <w:tc>
          <w:tcPr>
            <w:cnfStyle w:val="001000000000" w:firstRow="0" w:lastRow="0" w:firstColumn="1" w:lastColumn="0" w:oddVBand="0" w:evenVBand="0" w:oddHBand="0" w:evenHBand="0" w:firstRowFirstColumn="0" w:firstRowLastColumn="0" w:lastRowFirstColumn="0" w:lastRowLastColumn="0"/>
            <w:tcW w:w="3391" w:type="dxa"/>
            <w:noWrap/>
            <w:hideMark/>
          </w:tcPr>
          <w:p w14:paraId="46A0B375" w14:textId="77777777" w:rsidR="007F50D0" w:rsidRDefault="007F50D0"/>
        </w:tc>
        <w:tc>
          <w:tcPr>
            <w:tcW w:w="302" w:type="dxa"/>
            <w:noWrap/>
            <w:hideMark/>
          </w:tcPr>
          <w:p w14:paraId="1E11776F"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3402" w:type="dxa"/>
            <w:gridSpan w:val="2"/>
            <w:noWrap/>
            <w:hideMark/>
          </w:tcPr>
          <w:p w14:paraId="1F1F8E54"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1974" w:type="dxa"/>
            <w:noWrap/>
            <w:hideMark/>
          </w:tcPr>
          <w:p w14:paraId="18A3FE6A"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33B106C3" w14:textId="77777777" w:rsidTr="00AC5916">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391" w:type="dxa"/>
            <w:hideMark/>
          </w:tcPr>
          <w:p w14:paraId="230BE0EA"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lastRenderedPageBreak/>
              <w:t>SEVERITY</w:t>
            </w:r>
          </w:p>
        </w:tc>
        <w:tc>
          <w:tcPr>
            <w:tcW w:w="302" w:type="dxa"/>
            <w:hideMark/>
          </w:tcPr>
          <w:p w14:paraId="19C03DE3"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3402" w:type="dxa"/>
            <w:gridSpan w:val="2"/>
            <w:hideMark/>
          </w:tcPr>
          <w:p w14:paraId="7F12EEE0"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PRIORITY</w:t>
            </w:r>
          </w:p>
        </w:tc>
        <w:tc>
          <w:tcPr>
            <w:tcW w:w="1974" w:type="dxa"/>
            <w:hideMark/>
          </w:tcPr>
          <w:p w14:paraId="1462F72C"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34CAA3E0" w14:textId="77777777" w:rsidTr="00AC5916">
        <w:trPr>
          <w:trHeight w:val="481"/>
        </w:trPr>
        <w:tc>
          <w:tcPr>
            <w:cnfStyle w:val="001000000000" w:firstRow="0" w:lastRow="0" w:firstColumn="1" w:lastColumn="0" w:oddVBand="0" w:evenVBand="0" w:oddHBand="0" w:evenHBand="0" w:firstRowFirstColumn="0" w:firstRowLastColumn="0" w:lastRowFirstColumn="0" w:lastRowLastColumn="0"/>
            <w:tcW w:w="3391" w:type="dxa"/>
            <w:hideMark/>
          </w:tcPr>
          <w:p w14:paraId="295D2E06"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Block</w:t>
            </w:r>
          </w:p>
        </w:tc>
        <w:tc>
          <w:tcPr>
            <w:tcW w:w="302" w:type="dxa"/>
            <w:hideMark/>
          </w:tcPr>
          <w:p w14:paraId="76BB6515"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3402" w:type="dxa"/>
            <w:gridSpan w:val="2"/>
            <w:hideMark/>
          </w:tcPr>
          <w:p w14:paraId="0E21CCB8"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Critical</w:t>
            </w:r>
          </w:p>
        </w:tc>
        <w:tc>
          <w:tcPr>
            <w:tcW w:w="1974" w:type="dxa"/>
            <w:hideMark/>
          </w:tcPr>
          <w:p w14:paraId="41B76C8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663E5742" w14:textId="77777777" w:rsidTr="00AC5916">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391" w:type="dxa"/>
            <w:hideMark/>
          </w:tcPr>
          <w:p w14:paraId="5CFD8A63"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Critical</w:t>
            </w:r>
          </w:p>
        </w:tc>
        <w:tc>
          <w:tcPr>
            <w:tcW w:w="302" w:type="dxa"/>
            <w:hideMark/>
          </w:tcPr>
          <w:p w14:paraId="05B2D2C8"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c>
          <w:tcPr>
            <w:tcW w:w="3402" w:type="dxa"/>
            <w:gridSpan w:val="2"/>
            <w:hideMark/>
          </w:tcPr>
          <w:p w14:paraId="384CFBD4"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Major</w:t>
            </w:r>
          </w:p>
        </w:tc>
        <w:tc>
          <w:tcPr>
            <w:tcW w:w="1974" w:type="dxa"/>
            <w:hideMark/>
          </w:tcPr>
          <w:p w14:paraId="7C65BE3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0C3645D6" w14:textId="77777777" w:rsidTr="00AC5916">
        <w:trPr>
          <w:trHeight w:val="481"/>
        </w:trPr>
        <w:tc>
          <w:tcPr>
            <w:cnfStyle w:val="001000000000" w:firstRow="0" w:lastRow="0" w:firstColumn="1" w:lastColumn="0" w:oddVBand="0" w:evenVBand="0" w:oddHBand="0" w:evenHBand="0" w:firstRowFirstColumn="0" w:firstRowLastColumn="0" w:lastRowFirstColumn="0" w:lastRowLastColumn="0"/>
            <w:tcW w:w="3391" w:type="dxa"/>
            <w:hideMark/>
          </w:tcPr>
          <w:p w14:paraId="00A669C1"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Major</w:t>
            </w:r>
          </w:p>
        </w:tc>
        <w:tc>
          <w:tcPr>
            <w:tcW w:w="302" w:type="dxa"/>
            <w:hideMark/>
          </w:tcPr>
          <w:p w14:paraId="0B33BE60"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3402" w:type="dxa"/>
            <w:gridSpan w:val="2"/>
            <w:hideMark/>
          </w:tcPr>
          <w:p w14:paraId="5B1B1143"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Minor</w:t>
            </w:r>
          </w:p>
        </w:tc>
        <w:tc>
          <w:tcPr>
            <w:tcW w:w="1974" w:type="dxa"/>
            <w:hideMark/>
          </w:tcPr>
          <w:p w14:paraId="38721902"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0B97646E" w14:textId="77777777" w:rsidTr="00AC5916">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391" w:type="dxa"/>
            <w:hideMark/>
          </w:tcPr>
          <w:p w14:paraId="1921C9A2"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                                                                                        Medium</w:t>
            </w:r>
          </w:p>
        </w:tc>
        <w:tc>
          <w:tcPr>
            <w:tcW w:w="302" w:type="dxa"/>
            <w:hideMark/>
          </w:tcPr>
          <w:p w14:paraId="404109BE"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c>
          <w:tcPr>
            <w:tcW w:w="3402" w:type="dxa"/>
            <w:gridSpan w:val="2"/>
            <w:hideMark/>
          </w:tcPr>
          <w:p w14:paraId="1A1F9937"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Slight</w:t>
            </w:r>
          </w:p>
        </w:tc>
        <w:tc>
          <w:tcPr>
            <w:tcW w:w="1974" w:type="dxa"/>
            <w:hideMark/>
          </w:tcPr>
          <w:p w14:paraId="494588A1"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58FEFE26" w14:textId="77777777" w:rsidTr="00AC5916">
        <w:trPr>
          <w:trHeight w:val="481"/>
        </w:trPr>
        <w:tc>
          <w:tcPr>
            <w:cnfStyle w:val="001000000000" w:firstRow="0" w:lastRow="0" w:firstColumn="1" w:lastColumn="0" w:oddVBand="0" w:evenVBand="0" w:oddHBand="0" w:evenHBand="0" w:firstRowFirstColumn="0" w:firstRowLastColumn="0" w:lastRowFirstColumn="0" w:lastRowLastColumn="0"/>
            <w:tcW w:w="3391" w:type="dxa"/>
            <w:hideMark/>
          </w:tcPr>
          <w:p w14:paraId="49F47E91"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                                                                                            Minor</w:t>
            </w:r>
          </w:p>
        </w:tc>
        <w:tc>
          <w:tcPr>
            <w:tcW w:w="302" w:type="dxa"/>
          </w:tcPr>
          <w:p w14:paraId="43A859C4"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p>
        </w:tc>
        <w:tc>
          <w:tcPr>
            <w:tcW w:w="3402" w:type="dxa"/>
            <w:gridSpan w:val="2"/>
          </w:tcPr>
          <w:p w14:paraId="2C888CEB"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1974" w:type="dxa"/>
          </w:tcPr>
          <w:p w14:paraId="0D92EF9C"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p>
        </w:tc>
      </w:tr>
      <w:tr w:rsidR="007F50D0" w14:paraId="078E179E" w14:textId="77777777" w:rsidTr="00AC591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391" w:type="dxa"/>
            <w:noWrap/>
            <w:hideMark/>
          </w:tcPr>
          <w:p w14:paraId="4968E6C6" w14:textId="77777777" w:rsidR="007F50D0" w:rsidRDefault="007F50D0"/>
        </w:tc>
        <w:tc>
          <w:tcPr>
            <w:tcW w:w="302" w:type="dxa"/>
            <w:noWrap/>
            <w:hideMark/>
          </w:tcPr>
          <w:p w14:paraId="586A1424"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3402" w:type="dxa"/>
            <w:gridSpan w:val="2"/>
            <w:noWrap/>
            <w:hideMark/>
          </w:tcPr>
          <w:p w14:paraId="78939D97"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1974" w:type="dxa"/>
            <w:noWrap/>
            <w:hideMark/>
          </w:tcPr>
          <w:p w14:paraId="52119501"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2D9867BD" w14:textId="77777777" w:rsidTr="00AC5916">
        <w:trPr>
          <w:trHeight w:val="504"/>
        </w:trPr>
        <w:tc>
          <w:tcPr>
            <w:cnfStyle w:val="001000000000" w:firstRow="0" w:lastRow="0" w:firstColumn="1" w:lastColumn="0" w:oddVBand="0" w:evenVBand="0" w:oddHBand="0" w:evenHBand="0" w:firstRowFirstColumn="0" w:firstRowLastColumn="0" w:lastRowFirstColumn="0" w:lastRowLastColumn="0"/>
            <w:tcW w:w="3706" w:type="dxa"/>
            <w:gridSpan w:val="3"/>
            <w:hideMark/>
          </w:tcPr>
          <w:p w14:paraId="712CAA1D"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STATUS DESCRIPTION</w:t>
            </w:r>
            <w:r>
              <w:rPr>
                <w:rFonts w:ascii="Century Gothic" w:hAnsi="Century Gothic" w:cs="Calibri"/>
                <w:color w:val="000000"/>
                <w:sz w:val="18"/>
                <w:szCs w:val="18"/>
              </w:rPr>
              <w:t> </w:t>
            </w:r>
          </w:p>
        </w:tc>
        <w:tc>
          <w:tcPr>
            <w:tcW w:w="5373" w:type="dxa"/>
            <w:gridSpan w:val="2"/>
            <w:hideMark/>
          </w:tcPr>
          <w:p w14:paraId="598710B2"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FIXED BY</w:t>
            </w:r>
            <w:r>
              <w:rPr>
                <w:rFonts w:ascii="Century Gothic" w:hAnsi="Century Gothic" w:cs="Calibri"/>
                <w:color w:val="000000"/>
                <w:sz w:val="18"/>
                <w:szCs w:val="18"/>
              </w:rPr>
              <w:t> </w:t>
            </w:r>
          </w:p>
        </w:tc>
      </w:tr>
      <w:tr w:rsidR="007F50D0" w14:paraId="0C9EC2C2" w14:textId="77777777" w:rsidTr="00AC5916">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3706" w:type="dxa"/>
            <w:gridSpan w:val="3"/>
          </w:tcPr>
          <w:p w14:paraId="4AD086CA" w14:textId="77777777" w:rsidR="007F50D0" w:rsidRDefault="007F50D0">
            <w:pPr>
              <w:rPr>
                <w:rFonts w:ascii="Century Gothic" w:hAnsi="Century Gothic" w:cs="Calibri"/>
                <w:color w:val="000000"/>
                <w:sz w:val="18"/>
                <w:szCs w:val="18"/>
              </w:rPr>
            </w:pPr>
          </w:p>
        </w:tc>
        <w:tc>
          <w:tcPr>
            <w:tcW w:w="5373" w:type="dxa"/>
            <w:gridSpan w:val="2"/>
          </w:tcPr>
          <w:p w14:paraId="3CCFD803"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bl>
    <w:p w14:paraId="41A253E2" w14:textId="77777777" w:rsidR="007F50D0" w:rsidRDefault="007F50D0" w:rsidP="007F50D0">
      <w:pPr>
        <w:rPr>
          <w:rFonts w:asciiTheme="majorHAnsi" w:hAnsiTheme="majorHAnsi" w:cstheme="majorHAnsi"/>
          <w:color w:val="000000" w:themeColor="text1"/>
          <w:sz w:val="28"/>
          <w:szCs w:val="28"/>
        </w:rPr>
      </w:pPr>
    </w:p>
    <w:p w14:paraId="0B78E2EA" w14:textId="4FB71C1E" w:rsidR="007F50D0" w:rsidRDefault="007F50D0" w:rsidP="007F50D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Fixes by </w:t>
      </w:r>
      <w:r w:rsidR="00AC5916">
        <w:rPr>
          <w:rFonts w:asciiTheme="majorHAnsi" w:hAnsiTheme="majorHAnsi" w:cstheme="majorHAnsi"/>
          <w:color w:val="000000" w:themeColor="text1"/>
          <w:sz w:val="28"/>
          <w:szCs w:val="28"/>
        </w:rPr>
        <w:t>Tatiana Monaco</w:t>
      </w:r>
    </w:p>
    <w:tbl>
      <w:tblPr>
        <w:tblStyle w:val="GridTable5Dark-Accent2"/>
        <w:tblpPr w:leftFromText="180" w:rightFromText="180" w:vertAnchor="text" w:horzAnchor="margin" w:tblpXSpec="center" w:tblpY="158"/>
        <w:tblW w:w="10973" w:type="dxa"/>
        <w:tblLook w:val="04A0" w:firstRow="1" w:lastRow="0" w:firstColumn="1" w:lastColumn="0" w:noHBand="0" w:noVBand="1"/>
      </w:tblPr>
      <w:tblGrid>
        <w:gridCol w:w="3979"/>
        <w:gridCol w:w="429"/>
        <w:gridCol w:w="18"/>
        <w:gridCol w:w="4129"/>
        <w:gridCol w:w="2403"/>
        <w:gridCol w:w="15"/>
      </w:tblGrid>
      <w:tr w:rsidR="007F50D0" w14:paraId="3925790E" w14:textId="77777777" w:rsidTr="00AC5916">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426" w:type="dxa"/>
            <w:gridSpan w:val="3"/>
            <w:hideMark/>
          </w:tcPr>
          <w:p w14:paraId="37A5EE5F"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SUBMITTED BY</w:t>
            </w:r>
            <w:r>
              <w:rPr>
                <w:rFonts w:ascii="Century Gothic" w:hAnsi="Century Gothic" w:cs="Calibri"/>
                <w:color w:val="000000"/>
                <w:sz w:val="18"/>
                <w:szCs w:val="18"/>
              </w:rPr>
              <w:t> </w:t>
            </w:r>
          </w:p>
        </w:tc>
        <w:tc>
          <w:tcPr>
            <w:tcW w:w="6547" w:type="dxa"/>
            <w:gridSpan w:val="3"/>
            <w:hideMark/>
          </w:tcPr>
          <w:p w14:paraId="73B6714C" w14:textId="77777777" w:rsidR="007F50D0" w:rsidRDefault="007F50D0">
            <w:pP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color w:val="000000"/>
                <w:sz w:val="18"/>
                <w:szCs w:val="18"/>
              </w:rPr>
            </w:pPr>
            <w:r>
              <w:rPr>
                <w:rFonts w:ascii="Century Gothic" w:hAnsi="Century Gothic" w:cs="Calibri"/>
                <w:b w:val="0"/>
                <w:bCs w:val="0"/>
                <w:color w:val="000000"/>
                <w:sz w:val="18"/>
                <w:szCs w:val="18"/>
              </w:rPr>
              <w:t>DATE</w:t>
            </w:r>
          </w:p>
        </w:tc>
      </w:tr>
      <w:tr w:rsidR="007F50D0" w14:paraId="488BCFDB" w14:textId="77777777" w:rsidTr="00AC5916">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4426" w:type="dxa"/>
            <w:gridSpan w:val="3"/>
            <w:hideMark/>
          </w:tcPr>
          <w:p w14:paraId="6DA1DF15" w14:textId="34B27C41" w:rsidR="007F50D0" w:rsidRDefault="00AC5916">
            <w:pPr>
              <w:rPr>
                <w:rFonts w:ascii="Century Gothic" w:hAnsi="Century Gothic" w:cs="Calibri"/>
                <w:color w:val="000000"/>
                <w:sz w:val="18"/>
                <w:szCs w:val="18"/>
              </w:rPr>
            </w:pPr>
            <w:r>
              <w:rPr>
                <w:rFonts w:ascii="Century Gothic" w:hAnsi="Century Gothic" w:cs="Calibri"/>
                <w:color w:val="000000"/>
                <w:sz w:val="18"/>
                <w:szCs w:val="18"/>
              </w:rPr>
              <w:t>Tatiana Monaco</w:t>
            </w:r>
          </w:p>
        </w:tc>
        <w:tc>
          <w:tcPr>
            <w:tcW w:w="6547" w:type="dxa"/>
            <w:gridSpan w:val="3"/>
            <w:hideMark/>
          </w:tcPr>
          <w:p w14:paraId="75F81007" w14:textId="2D9B1C79"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04/25/202</w:t>
            </w:r>
            <w:r w:rsidR="00AC5916">
              <w:rPr>
                <w:rFonts w:ascii="Century Gothic" w:hAnsi="Century Gothic" w:cs="Calibri"/>
                <w:color w:val="000000"/>
                <w:sz w:val="18"/>
                <w:szCs w:val="18"/>
              </w:rPr>
              <w:t>2</w:t>
            </w:r>
          </w:p>
        </w:tc>
      </w:tr>
      <w:tr w:rsidR="007F50D0" w14:paraId="27B1794B" w14:textId="77777777" w:rsidTr="00AC5916">
        <w:trPr>
          <w:gridAfter w:val="1"/>
          <w:wAfter w:w="15" w:type="dxa"/>
          <w:trHeight w:val="168"/>
        </w:trPr>
        <w:tc>
          <w:tcPr>
            <w:cnfStyle w:val="001000000000" w:firstRow="0" w:lastRow="0" w:firstColumn="1" w:lastColumn="0" w:oddVBand="0" w:evenVBand="0" w:oddHBand="0" w:evenHBand="0" w:firstRowFirstColumn="0" w:firstRowLastColumn="0" w:lastRowFirstColumn="0" w:lastRowLastColumn="0"/>
            <w:tcW w:w="3979" w:type="dxa"/>
            <w:noWrap/>
            <w:hideMark/>
          </w:tcPr>
          <w:p w14:paraId="36B1F361" w14:textId="77777777" w:rsidR="007F50D0" w:rsidRDefault="007F50D0">
            <w:pPr>
              <w:rPr>
                <w:rFonts w:ascii="Century Gothic" w:hAnsi="Century Gothic" w:cs="Calibri"/>
                <w:color w:val="000000"/>
                <w:sz w:val="18"/>
                <w:szCs w:val="18"/>
              </w:rPr>
            </w:pPr>
          </w:p>
        </w:tc>
        <w:tc>
          <w:tcPr>
            <w:tcW w:w="429" w:type="dxa"/>
            <w:noWrap/>
            <w:hideMark/>
          </w:tcPr>
          <w:p w14:paraId="63D29C83"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147" w:type="dxa"/>
            <w:gridSpan w:val="2"/>
            <w:noWrap/>
            <w:hideMark/>
          </w:tcPr>
          <w:p w14:paraId="21CB4A59"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2403" w:type="dxa"/>
            <w:noWrap/>
            <w:hideMark/>
          </w:tcPr>
          <w:p w14:paraId="0EEFFC5F"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5C4E083E" w14:textId="77777777" w:rsidTr="00AC591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426" w:type="dxa"/>
            <w:gridSpan w:val="3"/>
            <w:hideMark/>
          </w:tcPr>
          <w:p w14:paraId="5E86EF3C"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SUMMARY</w:t>
            </w:r>
            <w:r>
              <w:rPr>
                <w:rFonts w:ascii="Century Gothic" w:hAnsi="Century Gothic" w:cs="Calibri"/>
                <w:color w:val="000000"/>
                <w:sz w:val="18"/>
                <w:szCs w:val="18"/>
              </w:rPr>
              <w:t> </w:t>
            </w:r>
          </w:p>
        </w:tc>
        <w:tc>
          <w:tcPr>
            <w:tcW w:w="6547" w:type="dxa"/>
            <w:gridSpan w:val="3"/>
            <w:hideMark/>
          </w:tcPr>
          <w:p w14:paraId="7994CB74"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FILE ATTACHMENT(S)</w:t>
            </w:r>
            <w:r>
              <w:rPr>
                <w:rFonts w:ascii="Century Gothic" w:hAnsi="Century Gothic" w:cs="Calibri"/>
                <w:color w:val="000000"/>
                <w:sz w:val="18"/>
                <w:szCs w:val="18"/>
              </w:rPr>
              <w:t> </w:t>
            </w:r>
          </w:p>
        </w:tc>
      </w:tr>
      <w:tr w:rsidR="007F50D0" w14:paraId="786BAE64" w14:textId="77777777" w:rsidTr="00AC5916">
        <w:trPr>
          <w:trHeight w:val="949"/>
        </w:trPr>
        <w:tc>
          <w:tcPr>
            <w:cnfStyle w:val="001000000000" w:firstRow="0" w:lastRow="0" w:firstColumn="1" w:lastColumn="0" w:oddVBand="0" w:evenVBand="0" w:oddHBand="0" w:evenHBand="0" w:firstRowFirstColumn="0" w:firstRowLastColumn="0" w:lastRowFirstColumn="0" w:lastRowLastColumn="0"/>
            <w:tcW w:w="4426" w:type="dxa"/>
            <w:gridSpan w:val="3"/>
            <w:hideMark/>
          </w:tcPr>
          <w:p w14:paraId="389F09F7"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Redundant link</w:t>
            </w:r>
          </w:p>
        </w:tc>
        <w:tc>
          <w:tcPr>
            <w:tcW w:w="6547" w:type="dxa"/>
            <w:gridSpan w:val="3"/>
            <w:hideMark/>
          </w:tcPr>
          <w:p w14:paraId="54D06F1E" w14:textId="77777777" w:rsidR="00EA7620" w:rsidRDefault="0079173E" w:rsidP="00EA762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hyperlink r:id="rId27" w:history="1">
              <w:r w:rsidR="00EA7620" w:rsidRPr="00CA2619">
                <w:rPr>
                  <w:rStyle w:val="Hyperlink"/>
                  <w:rFonts w:ascii="Century Gothic" w:eastAsia="Times New Roman" w:hAnsi="Century Gothic" w:cs="Arial"/>
                  <w:sz w:val="22"/>
                  <w:szCs w:val="22"/>
                </w:rPr>
                <w:t>http://www.findyourriffle.com/gallery2.html</w:t>
              </w:r>
            </w:hyperlink>
          </w:p>
          <w:p w14:paraId="484E2198" w14:textId="7F96BCA8" w:rsidR="007F50D0" w:rsidRPr="00EA7620" w:rsidRDefault="007F50D0" w:rsidP="00EA762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22"/>
                <w:szCs w:val="22"/>
              </w:rPr>
            </w:pPr>
          </w:p>
        </w:tc>
      </w:tr>
      <w:tr w:rsidR="007F50D0" w14:paraId="0D1C561A" w14:textId="77777777" w:rsidTr="00AC591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426" w:type="dxa"/>
            <w:gridSpan w:val="3"/>
            <w:hideMark/>
          </w:tcPr>
          <w:p w14:paraId="560E1AED"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DESCRIPTION</w:t>
            </w:r>
            <w:r>
              <w:rPr>
                <w:rFonts w:ascii="Century Gothic" w:hAnsi="Century Gothic" w:cs="Calibri"/>
                <w:color w:val="000000"/>
                <w:sz w:val="18"/>
                <w:szCs w:val="18"/>
              </w:rPr>
              <w:t> </w:t>
            </w:r>
          </w:p>
        </w:tc>
        <w:tc>
          <w:tcPr>
            <w:tcW w:w="6547" w:type="dxa"/>
            <w:gridSpan w:val="3"/>
            <w:hideMark/>
          </w:tcPr>
          <w:p w14:paraId="762BE5D0"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ADDITIONAL INFORMATION</w:t>
            </w:r>
          </w:p>
        </w:tc>
      </w:tr>
      <w:tr w:rsidR="007F50D0" w14:paraId="07AA3287" w14:textId="77777777" w:rsidTr="00AC5916">
        <w:trPr>
          <w:trHeight w:val="1682"/>
        </w:trPr>
        <w:tc>
          <w:tcPr>
            <w:cnfStyle w:val="001000000000" w:firstRow="0" w:lastRow="0" w:firstColumn="1" w:lastColumn="0" w:oddVBand="0" w:evenVBand="0" w:oddHBand="0" w:evenHBand="0" w:firstRowFirstColumn="0" w:firstRowLastColumn="0" w:lastRowFirstColumn="0" w:lastRowLastColumn="0"/>
            <w:tcW w:w="4426" w:type="dxa"/>
            <w:gridSpan w:val="3"/>
            <w:hideMark/>
          </w:tcPr>
          <w:p w14:paraId="131FC88A"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Adjacent links go to the same URL.</w:t>
            </w:r>
          </w:p>
          <w:p w14:paraId="455D063D"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w:t>
            </w:r>
          </w:p>
        </w:tc>
        <w:tc>
          <w:tcPr>
            <w:tcW w:w="6547" w:type="dxa"/>
            <w:gridSpan w:val="3"/>
            <w:hideMark/>
          </w:tcPr>
          <w:p w14:paraId="1CC51D2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If possible, combine the redundant links into one link and remove any redundant text or alternative text.</w:t>
            </w:r>
          </w:p>
          <w:p w14:paraId="50FCA747"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 </w:t>
            </w:r>
          </w:p>
        </w:tc>
      </w:tr>
      <w:tr w:rsidR="007F50D0" w14:paraId="00910AA3" w14:textId="77777777" w:rsidTr="00AC5916">
        <w:trPr>
          <w:gridAfter w:val="1"/>
          <w:cnfStyle w:val="000000100000" w:firstRow="0" w:lastRow="0" w:firstColumn="0" w:lastColumn="0" w:oddVBand="0" w:evenVBand="0" w:oddHBand="1" w:evenHBand="0" w:firstRowFirstColumn="0" w:firstRowLastColumn="0" w:lastRowFirstColumn="0" w:lastRowLastColumn="0"/>
          <w:wAfter w:w="15" w:type="dxa"/>
          <w:trHeight w:val="168"/>
        </w:trPr>
        <w:tc>
          <w:tcPr>
            <w:cnfStyle w:val="001000000000" w:firstRow="0" w:lastRow="0" w:firstColumn="1" w:lastColumn="0" w:oddVBand="0" w:evenVBand="0" w:oddHBand="0" w:evenHBand="0" w:firstRowFirstColumn="0" w:firstRowLastColumn="0" w:lastRowFirstColumn="0" w:lastRowLastColumn="0"/>
            <w:tcW w:w="3979" w:type="dxa"/>
            <w:noWrap/>
            <w:hideMark/>
          </w:tcPr>
          <w:p w14:paraId="27610F74" w14:textId="77777777" w:rsidR="007F50D0" w:rsidRDefault="007F50D0">
            <w:pPr>
              <w:rPr>
                <w:rFonts w:ascii="Century Gothic" w:hAnsi="Century Gothic" w:cs="Calibri"/>
                <w:color w:val="000000"/>
                <w:sz w:val="18"/>
                <w:szCs w:val="18"/>
              </w:rPr>
            </w:pPr>
          </w:p>
        </w:tc>
        <w:tc>
          <w:tcPr>
            <w:tcW w:w="429" w:type="dxa"/>
            <w:noWrap/>
            <w:hideMark/>
          </w:tcPr>
          <w:p w14:paraId="519AA7A3"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4147" w:type="dxa"/>
            <w:gridSpan w:val="2"/>
            <w:noWrap/>
            <w:hideMark/>
          </w:tcPr>
          <w:p w14:paraId="351DF188"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2403" w:type="dxa"/>
            <w:noWrap/>
            <w:hideMark/>
          </w:tcPr>
          <w:p w14:paraId="58C7B5A9"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7484AA8B" w14:textId="77777777" w:rsidTr="00AC5916">
        <w:trPr>
          <w:trHeight w:val="370"/>
        </w:trPr>
        <w:tc>
          <w:tcPr>
            <w:cnfStyle w:val="001000000000" w:firstRow="0" w:lastRow="0" w:firstColumn="1" w:lastColumn="0" w:oddVBand="0" w:evenVBand="0" w:oddHBand="0" w:evenHBand="0" w:firstRowFirstColumn="0" w:firstRowLastColumn="0" w:lastRowFirstColumn="0" w:lastRowLastColumn="0"/>
            <w:tcW w:w="10973" w:type="dxa"/>
            <w:gridSpan w:val="6"/>
            <w:hideMark/>
          </w:tcPr>
          <w:p w14:paraId="5751B474" w14:textId="77777777" w:rsidR="007F50D0" w:rsidRDefault="007F50D0">
            <w:pPr>
              <w:rPr>
                <w:rFonts w:ascii="Century Gothic" w:hAnsi="Century Gothic" w:cs="Calibri"/>
                <w:b w:val="0"/>
                <w:bCs w:val="0"/>
                <w:color w:val="000000"/>
                <w:sz w:val="18"/>
                <w:szCs w:val="18"/>
              </w:rPr>
            </w:pPr>
            <w:r>
              <w:rPr>
                <w:rFonts w:ascii="Century Gothic" w:hAnsi="Century Gothic" w:cs="Calibri"/>
                <w:b w:val="0"/>
                <w:bCs w:val="0"/>
                <w:color w:val="000000"/>
                <w:sz w:val="18"/>
                <w:szCs w:val="18"/>
              </w:rPr>
              <w:t>SCREENSHOT DEMONSTRATING BUG'S BEHAVIOR</w:t>
            </w:r>
          </w:p>
        </w:tc>
      </w:tr>
      <w:tr w:rsidR="007F50D0" w14:paraId="3DD796BF" w14:textId="77777777" w:rsidTr="00AC5916">
        <w:trPr>
          <w:cnfStyle w:val="000000100000" w:firstRow="0" w:lastRow="0" w:firstColumn="0" w:lastColumn="0" w:oddVBand="0" w:evenVBand="0" w:oddHBand="1" w:evenHBand="0" w:firstRowFirstColumn="0" w:firstRowLastColumn="0" w:lastRowFirstColumn="0" w:lastRowLastColumn="0"/>
          <w:trHeight w:val="2218"/>
        </w:trPr>
        <w:tc>
          <w:tcPr>
            <w:cnfStyle w:val="001000000000" w:firstRow="0" w:lastRow="0" w:firstColumn="1" w:lastColumn="0" w:oddVBand="0" w:evenVBand="0" w:oddHBand="0" w:evenHBand="0" w:firstRowFirstColumn="0" w:firstRowLastColumn="0" w:lastRowFirstColumn="0" w:lastRowLastColumn="0"/>
            <w:tcW w:w="10973" w:type="dxa"/>
            <w:gridSpan w:val="6"/>
            <w:hideMark/>
          </w:tcPr>
          <w:p w14:paraId="208F8B16" w14:textId="37807D42" w:rsidR="007F50D0" w:rsidRDefault="007F50D0">
            <w:pPr>
              <w:ind w:firstLineChars="100" w:firstLine="181"/>
              <w:rPr>
                <w:rFonts w:ascii="Century Gothic" w:hAnsi="Century Gothic" w:cs="Calibri"/>
                <w:color w:val="000000"/>
                <w:sz w:val="18"/>
                <w:szCs w:val="18"/>
              </w:rPr>
            </w:pPr>
            <w:r>
              <w:rPr>
                <w:rFonts w:ascii="Century Gothic" w:hAnsi="Century Gothic" w:cs="Calibri"/>
                <w:color w:val="000000"/>
                <w:sz w:val="18"/>
                <w:szCs w:val="18"/>
              </w:rPr>
              <w:lastRenderedPageBreak/>
              <w:t> </w:t>
            </w:r>
            <w:r>
              <w:rPr>
                <w:rFonts w:ascii="Century Gothic" w:hAnsi="Century Gothic" w:cs="Calibri"/>
                <w:noProof/>
                <w:color w:val="000000"/>
                <w:sz w:val="18"/>
                <w:szCs w:val="18"/>
              </w:rPr>
              <w:drawing>
                <wp:inline distT="0" distB="0" distL="0" distR="0" wp14:anchorId="48FB44BB" wp14:editId="3833D509">
                  <wp:extent cx="5171440" cy="860425"/>
                  <wp:effectExtent l="0" t="0" r="0" b="0"/>
                  <wp:docPr id="6" name="Picture 6"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1440" cy="860425"/>
                          </a:xfrm>
                          <a:prstGeom prst="rect">
                            <a:avLst/>
                          </a:prstGeom>
                          <a:noFill/>
                          <a:ln>
                            <a:noFill/>
                          </a:ln>
                        </pic:spPr>
                      </pic:pic>
                    </a:graphicData>
                  </a:graphic>
                </wp:inline>
              </w:drawing>
            </w:r>
          </w:p>
        </w:tc>
      </w:tr>
      <w:tr w:rsidR="007F50D0" w14:paraId="6DB8D7DC" w14:textId="77777777" w:rsidTr="00AC5916">
        <w:trPr>
          <w:gridAfter w:val="1"/>
          <w:wAfter w:w="15" w:type="dxa"/>
          <w:trHeight w:val="168"/>
        </w:trPr>
        <w:tc>
          <w:tcPr>
            <w:cnfStyle w:val="001000000000" w:firstRow="0" w:lastRow="0" w:firstColumn="1" w:lastColumn="0" w:oddVBand="0" w:evenVBand="0" w:oddHBand="0" w:evenHBand="0" w:firstRowFirstColumn="0" w:firstRowLastColumn="0" w:lastRowFirstColumn="0" w:lastRowLastColumn="0"/>
            <w:tcW w:w="3979" w:type="dxa"/>
            <w:noWrap/>
            <w:hideMark/>
          </w:tcPr>
          <w:p w14:paraId="12BEE95E" w14:textId="77777777" w:rsidR="007F50D0" w:rsidRDefault="007F50D0">
            <w:pPr>
              <w:rPr>
                <w:rFonts w:ascii="Century Gothic" w:hAnsi="Century Gothic" w:cs="Calibri"/>
                <w:color w:val="000000"/>
                <w:sz w:val="18"/>
                <w:szCs w:val="18"/>
              </w:rPr>
            </w:pPr>
          </w:p>
        </w:tc>
        <w:tc>
          <w:tcPr>
            <w:tcW w:w="429" w:type="dxa"/>
            <w:noWrap/>
            <w:hideMark/>
          </w:tcPr>
          <w:p w14:paraId="410B75AB"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147" w:type="dxa"/>
            <w:gridSpan w:val="2"/>
            <w:noWrap/>
            <w:hideMark/>
          </w:tcPr>
          <w:p w14:paraId="6FADF5A3"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2403" w:type="dxa"/>
            <w:noWrap/>
            <w:hideMark/>
          </w:tcPr>
          <w:p w14:paraId="7FB56A38"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15A2229A" w14:textId="77777777" w:rsidTr="00AC5916">
        <w:trPr>
          <w:gridAfter w:val="1"/>
          <w:cnfStyle w:val="000000100000" w:firstRow="0" w:lastRow="0" w:firstColumn="0" w:lastColumn="0" w:oddVBand="0" w:evenVBand="0" w:oddHBand="1" w:evenHBand="0" w:firstRowFirstColumn="0" w:firstRowLastColumn="0" w:lastRowFirstColumn="0" w:lastRowLastColumn="0"/>
          <w:wAfter w:w="15" w:type="dxa"/>
          <w:trHeight w:val="370"/>
        </w:trPr>
        <w:tc>
          <w:tcPr>
            <w:cnfStyle w:val="001000000000" w:firstRow="0" w:lastRow="0" w:firstColumn="1" w:lastColumn="0" w:oddVBand="0" w:evenVBand="0" w:oddHBand="0" w:evenHBand="0" w:firstRowFirstColumn="0" w:firstRowLastColumn="0" w:lastRowFirstColumn="0" w:lastRowLastColumn="0"/>
            <w:tcW w:w="3979" w:type="dxa"/>
            <w:hideMark/>
          </w:tcPr>
          <w:p w14:paraId="673DF3F4"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t>REPORT VIEW STATUS</w:t>
            </w:r>
          </w:p>
        </w:tc>
        <w:tc>
          <w:tcPr>
            <w:tcW w:w="429" w:type="dxa"/>
            <w:hideMark/>
          </w:tcPr>
          <w:p w14:paraId="4EC4BA2C"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4147" w:type="dxa"/>
            <w:gridSpan w:val="2"/>
            <w:hideMark/>
          </w:tcPr>
          <w:p w14:paraId="6C26FE5A"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REPRODUCIBILITY</w:t>
            </w:r>
          </w:p>
        </w:tc>
        <w:tc>
          <w:tcPr>
            <w:tcW w:w="2403" w:type="dxa"/>
            <w:hideMark/>
          </w:tcPr>
          <w:p w14:paraId="2EF8B0C4"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58BF8E3C" w14:textId="77777777" w:rsidTr="00AC5916">
        <w:trPr>
          <w:gridAfter w:val="1"/>
          <w:wAfter w:w="15" w:type="dxa"/>
          <w:trHeight w:val="353"/>
        </w:trPr>
        <w:tc>
          <w:tcPr>
            <w:cnfStyle w:val="001000000000" w:firstRow="0" w:lastRow="0" w:firstColumn="1" w:lastColumn="0" w:oddVBand="0" w:evenVBand="0" w:oddHBand="0" w:evenHBand="0" w:firstRowFirstColumn="0" w:firstRowLastColumn="0" w:lastRowFirstColumn="0" w:lastRowLastColumn="0"/>
            <w:tcW w:w="3979" w:type="dxa"/>
            <w:hideMark/>
          </w:tcPr>
          <w:p w14:paraId="081627CB"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Public</w:t>
            </w:r>
          </w:p>
        </w:tc>
        <w:tc>
          <w:tcPr>
            <w:tcW w:w="429" w:type="dxa"/>
            <w:hideMark/>
          </w:tcPr>
          <w:p w14:paraId="550152E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w:t>
            </w:r>
          </w:p>
        </w:tc>
        <w:tc>
          <w:tcPr>
            <w:tcW w:w="4147" w:type="dxa"/>
            <w:gridSpan w:val="2"/>
            <w:hideMark/>
          </w:tcPr>
          <w:p w14:paraId="2ED6AF61"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Always Occurs</w:t>
            </w:r>
          </w:p>
        </w:tc>
        <w:tc>
          <w:tcPr>
            <w:tcW w:w="2403" w:type="dxa"/>
            <w:hideMark/>
          </w:tcPr>
          <w:p w14:paraId="7D12E3F1"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3963AAD2" w14:textId="77777777" w:rsidTr="00AC5916">
        <w:trPr>
          <w:gridAfter w:val="1"/>
          <w:cnfStyle w:val="000000100000" w:firstRow="0" w:lastRow="0" w:firstColumn="0" w:lastColumn="0" w:oddVBand="0" w:evenVBand="0" w:oddHBand="1" w:evenHBand="0" w:firstRowFirstColumn="0" w:firstRowLastColumn="0" w:lastRowFirstColumn="0" w:lastRowLastColumn="0"/>
          <w:wAfter w:w="15" w:type="dxa"/>
          <w:trHeight w:val="353"/>
        </w:trPr>
        <w:tc>
          <w:tcPr>
            <w:cnfStyle w:val="001000000000" w:firstRow="0" w:lastRow="0" w:firstColumn="1" w:lastColumn="0" w:oddVBand="0" w:evenVBand="0" w:oddHBand="0" w:evenHBand="0" w:firstRowFirstColumn="0" w:firstRowLastColumn="0" w:lastRowFirstColumn="0" w:lastRowLastColumn="0"/>
            <w:tcW w:w="3979" w:type="dxa"/>
            <w:hideMark/>
          </w:tcPr>
          <w:p w14:paraId="47C06D09"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Private</w:t>
            </w:r>
          </w:p>
        </w:tc>
        <w:tc>
          <w:tcPr>
            <w:tcW w:w="429" w:type="dxa"/>
            <w:hideMark/>
          </w:tcPr>
          <w:p w14:paraId="3C23D8EC"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 x</w:t>
            </w:r>
          </w:p>
        </w:tc>
        <w:tc>
          <w:tcPr>
            <w:tcW w:w="4147" w:type="dxa"/>
            <w:gridSpan w:val="2"/>
            <w:hideMark/>
          </w:tcPr>
          <w:p w14:paraId="4645A9BB"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intermittently Occurs</w:t>
            </w:r>
          </w:p>
        </w:tc>
        <w:tc>
          <w:tcPr>
            <w:tcW w:w="2403" w:type="dxa"/>
            <w:hideMark/>
          </w:tcPr>
          <w:p w14:paraId="798D3629"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1B3018D5" w14:textId="77777777" w:rsidTr="00AC5916">
        <w:trPr>
          <w:gridAfter w:val="1"/>
          <w:wAfter w:w="15" w:type="dxa"/>
          <w:trHeight w:val="168"/>
        </w:trPr>
        <w:tc>
          <w:tcPr>
            <w:cnfStyle w:val="001000000000" w:firstRow="0" w:lastRow="0" w:firstColumn="1" w:lastColumn="0" w:oddVBand="0" w:evenVBand="0" w:oddHBand="0" w:evenHBand="0" w:firstRowFirstColumn="0" w:firstRowLastColumn="0" w:lastRowFirstColumn="0" w:lastRowLastColumn="0"/>
            <w:tcW w:w="3979" w:type="dxa"/>
            <w:noWrap/>
            <w:hideMark/>
          </w:tcPr>
          <w:p w14:paraId="3F9D11BB" w14:textId="77777777" w:rsidR="007F50D0" w:rsidRDefault="007F50D0"/>
        </w:tc>
        <w:tc>
          <w:tcPr>
            <w:tcW w:w="429" w:type="dxa"/>
            <w:noWrap/>
            <w:hideMark/>
          </w:tcPr>
          <w:p w14:paraId="07BE0BCD"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4147" w:type="dxa"/>
            <w:gridSpan w:val="2"/>
            <w:noWrap/>
            <w:hideMark/>
          </w:tcPr>
          <w:p w14:paraId="20D77B49"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c>
          <w:tcPr>
            <w:tcW w:w="2403" w:type="dxa"/>
            <w:noWrap/>
            <w:hideMark/>
          </w:tcPr>
          <w:p w14:paraId="05A161C3" w14:textId="77777777" w:rsidR="007F50D0" w:rsidRDefault="007F50D0">
            <w:pPr>
              <w:cnfStyle w:val="000000000000" w:firstRow="0" w:lastRow="0" w:firstColumn="0" w:lastColumn="0" w:oddVBand="0" w:evenVBand="0" w:oddHBand="0" w:evenHBand="0" w:firstRowFirstColumn="0" w:firstRowLastColumn="0" w:lastRowFirstColumn="0" w:lastRowLastColumn="0"/>
            </w:pPr>
          </w:p>
        </w:tc>
      </w:tr>
      <w:tr w:rsidR="007F50D0" w14:paraId="55763194" w14:textId="77777777" w:rsidTr="00AC5916">
        <w:trPr>
          <w:gridAfter w:val="1"/>
          <w:cnfStyle w:val="000000100000" w:firstRow="0" w:lastRow="0" w:firstColumn="0" w:lastColumn="0" w:oddVBand="0" w:evenVBand="0" w:oddHBand="1" w:evenHBand="0" w:firstRowFirstColumn="0" w:firstRowLastColumn="0" w:lastRowFirstColumn="0" w:lastRowLastColumn="0"/>
          <w:wAfter w:w="15" w:type="dxa"/>
          <w:trHeight w:val="353"/>
        </w:trPr>
        <w:tc>
          <w:tcPr>
            <w:cnfStyle w:val="001000000000" w:firstRow="0" w:lastRow="0" w:firstColumn="1" w:lastColumn="0" w:oddVBand="0" w:evenVBand="0" w:oddHBand="0" w:evenHBand="0" w:firstRowFirstColumn="0" w:firstRowLastColumn="0" w:lastRowFirstColumn="0" w:lastRowLastColumn="0"/>
            <w:tcW w:w="3979" w:type="dxa"/>
            <w:hideMark/>
          </w:tcPr>
          <w:p w14:paraId="1F35768D" w14:textId="77777777" w:rsidR="007F50D0" w:rsidRDefault="007F50D0">
            <w:pPr>
              <w:jc w:val="right"/>
              <w:rPr>
                <w:rFonts w:ascii="Century Gothic" w:hAnsi="Century Gothic" w:cs="Calibri"/>
                <w:b w:val="0"/>
                <w:bCs w:val="0"/>
                <w:color w:val="000000"/>
                <w:sz w:val="18"/>
                <w:szCs w:val="18"/>
              </w:rPr>
            </w:pPr>
            <w:r>
              <w:rPr>
                <w:rFonts w:ascii="Century Gothic" w:hAnsi="Century Gothic" w:cs="Calibri"/>
                <w:b w:val="0"/>
                <w:bCs w:val="0"/>
                <w:color w:val="000000"/>
                <w:sz w:val="18"/>
                <w:szCs w:val="18"/>
              </w:rPr>
              <w:t>SEVERITY</w:t>
            </w:r>
          </w:p>
        </w:tc>
        <w:tc>
          <w:tcPr>
            <w:tcW w:w="429" w:type="dxa"/>
            <w:hideMark/>
          </w:tcPr>
          <w:p w14:paraId="6111CA86"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c>
          <w:tcPr>
            <w:tcW w:w="4147" w:type="dxa"/>
            <w:gridSpan w:val="2"/>
            <w:hideMark/>
          </w:tcPr>
          <w:p w14:paraId="02936594"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PRIORITY</w:t>
            </w:r>
          </w:p>
        </w:tc>
        <w:tc>
          <w:tcPr>
            <w:tcW w:w="2403" w:type="dxa"/>
            <w:hideMark/>
          </w:tcPr>
          <w:p w14:paraId="6BAC8BA5"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808080"/>
                <w:sz w:val="18"/>
                <w:szCs w:val="18"/>
              </w:rPr>
            </w:pPr>
            <w:r>
              <w:rPr>
                <w:rFonts w:ascii="Century Gothic" w:hAnsi="Century Gothic" w:cs="Calibri"/>
                <w:b/>
                <w:bCs/>
                <w:color w:val="808080"/>
                <w:sz w:val="18"/>
                <w:szCs w:val="18"/>
              </w:rPr>
              <w:t>X</w:t>
            </w:r>
          </w:p>
        </w:tc>
      </w:tr>
      <w:tr w:rsidR="007F50D0" w14:paraId="7316C05B" w14:textId="77777777" w:rsidTr="00AC5916">
        <w:trPr>
          <w:gridAfter w:val="1"/>
          <w:wAfter w:w="15" w:type="dxa"/>
          <w:trHeight w:val="353"/>
        </w:trPr>
        <w:tc>
          <w:tcPr>
            <w:cnfStyle w:val="001000000000" w:firstRow="0" w:lastRow="0" w:firstColumn="1" w:lastColumn="0" w:oddVBand="0" w:evenVBand="0" w:oddHBand="0" w:evenHBand="0" w:firstRowFirstColumn="0" w:firstRowLastColumn="0" w:lastRowFirstColumn="0" w:lastRowLastColumn="0"/>
            <w:tcW w:w="3979" w:type="dxa"/>
            <w:hideMark/>
          </w:tcPr>
          <w:p w14:paraId="3258D641"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Block</w:t>
            </w:r>
          </w:p>
        </w:tc>
        <w:tc>
          <w:tcPr>
            <w:tcW w:w="429" w:type="dxa"/>
            <w:hideMark/>
          </w:tcPr>
          <w:p w14:paraId="15204D23"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4147" w:type="dxa"/>
            <w:gridSpan w:val="2"/>
            <w:hideMark/>
          </w:tcPr>
          <w:p w14:paraId="133C032C"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Critical</w:t>
            </w:r>
          </w:p>
        </w:tc>
        <w:tc>
          <w:tcPr>
            <w:tcW w:w="2403" w:type="dxa"/>
            <w:hideMark/>
          </w:tcPr>
          <w:p w14:paraId="00525F18"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r>
      <w:tr w:rsidR="007F50D0" w14:paraId="29C2E5D4" w14:textId="77777777" w:rsidTr="00AC5916">
        <w:trPr>
          <w:gridAfter w:val="1"/>
          <w:cnfStyle w:val="000000100000" w:firstRow="0" w:lastRow="0" w:firstColumn="0" w:lastColumn="0" w:oddVBand="0" w:evenVBand="0" w:oddHBand="1" w:evenHBand="0" w:firstRowFirstColumn="0" w:firstRowLastColumn="0" w:lastRowFirstColumn="0" w:lastRowLastColumn="0"/>
          <w:wAfter w:w="15" w:type="dxa"/>
          <w:trHeight w:val="353"/>
        </w:trPr>
        <w:tc>
          <w:tcPr>
            <w:cnfStyle w:val="001000000000" w:firstRow="0" w:lastRow="0" w:firstColumn="1" w:lastColumn="0" w:oddVBand="0" w:evenVBand="0" w:oddHBand="0" w:evenHBand="0" w:firstRowFirstColumn="0" w:firstRowLastColumn="0" w:lastRowFirstColumn="0" w:lastRowLastColumn="0"/>
            <w:tcW w:w="3979" w:type="dxa"/>
            <w:hideMark/>
          </w:tcPr>
          <w:p w14:paraId="4ADE5C72"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Critical</w:t>
            </w:r>
          </w:p>
        </w:tc>
        <w:tc>
          <w:tcPr>
            <w:tcW w:w="429" w:type="dxa"/>
            <w:hideMark/>
          </w:tcPr>
          <w:p w14:paraId="4F8D4D2A"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c>
          <w:tcPr>
            <w:tcW w:w="4147" w:type="dxa"/>
            <w:gridSpan w:val="2"/>
            <w:hideMark/>
          </w:tcPr>
          <w:p w14:paraId="7AD63698"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Major</w:t>
            </w:r>
          </w:p>
        </w:tc>
        <w:tc>
          <w:tcPr>
            <w:tcW w:w="2403" w:type="dxa"/>
            <w:hideMark/>
          </w:tcPr>
          <w:p w14:paraId="06F96C78"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37B68138" w14:textId="77777777" w:rsidTr="00AC5916">
        <w:trPr>
          <w:gridAfter w:val="1"/>
          <w:wAfter w:w="15" w:type="dxa"/>
          <w:trHeight w:val="353"/>
        </w:trPr>
        <w:tc>
          <w:tcPr>
            <w:cnfStyle w:val="001000000000" w:firstRow="0" w:lastRow="0" w:firstColumn="1" w:lastColumn="0" w:oddVBand="0" w:evenVBand="0" w:oddHBand="0" w:evenHBand="0" w:firstRowFirstColumn="0" w:firstRowLastColumn="0" w:lastRowFirstColumn="0" w:lastRowLastColumn="0"/>
            <w:tcW w:w="3979" w:type="dxa"/>
            <w:hideMark/>
          </w:tcPr>
          <w:p w14:paraId="34F7AC44" w14:textId="77777777" w:rsidR="007F50D0" w:rsidRDefault="007F50D0">
            <w:pPr>
              <w:jc w:val="right"/>
              <w:rPr>
                <w:rFonts w:ascii="Century Gothic" w:hAnsi="Century Gothic" w:cs="Calibri"/>
                <w:color w:val="000000"/>
                <w:sz w:val="18"/>
                <w:szCs w:val="18"/>
              </w:rPr>
            </w:pPr>
            <w:r>
              <w:rPr>
                <w:rFonts w:ascii="Century Gothic" w:hAnsi="Century Gothic" w:cs="Calibri"/>
                <w:color w:val="000000"/>
                <w:sz w:val="18"/>
                <w:szCs w:val="18"/>
              </w:rPr>
              <w:t>Major</w:t>
            </w:r>
          </w:p>
        </w:tc>
        <w:tc>
          <w:tcPr>
            <w:tcW w:w="429" w:type="dxa"/>
            <w:hideMark/>
          </w:tcPr>
          <w:p w14:paraId="1C9873AA"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4147" w:type="dxa"/>
            <w:gridSpan w:val="2"/>
            <w:hideMark/>
          </w:tcPr>
          <w:p w14:paraId="1F99F4C3"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Minor</w:t>
            </w:r>
          </w:p>
        </w:tc>
        <w:tc>
          <w:tcPr>
            <w:tcW w:w="2403" w:type="dxa"/>
            <w:hideMark/>
          </w:tcPr>
          <w:p w14:paraId="704F9290"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r>
      <w:tr w:rsidR="007F50D0" w14:paraId="17EA4893" w14:textId="77777777" w:rsidTr="00AC5916">
        <w:trPr>
          <w:gridAfter w:val="1"/>
          <w:cnfStyle w:val="000000100000" w:firstRow="0" w:lastRow="0" w:firstColumn="0" w:lastColumn="0" w:oddVBand="0" w:evenVBand="0" w:oddHBand="1" w:evenHBand="0" w:firstRowFirstColumn="0" w:firstRowLastColumn="0" w:lastRowFirstColumn="0" w:lastRowLastColumn="0"/>
          <w:wAfter w:w="15" w:type="dxa"/>
          <w:trHeight w:val="353"/>
        </w:trPr>
        <w:tc>
          <w:tcPr>
            <w:cnfStyle w:val="001000000000" w:firstRow="0" w:lastRow="0" w:firstColumn="1" w:lastColumn="0" w:oddVBand="0" w:evenVBand="0" w:oddHBand="0" w:evenHBand="0" w:firstRowFirstColumn="0" w:firstRowLastColumn="0" w:lastRowFirstColumn="0" w:lastRowLastColumn="0"/>
            <w:tcW w:w="3979" w:type="dxa"/>
            <w:hideMark/>
          </w:tcPr>
          <w:p w14:paraId="6F881230"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                                                                                        Medium</w:t>
            </w:r>
          </w:p>
        </w:tc>
        <w:tc>
          <w:tcPr>
            <w:tcW w:w="429" w:type="dxa"/>
            <w:hideMark/>
          </w:tcPr>
          <w:p w14:paraId="522EBB44" w14:textId="77777777" w:rsidR="007F50D0" w:rsidRDefault="007F50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sz w:val="18"/>
                <w:szCs w:val="18"/>
              </w:rPr>
            </w:pPr>
            <w:r>
              <w:rPr>
                <w:rFonts w:ascii="Century Gothic" w:hAnsi="Century Gothic" w:cs="Calibri"/>
                <w:b/>
                <w:bCs/>
                <w:color w:val="000000"/>
                <w:sz w:val="18"/>
                <w:szCs w:val="18"/>
              </w:rPr>
              <w:t>x</w:t>
            </w:r>
          </w:p>
        </w:tc>
        <w:tc>
          <w:tcPr>
            <w:tcW w:w="4147" w:type="dxa"/>
            <w:gridSpan w:val="2"/>
            <w:hideMark/>
          </w:tcPr>
          <w:p w14:paraId="65D2F50B" w14:textId="77777777" w:rsidR="007F50D0" w:rsidRDefault="007F50D0">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Slight</w:t>
            </w:r>
          </w:p>
        </w:tc>
        <w:tc>
          <w:tcPr>
            <w:tcW w:w="2403" w:type="dxa"/>
            <w:hideMark/>
          </w:tcPr>
          <w:p w14:paraId="690FA2ED" w14:textId="77777777" w:rsidR="007F50D0" w:rsidRDefault="007F50D0">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p>
        </w:tc>
      </w:tr>
      <w:tr w:rsidR="007F50D0" w14:paraId="4014036C" w14:textId="77777777" w:rsidTr="00AC5916">
        <w:trPr>
          <w:gridAfter w:val="1"/>
          <w:wAfter w:w="15" w:type="dxa"/>
          <w:trHeight w:val="353"/>
        </w:trPr>
        <w:tc>
          <w:tcPr>
            <w:cnfStyle w:val="001000000000" w:firstRow="0" w:lastRow="0" w:firstColumn="1" w:lastColumn="0" w:oddVBand="0" w:evenVBand="0" w:oddHBand="0" w:evenHBand="0" w:firstRowFirstColumn="0" w:firstRowLastColumn="0" w:lastRowFirstColumn="0" w:lastRowLastColumn="0"/>
            <w:tcW w:w="3979" w:type="dxa"/>
            <w:hideMark/>
          </w:tcPr>
          <w:p w14:paraId="11EEE727"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                                                                                            Minor</w:t>
            </w:r>
          </w:p>
        </w:tc>
        <w:tc>
          <w:tcPr>
            <w:tcW w:w="429" w:type="dxa"/>
          </w:tcPr>
          <w:p w14:paraId="15267C0B"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p>
        </w:tc>
        <w:tc>
          <w:tcPr>
            <w:tcW w:w="4147" w:type="dxa"/>
            <w:gridSpan w:val="2"/>
          </w:tcPr>
          <w:p w14:paraId="0071604E" w14:textId="77777777" w:rsidR="007F50D0" w:rsidRDefault="007F50D0">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p>
        </w:tc>
        <w:tc>
          <w:tcPr>
            <w:tcW w:w="2403" w:type="dxa"/>
          </w:tcPr>
          <w:p w14:paraId="18884D8E" w14:textId="77777777" w:rsidR="007F50D0" w:rsidRDefault="007F50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000000"/>
                <w:sz w:val="18"/>
                <w:szCs w:val="18"/>
              </w:rPr>
            </w:pPr>
          </w:p>
        </w:tc>
      </w:tr>
      <w:tr w:rsidR="007F50D0" w14:paraId="7EEB86E0" w14:textId="77777777" w:rsidTr="00AC5916">
        <w:trPr>
          <w:gridAfter w:val="1"/>
          <w:cnfStyle w:val="000000100000" w:firstRow="0" w:lastRow="0" w:firstColumn="0" w:lastColumn="0" w:oddVBand="0" w:evenVBand="0" w:oddHBand="1" w:evenHBand="0" w:firstRowFirstColumn="0" w:firstRowLastColumn="0" w:lastRowFirstColumn="0" w:lastRowLastColumn="0"/>
          <w:wAfter w:w="15" w:type="dxa"/>
          <w:trHeight w:val="168"/>
        </w:trPr>
        <w:tc>
          <w:tcPr>
            <w:cnfStyle w:val="001000000000" w:firstRow="0" w:lastRow="0" w:firstColumn="1" w:lastColumn="0" w:oddVBand="0" w:evenVBand="0" w:oddHBand="0" w:evenHBand="0" w:firstRowFirstColumn="0" w:firstRowLastColumn="0" w:lastRowFirstColumn="0" w:lastRowLastColumn="0"/>
            <w:tcW w:w="3979" w:type="dxa"/>
            <w:noWrap/>
            <w:hideMark/>
          </w:tcPr>
          <w:p w14:paraId="5AD42C79" w14:textId="77777777" w:rsidR="007F50D0" w:rsidRDefault="007F50D0"/>
        </w:tc>
        <w:tc>
          <w:tcPr>
            <w:tcW w:w="429" w:type="dxa"/>
            <w:noWrap/>
            <w:hideMark/>
          </w:tcPr>
          <w:p w14:paraId="18BB0536"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4147" w:type="dxa"/>
            <w:gridSpan w:val="2"/>
            <w:noWrap/>
            <w:hideMark/>
          </w:tcPr>
          <w:p w14:paraId="59C3A7A1"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c>
          <w:tcPr>
            <w:tcW w:w="2403" w:type="dxa"/>
            <w:noWrap/>
            <w:hideMark/>
          </w:tcPr>
          <w:p w14:paraId="4202C279" w14:textId="77777777" w:rsidR="007F50D0" w:rsidRDefault="007F50D0">
            <w:pPr>
              <w:cnfStyle w:val="000000100000" w:firstRow="0" w:lastRow="0" w:firstColumn="0" w:lastColumn="0" w:oddVBand="0" w:evenVBand="0" w:oddHBand="1" w:evenHBand="0" w:firstRowFirstColumn="0" w:firstRowLastColumn="0" w:lastRowFirstColumn="0" w:lastRowLastColumn="0"/>
            </w:pPr>
          </w:p>
        </w:tc>
      </w:tr>
      <w:tr w:rsidR="007F50D0" w14:paraId="5BEF168E" w14:textId="77777777" w:rsidTr="00AC5916">
        <w:trPr>
          <w:trHeight w:val="370"/>
        </w:trPr>
        <w:tc>
          <w:tcPr>
            <w:cnfStyle w:val="001000000000" w:firstRow="0" w:lastRow="0" w:firstColumn="1" w:lastColumn="0" w:oddVBand="0" w:evenVBand="0" w:oddHBand="0" w:evenHBand="0" w:firstRowFirstColumn="0" w:firstRowLastColumn="0" w:lastRowFirstColumn="0" w:lastRowLastColumn="0"/>
            <w:tcW w:w="4426" w:type="dxa"/>
            <w:gridSpan w:val="3"/>
            <w:hideMark/>
          </w:tcPr>
          <w:p w14:paraId="2CA2474C" w14:textId="77777777" w:rsidR="007F50D0" w:rsidRDefault="007F50D0">
            <w:pPr>
              <w:rPr>
                <w:rFonts w:ascii="Century Gothic" w:hAnsi="Century Gothic" w:cs="Calibri"/>
                <w:color w:val="000000"/>
                <w:sz w:val="18"/>
                <w:szCs w:val="18"/>
              </w:rPr>
            </w:pPr>
            <w:r>
              <w:rPr>
                <w:rFonts w:ascii="Century Gothic" w:hAnsi="Century Gothic" w:cs="Calibri"/>
                <w:b w:val="0"/>
                <w:bCs w:val="0"/>
                <w:color w:val="000000"/>
                <w:sz w:val="18"/>
                <w:szCs w:val="18"/>
              </w:rPr>
              <w:t>STATUS DESCRIPTION</w:t>
            </w:r>
            <w:r>
              <w:rPr>
                <w:rFonts w:ascii="Century Gothic" w:hAnsi="Century Gothic" w:cs="Calibri"/>
                <w:color w:val="000000"/>
                <w:sz w:val="18"/>
                <w:szCs w:val="18"/>
              </w:rPr>
              <w:t> </w:t>
            </w:r>
          </w:p>
        </w:tc>
        <w:tc>
          <w:tcPr>
            <w:tcW w:w="6547" w:type="dxa"/>
            <w:gridSpan w:val="3"/>
            <w:hideMark/>
          </w:tcPr>
          <w:p w14:paraId="6895F544" w14:textId="77777777" w:rsidR="007F50D0" w:rsidRDefault="007F50D0">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b/>
                <w:bCs/>
                <w:color w:val="000000"/>
                <w:sz w:val="18"/>
                <w:szCs w:val="18"/>
              </w:rPr>
              <w:t>FIXED BY</w:t>
            </w:r>
            <w:r>
              <w:rPr>
                <w:rFonts w:ascii="Century Gothic" w:hAnsi="Century Gothic" w:cs="Calibri"/>
                <w:color w:val="000000"/>
                <w:sz w:val="18"/>
                <w:szCs w:val="18"/>
              </w:rPr>
              <w:t> </w:t>
            </w:r>
          </w:p>
        </w:tc>
      </w:tr>
      <w:tr w:rsidR="007F50D0" w14:paraId="4F401B1F" w14:textId="77777777" w:rsidTr="00AC5916">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4426" w:type="dxa"/>
            <w:gridSpan w:val="3"/>
            <w:hideMark/>
          </w:tcPr>
          <w:p w14:paraId="7E413227" w14:textId="77777777" w:rsidR="007F50D0" w:rsidRDefault="007F50D0">
            <w:pPr>
              <w:rPr>
                <w:rFonts w:ascii="Century Gothic" w:hAnsi="Century Gothic" w:cs="Calibri"/>
                <w:color w:val="000000"/>
                <w:sz w:val="18"/>
                <w:szCs w:val="18"/>
              </w:rPr>
            </w:pPr>
            <w:r>
              <w:rPr>
                <w:rFonts w:ascii="Century Gothic" w:hAnsi="Century Gothic" w:cs="Calibri"/>
                <w:color w:val="000000"/>
                <w:sz w:val="18"/>
                <w:szCs w:val="18"/>
              </w:rPr>
              <w:t xml:space="preserve">This isn’t a bug since it’s the navigation. The navigation needs to be consistent throughout the whole website. </w:t>
            </w:r>
          </w:p>
        </w:tc>
        <w:tc>
          <w:tcPr>
            <w:tcW w:w="6547" w:type="dxa"/>
            <w:gridSpan w:val="3"/>
            <w:hideMark/>
          </w:tcPr>
          <w:p w14:paraId="262E09F1" w14:textId="5F5E0E50" w:rsidR="007F50D0" w:rsidRDefault="00AC5916">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8"/>
                <w:szCs w:val="18"/>
              </w:rPr>
            </w:pPr>
            <w:r>
              <w:rPr>
                <w:rFonts w:ascii="Century Gothic" w:hAnsi="Century Gothic" w:cs="Calibri"/>
                <w:color w:val="000000"/>
                <w:sz w:val="18"/>
                <w:szCs w:val="18"/>
              </w:rPr>
              <w:t>Tatiana Monaco</w:t>
            </w:r>
          </w:p>
        </w:tc>
      </w:tr>
    </w:tbl>
    <w:p w14:paraId="695D536B" w14:textId="77777777" w:rsidR="007F50D0" w:rsidRDefault="007F50D0" w:rsidP="007F50D0">
      <w:pPr>
        <w:rPr>
          <w:rFonts w:asciiTheme="majorHAnsi" w:hAnsiTheme="majorHAnsi" w:cstheme="majorHAnsi"/>
          <w:color w:val="000000" w:themeColor="text1"/>
          <w:sz w:val="28"/>
          <w:szCs w:val="28"/>
        </w:rPr>
      </w:pPr>
    </w:p>
    <w:p w14:paraId="3C5623F0" w14:textId="77777777" w:rsidR="007F50D0" w:rsidRDefault="007F50D0" w:rsidP="007F50D0">
      <w:pPr>
        <w:jc w:val="center"/>
        <w:rPr>
          <w:rFonts w:asciiTheme="majorHAnsi" w:hAnsiTheme="majorHAnsi" w:cstheme="majorHAnsi"/>
          <w:b/>
          <w:bCs/>
          <w:color w:val="000000" w:themeColor="text1"/>
          <w:sz w:val="28"/>
          <w:szCs w:val="28"/>
        </w:rPr>
      </w:pPr>
    </w:p>
    <w:p w14:paraId="4FAD6F86" w14:textId="77777777" w:rsidR="007F50D0" w:rsidRDefault="007F50D0" w:rsidP="007F50D0">
      <w:pPr>
        <w:jc w:val="center"/>
        <w:rPr>
          <w:rFonts w:asciiTheme="majorHAnsi" w:hAnsiTheme="majorHAnsi" w:cstheme="majorHAnsi"/>
          <w:color w:val="000000" w:themeColor="text1"/>
          <w:sz w:val="28"/>
          <w:szCs w:val="28"/>
        </w:rPr>
      </w:pPr>
      <w:r>
        <w:rPr>
          <w:rFonts w:asciiTheme="majorHAnsi" w:hAnsiTheme="majorHAnsi" w:cstheme="majorHAnsi"/>
          <w:b/>
          <w:bCs/>
          <w:color w:val="000000" w:themeColor="text1"/>
          <w:sz w:val="28"/>
          <w:szCs w:val="28"/>
        </w:rPr>
        <w:t>By signing below, I [the client] approve the bug report above</w:t>
      </w:r>
      <w:r>
        <w:rPr>
          <w:rFonts w:asciiTheme="majorHAnsi" w:hAnsiTheme="majorHAnsi" w:cstheme="majorHAnsi"/>
          <w:color w:val="000000" w:themeColor="text1"/>
          <w:sz w:val="28"/>
          <w:szCs w:val="28"/>
        </w:rPr>
        <w:t>.</w:t>
      </w:r>
    </w:p>
    <w:p w14:paraId="4B9C5081" w14:textId="77777777" w:rsidR="007F50D0" w:rsidRDefault="007F50D0" w:rsidP="007F50D0">
      <w:pPr>
        <w:rPr>
          <w:rFonts w:asciiTheme="majorHAnsi" w:hAnsiTheme="majorHAnsi" w:cstheme="majorHAnsi"/>
          <w:color w:val="000000" w:themeColor="text1"/>
          <w:sz w:val="28"/>
          <w:szCs w:val="28"/>
        </w:rPr>
      </w:pPr>
    </w:p>
    <w:p w14:paraId="46C9431F" w14:textId="77777777" w:rsidR="007F50D0" w:rsidRDefault="007F50D0" w:rsidP="007F50D0">
      <w:pPr>
        <w:rPr>
          <w:rFonts w:asciiTheme="majorHAnsi" w:hAnsiTheme="majorHAnsi" w:cstheme="majorHAnsi"/>
          <w:b/>
          <w:bCs/>
          <w:color w:val="auto"/>
          <w:sz w:val="28"/>
          <w:szCs w:val="28"/>
          <w:u w:val="single"/>
        </w:rPr>
      </w:pPr>
    </w:p>
    <w:p w14:paraId="3220E96F" w14:textId="77777777" w:rsidR="00CC3832" w:rsidRPr="00CC3832" w:rsidRDefault="00CC3832" w:rsidP="00CC3832">
      <w:pPr>
        <w:rPr>
          <w:b/>
          <w:bCs/>
          <w:sz w:val="28"/>
          <w:szCs w:val="28"/>
          <w:lang w:eastAsia="en-US"/>
        </w:rPr>
      </w:pPr>
      <w:r w:rsidRPr="00CC3832">
        <w:rPr>
          <w:b/>
          <w:bCs/>
          <w:sz w:val="28"/>
          <w:szCs w:val="28"/>
          <w:u w:val="single"/>
          <w:lang w:eastAsia="en-US"/>
        </w:rPr>
        <w:lastRenderedPageBreak/>
        <w:t>Client Signature</w:t>
      </w:r>
      <w:r w:rsidRPr="00CC3832">
        <w:rPr>
          <w:b/>
          <w:bCs/>
          <w:sz w:val="28"/>
          <w:szCs w:val="28"/>
          <w:lang w:eastAsia="en-US"/>
        </w:rPr>
        <w:t xml:space="preserve"> </w:t>
      </w:r>
    </w:p>
    <w:p w14:paraId="096A4397" w14:textId="3100E338" w:rsidR="00CC3832" w:rsidRPr="00CC3832" w:rsidRDefault="00CC3832" w:rsidP="00CC3832">
      <w:pPr>
        <w:rPr>
          <w:sz w:val="28"/>
          <w:szCs w:val="28"/>
          <w:lang w:eastAsia="en-US"/>
        </w:rPr>
      </w:pPr>
      <w:r w:rsidRPr="00CC3832">
        <w:rPr>
          <w:noProof/>
          <w:sz w:val="28"/>
          <w:szCs w:val="28"/>
          <w:lang w:eastAsia="en-US"/>
        </w:rPr>
        <mc:AlternateContent>
          <mc:Choice Requires="wps">
            <w:drawing>
              <wp:anchor distT="0" distB="0" distL="114300" distR="114300" simplePos="0" relativeHeight="251658243" behindDoc="0" locked="0" layoutInCell="1" allowOverlap="1" wp14:anchorId="0DC66AB4" wp14:editId="1B364F68">
                <wp:simplePos x="0" y="0"/>
                <wp:positionH relativeFrom="column">
                  <wp:posOffset>3239975</wp:posOffset>
                </wp:positionH>
                <wp:positionV relativeFrom="paragraph">
                  <wp:posOffset>172695</wp:posOffset>
                </wp:positionV>
                <wp:extent cx="1836484" cy="417600"/>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1836484" cy="417600"/>
                        </a:xfrm>
                        <a:prstGeom prst="rect">
                          <a:avLst/>
                        </a:prstGeom>
                        <a:noFill/>
                        <a:ln w="6350">
                          <a:noFill/>
                        </a:ln>
                      </wps:spPr>
                      <wps:txbx>
                        <w:txbxContent>
                          <w:p w14:paraId="27D32035" w14:textId="77777777" w:rsidR="00CC3832" w:rsidRPr="00294EE9" w:rsidRDefault="00CC3832" w:rsidP="00CC3832">
                            <w:pPr>
                              <w:rPr>
                                <w:rFonts w:ascii="Century Gothic" w:eastAsia="LingWai SC Medium" w:hAnsi="Century Gothic" w:cs="LingWai SC Medium"/>
                                <w:sz w:val="36"/>
                                <w:szCs w:val="36"/>
                              </w:rPr>
                            </w:pPr>
                            <w:r w:rsidRPr="00294EE9">
                              <w:rPr>
                                <w:rFonts w:ascii="Century Gothic" w:eastAsia="LingWai SC Medium" w:hAnsi="Century Gothic" w:cs="LingWai SC Medium"/>
                                <w:sz w:val="36"/>
                                <w:szCs w:val="36"/>
                              </w:rPr>
                              <w:t>4/25/2022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46BD1787">
              <v:shape id="Text Box 5" style="position:absolute;margin-left:255.1pt;margin-top:13.6pt;width:144.6pt;height:32.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" w14:anchorId="0DC66AB4">
                <v:textbox>
                  <w:txbxContent>
                    <w:p w:rsidRPr="00294EE9" w:rsidR="00CC3832" w:rsidP="00CC3832" w:rsidRDefault="00CC3832" w14:paraId="6FD9884D" w14:textId="77777777">
                      <w:pPr>
                        <w:rPr>
                          <w:rFonts w:ascii="Century Gothic" w:hAnsi="Century Gothic" w:eastAsia="LingWai SC Medium" w:cs="LingWai SC Medium"/>
                          <w:sz w:val="36"/>
                          <w:szCs w:val="36"/>
                        </w:rPr>
                      </w:pPr>
                      <w:r w:rsidRPr="00294EE9">
                        <w:rPr>
                          <w:rFonts w:ascii="Century Gothic" w:hAnsi="Century Gothic" w:eastAsia="LingWai SC Medium" w:cs="LingWai SC Medium"/>
                          <w:sz w:val="36"/>
                          <w:szCs w:val="36"/>
                        </w:rPr>
                        <w:t>4/25/2022</w:t>
                      </w:r>
                    </w:p>
                  </w:txbxContent>
                </v:textbox>
              </v:shape>
            </w:pict>
          </mc:Fallback>
        </mc:AlternateContent>
      </w:r>
    </w:p>
    <w:p w14:paraId="4CAF9CA5" w14:textId="70519A08" w:rsidR="00CC3832" w:rsidRPr="00CC3832" w:rsidRDefault="00CC3832" w:rsidP="00CC3832">
      <w:pPr>
        <w:rPr>
          <w:sz w:val="28"/>
          <w:szCs w:val="28"/>
          <w:lang w:eastAsia="en-US"/>
        </w:rPr>
      </w:pPr>
      <w:r w:rsidRPr="00CC3832">
        <w:rPr>
          <w:b/>
          <w:bCs/>
          <w:sz w:val="28"/>
          <w:szCs w:val="28"/>
          <w:lang w:eastAsia="en-US"/>
        </w:rPr>
        <w:t xml:space="preserve">X  </w:t>
      </w:r>
      <w:r w:rsidRPr="00CC3832">
        <w:rPr>
          <w:rFonts w:hint="eastAsia"/>
          <w:sz w:val="28"/>
          <w:szCs w:val="28"/>
          <w:lang w:eastAsia="en-US"/>
        </w:rPr>
        <w:t xml:space="preserve"> </w:t>
      </w:r>
      <w:r w:rsidRPr="00CC3832">
        <w:rPr>
          <w:rFonts w:hint="eastAsia"/>
          <w:sz w:val="28"/>
          <w:szCs w:val="28"/>
          <w:u w:val="single"/>
          <w:lang w:eastAsia="en-US"/>
        </w:rPr>
        <w:t xml:space="preserve">      </w:t>
      </w:r>
      <w:r w:rsidRPr="00CC3832">
        <w:rPr>
          <w:sz w:val="28"/>
          <w:szCs w:val="28"/>
          <w:u w:val="single"/>
          <w:lang w:eastAsia="en-US"/>
        </w:rPr>
        <w:t>Jose Dias</w:t>
      </w:r>
      <w:r w:rsidRPr="00CC3832">
        <w:rPr>
          <w:rFonts w:hint="eastAsia"/>
          <w:sz w:val="28"/>
          <w:szCs w:val="28"/>
          <w:u w:val="single"/>
          <w:lang w:eastAsia="en-US"/>
        </w:rPr>
        <w:t xml:space="preserve">           </w:t>
      </w:r>
      <w:r w:rsidRPr="00CC3832">
        <w:rPr>
          <w:sz w:val="28"/>
          <w:szCs w:val="28"/>
          <w:lang w:eastAsia="en-US"/>
        </w:rPr>
        <w:tab/>
      </w:r>
      <w:r w:rsidRPr="00CC3832">
        <w:rPr>
          <w:sz w:val="28"/>
          <w:szCs w:val="28"/>
          <w:lang w:eastAsia="en-US"/>
        </w:rPr>
        <w:tab/>
        <w:t xml:space="preserve">Date </w:t>
      </w:r>
      <w:r w:rsidRPr="00CC3832">
        <w:rPr>
          <w:sz w:val="28"/>
          <w:szCs w:val="28"/>
          <w:u w:val="thick"/>
          <w:lang w:eastAsia="en-US"/>
        </w:rPr>
        <w:t>______________________</w:t>
      </w:r>
    </w:p>
    <w:p w14:paraId="7A6C8E6B" w14:textId="77777777" w:rsidR="00CC3832" w:rsidRPr="00CC3832" w:rsidRDefault="00CC3832" w:rsidP="00CC3832">
      <w:pPr>
        <w:rPr>
          <w:sz w:val="28"/>
          <w:szCs w:val="28"/>
          <w:lang w:eastAsia="en-US"/>
        </w:rPr>
      </w:pPr>
      <w:r w:rsidRPr="00CC3832">
        <w:rPr>
          <w:sz w:val="28"/>
          <w:szCs w:val="28"/>
          <w:lang w:eastAsia="en-US"/>
        </w:rPr>
        <w:t xml:space="preserve">       Client Print Name</w:t>
      </w:r>
    </w:p>
    <w:p w14:paraId="4CC1C10B" w14:textId="199F0C94" w:rsidR="00CC3832" w:rsidRPr="00CC3832" w:rsidRDefault="00CC3832" w:rsidP="00CC3832">
      <w:pPr>
        <w:rPr>
          <w:sz w:val="28"/>
          <w:szCs w:val="28"/>
          <w:lang w:eastAsia="en-US"/>
        </w:rPr>
      </w:pPr>
      <w:r w:rsidRPr="00CC3832">
        <w:rPr>
          <w:noProof/>
          <w:sz w:val="28"/>
          <w:szCs w:val="28"/>
          <w:lang w:eastAsia="en-US"/>
        </w:rPr>
        <mc:AlternateContent>
          <mc:Choice Requires="wps">
            <w:drawing>
              <wp:anchor distT="0" distB="0" distL="114300" distR="114300" simplePos="0" relativeHeight="251658244" behindDoc="0" locked="0" layoutInCell="1" allowOverlap="1" wp14:anchorId="3E8F934E" wp14:editId="221B184D">
                <wp:simplePos x="0" y="0"/>
                <wp:positionH relativeFrom="column">
                  <wp:posOffset>3520080</wp:posOffset>
                </wp:positionH>
                <wp:positionV relativeFrom="paragraph">
                  <wp:posOffset>186675</wp:posOffset>
                </wp:positionV>
                <wp:extent cx="1757488" cy="468726"/>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757488" cy="468726"/>
                        </a:xfrm>
                        <a:prstGeom prst="rect">
                          <a:avLst/>
                        </a:prstGeom>
                        <a:noFill/>
                        <a:ln w="6350">
                          <a:noFill/>
                        </a:ln>
                      </wps:spPr>
                      <wps:txbx>
                        <w:txbxContent>
                          <w:p w14:paraId="69874DB8" w14:textId="77777777" w:rsidR="00CC3832" w:rsidRPr="00294EE9" w:rsidRDefault="00CC3832" w:rsidP="00CC3832">
                            <w:pPr>
                              <w:rPr>
                                <w:rFonts w:ascii="Century Gothic" w:eastAsia="LingWai SC Medium" w:hAnsi="Century Gothic" w:cs="LingWai SC Medium"/>
                                <w:sz w:val="36"/>
                                <w:szCs w:val="36"/>
                              </w:rPr>
                            </w:pPr>
                            <w:r w:rsidRPr="00294EE9">
                              <w:rPr>
                                <w:rFonts w:ascii="Century Gothic" w:eastAsia="LingWai SC Medium" w:hAnsi="Century Gothic" w:cs="LingWai SC Medium"/>
                                <w:sz w:val="36"/>
                                <w:szCs w:val="36"/>
                              </w:rPr>
                              <w:t>4/25/2022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5E07D3DA">
              <v:shape id="Text Box 28" style="position:absolute;margin-left:277.15pt;margin-top:14.7pt;width:138.4pt;height:36.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" w14:anchorId="3E8F934E">
                <v:textbox>
                  <w:txbxContent>
                    <w:p w:rsidRPr="00294EE9" w:rsidR="00CC3832" w:rsidP="00CC3832" w:rsidRDefault="00CC3832" w14:paraId="1229B5F7" w14:textId="77777777">
                      <w:pPr>
                        <w:rPr>
                          <w:rFonts w:ascii="Century Gothic" w:hAnsi="Century Gothic" w:eastAsia="LingWai SC Medium" w:cs="LingWai SC Medium"/>
                          <w:sz w:val="36"/>
                          <w:szCs w:val="36"/>
                        </w:rPr>
                      </w:pPr>
                      <w:r w:rsidRPr="00294EE9">
                        <w:rPr>
                          <w:rFonts w:ascii="Century Gothic" w:hAnsi="Century Gothic" w:eastAsia="LingWai SC Medium" w:cs="LingWai SC Medium"/>
                          <w:sz w:val="36"/>
                          <w:szCs w:val="36"/>
                        </w:rPr>
                        <w:t>4/25/2022</w:t>
                      </w:r>
                    </w:p>
                  </w:txbxContent>
                </v:textbox>
              </v:shape>
            </w:pict>
          </mc:Fallback>
        </mc:AlternateContent>
      </w:r>
    </w:p>
    <w:p w14:paraId="40179485" w14:textId="316F8C3D" w:rsidR="00CC3832" w:rsidRPr="00CC3832" w:rsidRDefault="00CC3832" w:rsidP="00CC3832">
      <w:pPr>
        <w:rPr>
          <w:sz w:val="28"/>
          <w:szCs w:val="28"/>
          <w:lang w:eastAsia="en-US"/>
        </w:rPr>
      </w:pPr>
      <w:r w:rsidRPr="00CC3832">
        <w:rPr>
          <w:b/>
          <w:bCs/>
          <w:sz w:val="28"/>
          <w:szCs w:val="28"/>
          <w:lang w:eastAsia="en-US"/>
        </w:rPr>
        <w:t xml:space="preserve">X    </w:t>
      </w:r>
      <w:r w:rsidRPr="00CC3832">
        <w:rPr>
          <w:sz w:val="28"/>
          <w:szCs w:val="28"/>
          <w:u w:val="single"/>
          <w:lang w:eastAsia="en-US"/>
        </w:rPr>
        <w:t xml:space="preserve">      Jose Dias              </w:t>
      </w:r>
      <w:r w:rsidRPr="00CC3832">
        <w:rPr>
          <w:sz w:val="28"/>
          <w:szCs w:val="28"/>
        </w:rPr>
        <w:tab/>
        <w:t xml:space="preserve">           </w:t>
      </w:r>
      <w:r w:rsidRPr="00CC3832">
        <w:rPr>
          <w:sz w:val="28"/>
          <w:szCs w:val="28"/>
          <w:lang w:eastAsia="en-US"/>
        </w:rPr>
        <w:t xml:space="preserve">Date </w:t>
      </w:r>
      <w:r w:rsidRPr="00CC3832">
        <w:rPr>
          <w:sz w:val="28"/>
          <w:szCs w:val="28"/>
          <w:u w:val="thick"/>
          <w:lang w:eastAsia="en-US"/>
        </w:rPr>
        <w:t xml:space="preserve">___________________  </w:t>
      </w:r>
    </w:p>
    <w:p w14:paraId="3D6B9881" w14:textId="77777777" w:rsidR="00CC3832" w:rsidRPr="00CC3832" w:rsidRDefault="00CC3832" w:rsidP="00CC3832">
      <w:pPr>
        <w:rPr>
          <w:sz w:val="28"/>
          <w:szCs w:val="28"/>
          <w:lang w:eastAsia="en-US"/>
        </w:rPr>
      </w:pPr>
      <w:r w:rsidRPr="00CC3832">
        <w:rPr>
          <w:sz w:val="28"/>
          <w:szCs w:val="28"/>
          <w:lang w:eastAsia="en-US"/>
        </w:rPr>
        <w:t xml:space="preserve">       Client Signature</w:t>
      </w:r>
    </w:p>
    <w:p w14:paraId="63C67397" w14:textId="77777777" w:rsidR="00CC3832" w:rsidRPr="00CC3832" w:rsidRDefault="00CC3832" w:rsidP="00CC3832">
      <w:pPr>
        <w:rPr>
          <w:sz w:val="28"/>
          <w:szCs w:val="28"/>
          <w:lang w:eastAsia="en-US"/>
        </w:rPr>
      </w:pPr>
    </w:p>
    <w:p w14:paraId="6775B545" w14:textId="2E0211F3" w:rsidR="00CC3832" w:rsidRPr="00CC3832" w:rsidRDefault="00CC3832" w:rsidP="00CC3832">
      <w:pPr>
        <w:rPr>
          <w:b/>
          <w:bCs/>
          <w:sz w:val="28"/>
          <w:szCs w:val="28"/>
          <w:lang w:eastAsia="en-US"/>
        </w:rPr>
      </w:pPr>
      <w:r w:rsidRPr="00CC3832">
        <w:rPr>
          <w:b/>
          <w:bCs/>
          <w:sz w:val="28"/>
          <w:szCs w:val="28"/>
          <w:u w:val="single"/>
          <w:lang w:eastAsia="en-US"/>
        </w:rPr>
        <w:t>Dynamic Unity</w:t>
      </w:r>
    </w:p>
    <w:p w14:paraId="29B81187" w14:textId="20776C06" w:rsidR="00CC3832" w:rsidRPr="00CC3832" w:rsidRDefault="00CC3832" w:rsidP="00CC3832">
      <w:pPr>
        <w:rPr>
          <w:sz w:val="28"/>
          <w:szCs w:val="28"/>
          <w:lang w:eastAsia="en-US"/>
        </w:rPr>
      </w:pPr>
      <w:r w:rsidRPr="00CC3832">
        <w:rPr>
          <w:noProof/>
          <w:sz w:val="28"/>
          <w:szCs w:val="28"/>
          <w:lang w:eastAsia="en-US"/>
        </w:rPr>
        <mc:AlternateContent>
          <mc:Choice Requires="wps">
            <w:drawing>
              <wp:anchor distT="0" distB="0" distL="114300" distR="114300" simplePos="0" relativeHeight="251658245" behindDoc="0" locked="0" layoutInCell="1" allowOverlap="1" wp14:anchorId="6184AAFC" wp14:editId="4648DD90">
                <wp:simplePos x="0" y="0"/>
                <wp:positionH relativeFrom="margin">
                  <wp:posOffset>3419475</wp:posOffset>
                </wp:positionH>
                <wp:positionV relativeFrom="paragraph">
                  <wp:posOffset>141880</wp:posOffset>
                </wp:positionV>
                <wp:extent cx="1665279" cy="4032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665279" cy="403200"/>
                        </a:xfrm>
                        <a:prstGeom prst="rect">
                          <a:avLst/>
                        </a:prstGeom>
                        <a:noFill/>
                        <a:ln w="6350">
                          <a:noFill/>
                        </a:ln>
                      </wps:spPr>
                      <wps:txbx>
                        <w:txbxContent>
                          <w:p w14:paraId="06BD7C17" w14:textId="77777777" w:rsidR="00CC3832" w:rsidRPr="00294EE9" w:rsidRDefault="00CC3832" w:rsidP="00CC3832">
                            <w:pPr>
                              <w:rPr>
                                <w:rFonts w:ascii="Century Gothic" w:eastAsia="LingWai SC Medium" w:hAnsi="Century Gothic" w:cs="LingWai SC Medium"/>
                                <w:sz w:val="36"/>
                                <w:szCs w:val="36"/>
                              </w:rPr>
                            </w:pPr>
                            <w:r w:rsidRPr="00294EE9">
                              <w:rPr>
                                <w:rFonts w:ascii="Century Gothic" w:eastAsia="LingWai SC Medium" w:hAnsi="Century Gothic" w:cs="LingWai SC Medium"/>
                                <w:sz w:val="36"/>
                                <w:szCs w:val="36"/>
                              </w:rPr>
                              <w:t>4/25/2022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73C8FEAD">
              <v:shape id="Text Box 29" style="position:absolute;margin-left:269.25pt;margin-top:11.15pt;width:131.1pt;height:31.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" w14:anchorId="6184AAFC">
                <v:textbox>
                  <w:txbxContent>
                    <w:p w:rsidRPr="00294EE9" w:rsidR="00CC3832" w:rsidP="00CC3832" w:rsidRDefault="00CC3832" w14:paraId="7C7C1BA1" w14:textId="77777777">
                      <w:pPr>
                        <w:rPr>
                          <w:rFonts w:ascii="Century Gothic" w:hAnsi="Century Gothic" w:eastAsia="LingWai SC Medium" w:cs="LingWai SC Medium"/>
                          <w:sz w:val="36"/>
                          <w:szCs w:val="36"/>
                        </w:rPr>
                      </w:pPr>
                      <w:r w:rsidRPr="00294EE9">
                        <w:rPr>
                          <w:rFonts w:ascii="Century Gothic" w:hAnsi="Century Gothic" w:eastAsia="LingWai SC Medium" w:cs="LingWai SC Medium"/>
                          <w:sz w:val="36"/>
                          <w:szCs w:val="36"/>
                        </w:rPr>
                        <w:t>4/25/2022</w:t>
                      </w:r>
                    </w:p>
                  </w:txbxContent>
                </v:textbox>
                <w10:wrap anchorx="margin"/>
              </v:shape>
            </w:pict>
          </mc:Fallback>
        </mc:AlternateContent>
      </w:r>
    </w:p>
    <w:p w14:paraId="15852C61" w14:textId="38BEB842" w:rsidR="00CC3832" w:rsidRPr="00CC3832" w:rsidRDefault="00CC3832" w:rsidP="00CC3832">
      <w:pPr>
        <w:rPr>
          <w:sz w:val="28"/>
          <w:szCs w:val="28"/>
          <w:lang w:eastAsia="en-US"/>
        </w:rPr>
      </w:pPr>
      <w:r w:rsidRPr="00CC3832">
        <w:rPr>
          <w:b/>
          <w:bCs/>
          <w:sz w:val="28"/>
          <w:szCs w:val="28"/>
          <w:lang w:eastAsia="en-US"/>
        </w:rPr>
        <w:t xml:space="preserve">X  </w:t>
      </w:r>
      <w:r w:rsidRPr="00CC3832">
        <w:rPr>
          <w:sz w:val="28"/>
          <w:szCs w:val="28"/>
          <w:u w:val="thick"/>
          <w:lang w:eastAsia="en-US"/>
        </w:rPr>
        <w:t xml:space="preserve">      Tatiana Monaco        </w:t>
      </w:r>
      <w:r w:rsidRPr="00CC3832">
        <w:rPr>
          <w:sz w:val="28"/>
          <w:szCs w:val="28"/>
          <w:lang w:eastAsia="en-US"/>
        </w:rPr>
        <w:tab/>
        <w:t xml:space="preserve">   Date </w:t>
      </w:r>
      <w:r w:rsidRPr="00CC3832">
        <w:rPr>
          <w:sz w:val="28"/>
          <w:szCs w:val="28"/>
          <w:u w:val="thick"/>
          <w:lang w:eastAsia="en-US"/>
        </w:rPr>
        <w:t>______________________</w:t>
      </w:r>
    </w:p>
    <w:p w14:paraId="310451E4" w14:textId="0B0028B6" w:rsidR="00CC3832" w:rsidRPr="00CC3832" w:rsidRDefault="00CC3832" w:rsidP="00CC3832">
      <w:pPr>
        <w:rPr>
          <w:sz w:val="28"/>
          <w:szCs w:val="28"/>
          <w:lang w:eastAsia="en-US"/>
        </w:rPr>
      </w:pPr>
      <w:r w:rsidRPr="00CC3832">
        <w:rPr>
          <w:sz w:val="28"/>
          <w:szCs w:val="28"/>
          <w:lang w:eastAsia="en-US"/>
        </w:rPr>
        <w:t xml:space="preserve">       </w:t>
      </w:r>
      <w:r>
        <w:rPr>
          <w:sz w:val="28"/>
          <w:szCs w:val="28"/>
          <w:lang w:eastAsia="en-US"/>
        </w:rPr>
        <w:t>Dynamic Unity</w:t>
      </w:r>
      <w:r w:rsidRPr="00CC3832">
        <w:rPr>
          <w:sz w:val="28"/>
          <w:szCs w:val="28"/>
          <w:lang w:eastAsia="en-US"/>
        </w:rPr>
        <w:t xml:space="preserve"> Signature (Project Manager</w:t>
      </w:r>
      <w:r w:rsidR="00F731D0">
        <w:rPr>
          <w:sz w:val="28"/>
          <w:szCs w:val="28"/>
          <w:lang w:eastAsia="en-US"/>
        </w:rPr>
        <w:t>)</w:t>
      </w:r>
    </w:p>
    <w:p w14:paraId="7A36D495" w14:textId="77777777" w:rsidR="00BC7EF6" w:rsidRPr="00CC3832" w:rsidRDefault="00BC7EF6" w:rsidP="00BC7EF6">
      <w:pPr>
        <w:rPr>
          <w:sz w:val="18"/>
          <w:szCs w:val="18"/>
          <w:lang w:eastAsia="en-US"/>
        </w:rPr>
      </w:pPr>
    </w:p>
    <w:p w14:paraId="1A66E469" w14:textId="77777777" w:rsidR="00EC4FD4" w:rsidRPr="002101BB" w:rsidRDefault="00EC4FD4" w:rsidP="003F7069">
      <w:pPr>
        <w:jc w:val="center"/>
        <w:rPr>
          <w:rFonts w:asciiTheme="majorHAnsi" w:hAnsiTheme="majorHAnsi"/>
          <w:sz w:val="144"/>
          <w:szCs w:val="144"/>
          <w:u w:val="single"/>
        </w:rPr>
      </w:pPr>
      <w:r w:rsidRPr="002101BB">
        <w:rPr>
          <w:rFonts w:asciiTheme="majorHAnsi" w:hAnsiTheme="majorHAnsi"/>
          <w:sz w:val="144"/>
          <w:szCs w:val="144"/>
          <w:u w:val="single"/>
        </w:rPr>
        <w:br w:type="page"/>
      </w:r>
    </w:p>
    <w:p w14:paraId="26A9B9C8" w14:textId="25C60657" w:rsidR="00EC4FD4" w:rsidRPr="00F120A6" w:rsidRDefault="00EC4FD4" w:rsidP="00EC4FD4">
      <w:pPr>
        <w:jc w:val="center"/>
        <w:rPr>
          <w:rFonts w:asciiTheme="majorHAnsi" w:hAnsiTheme="majorHAnsi"/>
          <w:sz w:val="72"/>
          <w:szCs w:val="72"/>
          <w:u w:val="single"/>
        </w:rPr>
      </w:pPr>
      <w:r w:rsidRPr="00F120A6">
        <w:rPr>
          <w:rFonts w:asciiTheme="majorHAnsi" w:hAnsiTheme="majorHAnsi"/>
          <w:sz w:val="72"/>
          <w:szCs w:val="72"/>
          <w:u w:val="single"/>
        </w:rPr>
        <w:lastRenderedPageBreak/>
        <w:t>Quality Assurance</w:t>
      </w:r>
    </w:p>
    <w:p w14:paraId="38EDF738" w14:textId="3BB20B67" w:rsidR="00F120A6" w:rsidRPr="00F120A6" w:rsidRDefault="00F120A6" w:rsidP="00EC4FD4">
      <w:pPr>
        <w:jc w:val="center"/>
        <w:rPr>
          <w:rFonts w:asciiTheme="majorHAnsi" w:hAnsiTheme="majorHAnsi"/>
          <w:sz w:val="44"/>
          <w:szCs w:val="44"/>
        </w:rPr>
      </w:pPr>
      <w:r w:rsidRPr="00F120A6">
        <w:rPr>
          <w:rFonts w:asciiTheme="majorHAnsi" w:hAnsiTheme="majorHAnsi"/>
          <w:sz w:val="44"/>
          <w:szCs w:val="44"/>
        </w:rPr>
        <w:t>Quality</w:t>
      </w:r>
      <w:r>
        <w:rPr>
          <w:rFonts w:asciiTheme="majorHAnsi" w:hAnsiTheme="majorHAnsi"/>
          <w:sz w:val="44"/>
          <w:szCs w:val="44"/>
        </w:rPr>
        <w:t xml:space="preserve"> assurance is important!</w:t>
      </w:r>
    </w:p>
    <w:p w14:paraId="24FE3950" w14:textId="5960CC0F" w:rsidR="00EA5434" w:rsidRDefault="00EC4FD4" w:rsidP="00AC5916">
      <w:pPr>
        <w:jc w:val="center"/>
        <w:rPr>
          <w:color w:val="222222"/>
          <w:sz w:val="32"/>
          <w:szCs w:val="32"/>
        </w:rPr>
      </w:pPr>
      <w:r w:rsidRPr="00EC4FD4">
        <w:rPr>
          <w:rFonts w:asciiTheme="majorHAnsi" w:hAnsiTheme="majorHAnsi"/>
          <w:sz w:val="36"/>
          <w:szCs w:val="36"/>
        </w:rPr>
        <w:t>Definition:</w:t>
      </w:r>
      <w:r w:rsidRPr="00EC4FD4">
        <w:rPr>
          <w:rFonts w:ascii="Helvetica" w:hAnsi="Helvetica"/>
          <w:color w:val="222222"/>
          <w:sz w:val="22"/>
          <w:szCs w:val="22"/>
        </w:rPr>
        <w:t xml:space="preserve"> </w:t>
      </w:r>
      <w:r w:rsidRPr="00EC4FD4">
        <w:rPr>
          <w:color w:val="222222"/>
          <w:sz w:val="32"/>
          <w:szCs w:val="32"/>
        </w:rPr>
        <w:t>A system for evaluating performance, as in the delivery of services or the quality of products provided to consumers, customers, or patients.</w:t>
      </w:r>
      <w:r>
        <w:rPr>
          <w:color w:val="222222"/>
          <w:sz w:val="32"/>
          <w:szCs w:val="32"/>
        </w:rPr>
        <w:t xml:space="preserve"> Another example of quality assurance definition is a</w:t>
      </w:r>
      <w:r w:rsidRPr="00EC4FD4">
        <w:rPr>
          <w:color w:val="222222"/>
          <w:sz w:val="32"/>
          <w:szCs w:val="32"/>
        </w:rPr>
        <w:t xml:space="preserve"> system in which the delivery of a service or the quality of a product is </w:t>
      </w:r>
      <w:r w:rsidR="000D5536" w:rsidRPr="00EC4FD4">
        <w:rPr>
          <w:color w:val="222222"/>
          <w:sz w:val="32"/>
          <w:szCs w:val="32"/>
        </w:rPr>
        <w:t>assessed and</w:t>
      </w:r>
      <w:r w:rsidRPr="00EC4FD4">
        <w:rPr>
          <w:color w:val="222222"/>
          <w:sz w:val="32"/>
          <w:szCs w:val="32"/>
        </w:rPr>
        <w:t xml:space="preserve"> compared with that required.</w:t>
      </w:r>
    </w:p>
    <w:p w14:paraId="211A4B70" w14:textId="5983E601" w:rsidR="0010124B" w:rsidRPr="00AC5916" w:rsidRDefault="00940D40" w:rsidP="00AC5916">
      <w:pPr>
        <w:jc w:val="center"/>
        <w:rPr>
          <w:color w:val="222222"/>
          <w:sz w:val="32"/>
          <w:szCs w:val="32"/>
        </w:rPr>
      </w:pPr>
      <w:r>
        <w:rPr>
          <w:rFonts w:asciiTheme="majorHAnsi" w:hAnsiTheme="majorHAnsi"/>
          <w:color w:val="222222"/>
          <w:sz w:val="72"/>
          <w:szCs w:val="72"/>
          <w:u w:val="single"/>
        </w:rPr>
        <w:t xml:space="preserve">Quality Assurance Plan </w:t>
      </w:r>
      <w:r w:rsidR="00B60FD3" w:rsidRPr="00B60FD3">
        <w:rPr>
          <w:rFonts w:asciiTheme="majorHAnsi" w:hAnsiTheme="majorHAnsi"/>
          <w:color w:val="222222"/>
          <w:sz w:val="72"/>
          <w:szCs w:val="72"/>
          <w:u w:val="single"/>
        </w:rPr>
        <w:t>Summary</w:t>
      </w:r>
    </w:p>
    <w:p w14:paraId="45C6F0AE" w14:textId="79DFE158" w:rsidR="00B60FD3" w:rsidRDefault="00B60FD3" w:rsidP="00EC4FD4">
      <w:pPr>
        <w:jc w:val="center"/>
        <w:rPr>
          <w:color w:val="222222"/>
          <w:sz w:val="32"/>
          <w:szCs w:val="32"/>
        </w:rPr>
      </w:pPr>
      <w:r>
        <w:rPr>
          <w:color w:val="222222"/>
          <w:sz w:val="32"/>
          <w:szCs w:val="32"/>
        </w:rPr>
        <w:t>Our Quality Assurance Summary</w:t>
      </w:r>
    </w:p>
    <w:p w14:paraId="1CD4D8F1" w14:textId="021BE9BA" w:rsidR="00B60FD3" w:rsidRDefault="00EA5434" w:rsidP="00EC4FD4">
      <w:pPr>
        <w:jc w:val="center"/>
        <w:rPr>
          <w:color w:val="222222"/>
          <w:sz w:val="32"/>
          <w:szCs w:val="32"/>
        </w:rPr>
      </w:pPr>
      <w:r>
        <w:rPr>
          <w:color w:val="222222"/>
          <w:sz w:val="32"/>
          <w:szCs w:val="32"/>
        </w:rPr>
        <w:t>Quality assurance will be performed.</w:t>
      </w:r>
    </w:p>
    <w:p w14:paraId="03E237AD" w14:textId="57100F9A" w:rsidR="00EA5434" w:rsidRDefault="00EA5434" w:rsidP="00EC4FD4">
      <w:pPr>
        <w:jc w:val="center"/>
        <w:rPr>
          <w:color w:val="222222"/>
          <w:sz w:val="32"/>
          <w:szCs w:val="32"/>
        </w:rPr>
      </w:pPr>
      <w:r>
        <w:rPr>
          <w:color w:val="222222"/>
          <w:sz w:val="32"/>
          <w:szCs w:val="32"/>
        </w:rPr>
        <w:t>Methodology, Schedules, Resources</w:t>
      </w:r>
    </w:p>
    <w:p w14:paraId="2DAF71D0" w14:textId="36BFCE32" w:rsidR="00B60FD3" w:rsidRDefault="00B60FD3" w:rsidP="00EC4FD4">
      <w:pPr>
        <w:jc w:val="center"/>
        <w:rPr>
          <w:color w:val="222222"/>
          <w:sz w:val="32"/>
          <w:szCs w:val="32"/>
        </w:rPr>
      </w:pPr>
      <w:r>
        <w:rPr>
          <w:color w:val="222222"/>
          <w:sz w:val="32"/>
          <w:szCs w:val="32"/>
        </w:rPr>
        <w:br w:type="page"/>
      </w:r>
    </w:p>
    <w:p w14:paraId="77561D5E" w14:textId="027CEF0B" w:rsidR="00B60FD3" w:rsidRPr="00B60FD3" w:rsidRDefault="00B60FD3" w:rsidP="00EC4FD4">
      <w:pPr>
        <w:jc w:val="center"/>
        <w:rPr>
          <w:rFonts w:asciiTheme="majorHAnsi" w:hAnsiTheme="majorHAnsi"/>
          <w:color w:val="222222"/>
          <w:sz w:val="72"/>
          <w:szCs w:val="72"/>
          <w:u w:val="single"/>
        </w:rPr>
      </w:pPr>
      <w:r w:rsidRPr="00B60FD3">
        <w:rPr>
          <w:rFonts w:asciiTheme="majorHAnsi" w:hAnsiTheme="majorHAnsi"/>
          <w:color w:val="222222"/>
          <w:sz w:val="72"/>
          <w:szCs w:val="72"/>
          <w:u w:val="single"/>
        </w:rPr>
        <w:lastRenderedPageBreak/>
        <w:t>Test Environments</w:t>
      </w:r>
    </w:p>
    <w:p w14:paraId="702B1F32" w14:textId="77777777" w:rsidR="00EA5434" w:rsidRDefault="00EA5434" w:rsidP="00EC4FD4">
      <w:pPr>
        <w:jc w:val="center"/>
        <w:rPr>
          <w:color w:val="222222"/>
          <w:sz w:val="32"/>
          <w:szCs w:val="32"/>
        </w:rPr>
      </w:pPr>
    </w:p>
    <w:p w14:paraId="61418A97" w14:textId="77777777" w:rsidR="00613562" w:rsidRDefault="00613562" w:rsidP="00613562">
      <w:pPr>
        <w:rPr>
          <w:color w:val="222222"/>
          <w:sz w:val="40"/>
          <w:szCs w:val="40"/>
        </w:rPr>
      </w:pPr>
    </w:p>
    <w:p w14:paraId="3EFFB0A3" w14:textId="62C601D7" w:rsidR="00B60FD3" w:rsidRPr="00613562" w:rsidRDefault="00B60FD3" w:rsidP="00613562">
      <w:pPr>
        <w:rPr>
          <w:color w:val="222222"/>
          <w:sz w:val="40"/>
          <w:szCs w:val="40"/>
        </w:rPr>
      </w:pPr>
      <w:r w:rsidRPr="00613562">
        <w:rPr>
          <w:color w:val="222222"/>
          <w:sz w:val="40"/>
          <w:szCs w:val="40"/>
        </w:rPr>
        <w:t>List of test environments:</w:t>
      </w:r>
    </w:p>
    <w:p w14:paraId="73814C46" w14:textId="59DB4AB9" w:rsidR="00B60FD3" w:rsidRPr="00B60FD3" w:rsidRDefault="00B60FD3" w:rsidP="00B60FD3">
      <w:pPr>
        <w:pStyle w:val="ListParagraph"/>
        <w:numPr>
          <w:ilvl w:val="0"/>
          <w:numId w:val="1"/>
        </w:numPr>
        <w:rPr>
          <w:color w:val="222222"/>
          <w:sz w:val="32"/>
          <w:szCs w:val="32"/>
        </w:rPr>
      </w:pPr>
      <w:r w:rsidRPr="00B60FD3">
        <w:rPr>
          <w:color w:val="222222"/>
          <w:sz w:val="32"/>
          <w:szCs w:val="32"/>
        </w:rPr>
        <w:t>Internet</w:t>
      </w:r>
    </w:p>
    <w:p w14:paraId="4CCE7173" w14:textId="37005556" w:rsidR="00B60FD3" w:rsidRDefault="00B60FD3" w:rsidP="00B60FD3">
      <w:pPr>
        <w:pStyle w:val="ListParagraph"/>
        <w:numPr>
          <w:ilvl w:val="0"/>
          <w:numId w:val="1"/>
        </w:numPr>
        <w:rPr>
          <w:color w:val="222222"/>
          <w:sz w:val="32"/>
          <w:szCs w:val="32"/>
        </w:rPr>
      </w:pPr>
      <w:r w:rsidRPr="00B60FD3">
        <w:rPr>
          <w:color w:val="222222"/>
          <w:sz w:val="32"/>
          <w:szCs w:val="32"/>
        </w:rPr>
        <w:t>Internet Browsers</w:t>
      </w:r>
    </w:p>
    <w:p w14:paraId="22D69EAF" w14:textId="2D18CD41" w:rsidR="00B60FD3" w:rsidRDefault="00B60FD3" w:rsidP="00B60FD3">
      <w:pPr>
        <w:pStyle w:val="ListParagraph"/>
        <w:numPr>
          <w:ilvl w:val="0"/>
          <w:numId w:val="1"/>
        </w:numPr>
        <w:rPr>
          <w:color w:val="222222"/>
          <w:sz w:val="32"/>
          <w:szCs w:val="32"/>
        </w:rPr>
      </w:pPr>
      <w:r>
        <w:rPr>
          <w:color w:val="222222"/>
          <w:sz w:val="32"/>
          <w:szCs w:val="32"/>
        </w:rPr>
        <w:t>Platforms</w:t>
      </w:r>
    </w:p>
    <w:p w14:paraId="2B870D62" w14:textId="001341D8" w:rsidR="00B60FD3" w:rsidRDefault="00B60FD3" w:rsidP="00B60FD3">
      <w:pPr>
        <w:pStyle w:val="ListParagraph"/>
        <w:numPr>
          <w:ilvl w:val="0"/>
          <w:numId w:val="1"/>
        </w:numPr>
        <w:rPr>
          <w:color w:val="222222"/>
          <w:sz w:val="32"/>
          <w:szCs w:val="32"/>
        </w:rPr>
      </w:pPr>
      <w:r>
        <w:rPr>
          <w:color w:val="222222"/>
          <w:sz w:val="32"/>
          <w:szCs w:val="32"/>
        </w:rPr>
        <w:t>Operating Systems</w:t>
      </w:r>
    </w:p>
    <w:p w14:paraId="7DD1A2A7" w14:textId="2ED35CC0" w:rsidR="00546DBB" w:rsidRPr="00B60FD3" w:rsidRDefault="00546DBB" w:rsidP="00B60FD3">
      <w:pPr>
        <w:pStyle w:val="ListParagraph"/>
        <w:numPr>
          <w:ilvl w:val="0"/>
          <w:numId w:val="1"/>
        </w:numPr>
        <w:rPr>
          <w:color w:val="222222"/>
          <w:sz w:val="32"/>
          <w:szCs w:val="32"/>
        </w:rPr>
      </w:pPr>
      <w:r>
        <w:rPr>
          <w:color w:val="222222"/>
          <w:sz w:val="32"/>
          <w:szCs w:val="32"/>
        </w:rPr>
        <w:t>Notepad++</w:t>
      </w:r>
    </w:p>
    <w:p w14:paraId="35D02BAB" w14:textId="77777777" w:rsidR="00B60FD3" w:rsidRPr="00EC4FD4" w:rsidRDefault="00B60FD3" w:rsidP="00EC4FD4">
      <w:pPr>
        <w:jc w:val="center"/>
        <w:rPr>
          <w:color w:val="222222"/>
          <w:sz w:val="32"/>
          <w:szCs w:val="32"/>
        </w:rPr>
      </w:pPr>
    </w:p>
    <w:p w14:paraId="4F13CA9C" w14:textId="77777777" w:rsidR="00AC5916" w:rsidRDefault="00AC5916" w:rsidP="00AC5916">
      <w:pPr>
        <w:jc w:val="center"/>
        <w:rPr>
          <w:rFonts w:asciiTheme="majorHAnsi" w:hAnsiTheme="majorHAnsi"/>
          <w:sz w:val="40"/>
          <w:szCs w:val="40"/>
        </w:rPr>
      </w:pPr>
      <w:r>
        <w:rPr>
          <w:rFonts w:asciiTheme="majorHAnsi" w:hAnsiTheme="majorHAnsi"/>
          <w:sz w:val="40"/>
          <w:szCs w:val="40"/>
        </w:rPr>
        <w:t>Test Plans and Cases</w:t>
      </w:r>
    </w:p>
    <w:p w14:paraId="4550B2C4" w14:textId="77777777" w:rsidR="00AC5916" w:rsidRDefault="00AC5916" w:rsidP="00AC5916">
      <w:pPr>
        <w:jc w:val="center"/>
        <w:rPr>
          <w:rFonts w:asciiTheme="majorHAnsi" w:hAnsiTheme="majorHAnsi"/>
          <w:sz w:val="40"/>
          <w:szCs w:val="40"/>
        </w:rPr>
      </w:pPr>
      <w:r>
        <w:rPr>
          <w:rFonts w:asciiTheme="majorHAnsi" w:hAnsiTheme="majorHAnsi"/>
          <w:sz w:val="40"/>
          <w:szCs w:val="40"/>
        </w:rPr>
        <w:t>Bug tracking and Fixing</w:t>
      </w:r>
    </w:p>
    <w:p w14:paraId="1946B9F3" w14:textId="5E06954A" w:rsidR="00795FB7" w:rsidRDefault="00795FB7" w:rsidP="00AC5916">
      <w:pPr>
        <w:rPr>
          <w:rFonts w:asciiTheme="majorHAnsi" w:hAnsiTheme="majorHAnsi"/>
          <w:sz w:val="72"/>
          <w:szCs w:val="72"/>
        </w:rPr>
      </w:pPr>
      <w:r>
        <w:rPr>
          <w:rFonts w:asciiTheme="majorHAnsi" w:hAnsiTheme="majorHAnsi"/>
          <w:sz w:val="72"/>
          <w:szCs w:val="72"/>
        </w:rPr>
        <w:br w:type="page"/>
      </w:r>
    </w:p>
    <w:p w14:paraId="3D9A29C6" w14:textId="1B2B3E6F" w:rsidR="00795FB7" w:rsidRDefault="00795FB7" w:rsidP="00EC4FD4">
      <w:pPr>
        <w:jc w:val="center"/>
        <w:rPr>
          <w:rFonts w:asciiTheme="majorHAnsi" w:hAnsiTheme="majorHAnsi"/>
          <w:sz w:val="72"/>
          <w:szCs w:val="72"/>
          <w:u w:val="single"/>
        </w:rPr>
      </w:pPr>
      <w:r w:rsidRPr="00795FB7">
        <w:rPr>
          <w:rFonts w:asciiTheme="majorHAnsi" w:hAnsiTheme="majorHAnsi"/>
          <w:sz w:val="72"/>
          <w:szCs w:val="72"/>
          <w:u w:val="single"/>
        </w:rPr>
        <w:lastRenderedPageBreak/>
        <w:t>Bug Tracking</w:t>
      </w:r>
    </w:p>
    <w:p w14:paraId="749443D1" w14:textId="589B62C0" w:rsidR="0048045D" w:rsidRPr="00913200" w:rsidRDefault="00795FB7" w:rsidP="00913200">
      <w:pPr>
        <w:jc w:val="center"/>
        <w:rPr>
          <w:color w:val="222222"/>
          <w:sz w:val="40"/>
          <w:szCs w:val="40"/>
        </w:rPr>
      </w:pPr>
      <w:r w:rsidRPr="00EA5434">
        <w:rPr>
          <w:color w:val="222222"/>
          <w:sz w:val="40"/>
          <w:szCs w:val="40"/>
        </w:rPr>
        <w:t>Find the bugs and fix the bugs!</w:t>
      </w:r>
    </w:p>
    <w:p w14:paraId="5E247F39" w14:textId="183CEE72" w:rsidR="00795FB7" w:rsidRDefault="00795FB7" w:rsidP="00913200">
      <w:pPr>
        <w:jc w:val="center"/>
        <w:rPr>
          <w:rFonts w:asciiTheme="majorHAnsi" w:hAnsiTheme="majorHAnsi"/>
          <w:sz w:val="40"/>
          <w:szCs w:val="40"/>
        </w:rPr>
      </w:pPr>
      <w:r w:rsidRPr="00795FB7">
        <w:rPr>
          <w:rFonts w:asciiTheme="majorHAnsi" w:hAnsiTheme="majorHAnsi"/>
          <w:sz w:val="40"/>
          <w:szCs w:val="40"/>
        </w:rPr>
        <w:t>Bug Tracking Plan</w:t>
      </w:r>
    </w:p>
    <w:p w14:paraId="0A3E2CF1" w14:textId="014FE422" w:rsidR="0048045D" w:rsidRPr="009F597F" w:rsidRDefault="0048045D" w:rsidP="0048045D">
      <w:pPr>
        <w:rPr>
          <w:sz w:val="40"/>
          <w:szCs w:val="40"/>
        </w:rPr>
      </w:pPr>
      <w:r w:rsidRPr="009F597F">
        <w:rPr>
          <w:sz w:val="40"/>
          <w:szCs w:val="40"/>
        </w:rPr>
        <w:t>Prioritize bug tracking. We are establishing a reporting system and method.</w:t>
      </w:r>
    </w:p>
    <w:p w14:paraId="00BB8C1F" w14:textId="018F796B" w:rsidR="0048045D" w:rsidRDefault="00022771" w:rsidP="0048045D">
      <w:pPr>
        <w:rPr>
          <w:rFonts w:asciiTheme="majorHAnsi" w:hAnsiTheme="majorHAnsi"/>
          <w:sz w:val="40"/>
          <w:szCs w:val="40"/>
        </w:rPr>
      </w:pPr>
      <w:r>
        <w:rPr>
          <w:rFonts w:asciiTheme="majorHAnsi" w:hAnsiTheme="majorHAnsi"/>
          <w:sz w:val="40"/>
          <w:szCs w:val="40"/>
        </w:rPr>
        <w:t>Method/System</w:t>
      </w:r>
    </w:p>
    <w:p w14:paraId="7831C20E" w14:textId="5B16E0AA" w:rsidR="00022771" w:rsidRPr="009F597F" w:rsidRDefault="00022771" w:rsidP="00022771">
      <w:pPr>
        <w:pStyle w:val="ListParagraph"/>
        <w:numPr>
          <w:ilvl w:val="0"/>
          <w:numId w:val="2"/>
        </w:numPr>
        <w:rPr>
          <w:sz w:val="40"/>
          <w:szCs w:val="40"/>
        </w:rPr>
      </w:pPr>
      <w:r w:rsidRPr="009F597F">
        <w:rPr>
          <w:sz w:val="40"/>
          <w:szCs w:val="40"/>
        </w:rPr>
        <w:t>Brower type and version.</w:t>
      </w:r>
    </w:p>
    <w:p w14:paraId="17B5B0C1" w14:textId="2FA73140" w:rsidR="00022771" w:rsidRPr="009F597F" w:rsidRDefault="00022771" w:rsidP="00022771">
      <w:pPr>
        <w:pStyle w:val="ListParagraph"/>
        <w:numPr>
          <w:ilvl w:val="0"/>
          <w:numId w:val="2"/>
        </w:numPr>
        <w:rPr>
          <w:sz w:val="40"/>
          <w:szCs w:val="40"/>
        </w:rPr>
      </w:pPr>
      <w:r w:rsidRPr="009F597F">
        <w:rPr>
          <w:sz w:val="40"/>
          <w:szCs w:val="40"/>
        </w:rPr>
        <w:t>Platform</w:t>
      </w:r>
      <w:r w:rsidR="00913200" w:rsidRPr="009F597F">
        <w:rPr>
          <w:sz w:val="40"/>
          <w:szCs w:val="40"/>
        </w:rPr>
        <w:t xml:space="preserve"> type and version.</w:t>
      </w:r>
    </w:p>
    <w:p w14:paraId="3C192896" w14:textId="009249C7" w:rsidR="00913200" w:rsidRPr="009F597F" w:rsidRDefault="00913200" w:rsidP="00022771">
      <w:pPr>
        <w:pStyle w:val="ListParagraph"/>
        <w:numPr>
          <w:ilvl w:val="0"/>
          <w:numId w:val="2"/>
        </w:numPr>
        <w:rPr>
          <w:sz w:val="40"/>
          <w:szCs w:val="40"/>
        </w:rPr>
      </w:pPr>
      <w:r w:rsidRPr="009F597F">
        <w:rPr>
          <w:sz w:val="40"/>
          <w:szCs w:val="40"/>
        </w:rPr>
        <w:t>Operating system and version.</w:t>
      </w:r>
    </w:p>
    <w:p w14:paraId="26A96B84" w14:textId="59234225" w:rsidR="00913200" w:rsidRPr="009F597F" w:rsidRDefault="00913200" w:rsidP="00913200">
      <w:pPr>
        <w:pStyle w:val="ListParagraph"/>
        <w:numPr>
          <w:ilvl w:val="0"/>
          <w:numId w:val="2"/>
        </w:numPr>
        <w:rPr>
          <w:sz w:val="40"/>
          <w:szCs w:val="40"/>
        </w:rPr>
      </w:pPr>
      <w:r w:rsidRPr="009F597F">
        <w:rPr>
          <w:sz w:val="40"/>
          <w:szCs w:val="40"/>
        </w:rPr>
        <w:t xml:space="preserve">Description of problems. </w:t>
      </w:r>
    </w:p>
    <w:p w14:paraId="38AD7948" w14:textId="5C5BD79E" w:rsidR="00913200" w:rsidRPr="009F597F" w:rsidRDefault="00913200" w:rsidP="00913200">
      <w:pPr>
        <w:pStyle w:val="ListParagraph"/>
        <w:numPr>
          <w:ilvl w:val="0"/>
          <w:numId w:val="2"/>
        </w:numPr>
        <w:rPr>
          <w:sz w:val="40"/>
          <w:szCs w:val="40"/>
        </w:rPr>
      </w:pPr>
      <w:r w:rsidRPr="009F597F">
        <w:rPr>
          <w:sz w:val="40"/>
          <w:szCs w:val="40"/>
        </w:rPr>
        <w:t>Details on problems.</w:t>
      </w:r>
    </w:p>
    <w:p w14:paraId="4A6BC23B" w14:textId="22C56E68" w:rsidR="00913200" w:rsidRPr="009F597F" w:rsidRDefault="00913200" w:rsidP="00913200">
      <w:pPr>
        <w:pStyle w:val="ListParagraph"/>
        <w:numPr>
          <w:ilvl w:val="0"/>
          <w:numId w:val="2"/>
        </w:numPr>
        <w:rPr>
          <w:sz w:val="40"/>
          <w:szCs w:val="40"/>
        </w:rPr>
      </w:pPr>
      <w:r w:rsidRPr="009F597F">
        <w:rPr>
          <w:sz w:val="40"/>
          <w:szCs w:val="40"/>
        </w:rPr>
        <w:t>URL of page.</w:t>
      </w:r>
    </w:p>
    <w:p w14:paraId="0B29542A" w14:textId="7218F130" w:rsidR="00913200" w:rsidRPr="009F597F" w:rsidRDefault="00913200" w:rsidP="00913200">
      <w:pPr>
        <w:pStyle w:val="ListParagraph"/>
        <w:numPr>
          <w:ilvl w:val="0"/>
          <w:numId w:val="2"/>
        </w:numPr>
        <w:rPr>
          <w:sz w:val="40"/>
          <w:szCs w:val="40"/>
        </w:rPr>
      </w:pPr>
      <w:r w:rsidRPr="009F597F">
        <w:rPr>
          <w:sz w:val="40"/>
          <w:szCs w:val="40"/>
        </w:rPr>
        <w:t>Severity</w:t>
      </w:r>
    </w:p>
    <w:p w14:paraId="41E9A670" w14:textId="650FB665" w:rsidR="00913200" w:rsidRPr="009F597F" w:rsidRDefault="00913200" w:rsidP="00913200">
      <w:pPr>
        <w:pStyle w:val="ListParagraph"/>
        <w:numPr>
          <w:ilvl w:val="0"/>
          <w:numId w:val="2"/>
        </w:numPr>
        <w:rPr>
          <w:sz w:val="40"/>
          <w:szCs w:val="40"/>
        </w:rPr>
      </w:pPr>
      <w:r w:rsidRPr="009F597F">
        <w:rPr>
          <w:sz w:val="40"/>
          <w:szCs w:val="40"/>
        </w:rPr>
        <w:t>Can it be reproduced.</w:t>
      </w:r>
    </w:p>
    <w:p w14:paraId="26D51BE2" w14:textId="4FA8A05D" w:rsidR="00913200" w:rsidRPr="009F597F" w:rsidRDefault="00913200" w:rsidP="00913200">
      <w:pPr>
        <w:pStyle w:val="ListParagraph"/>
        <w:numPr>
          <w:ilvl w:val="0"/>
          <w:numId w:val="2"/>
        </w:numPr>
        <w:rPr>
          <w:sz w:val="40"/>
          <w:szCs w:val="40"/>
        </w:rPr>
      </w:pPr>
      <w:r w:rsidRPr="009F597F">
        <w:rPr>
          <w:sz w:val="40"/>
          <w:szCs w:val="40"/>
        </w:rPr>
        <w:t>Testing</w:t>
      </w:r>
    </w:p>
    <w:p w14:paraId="131CF517" w14:textId="0A4D65D9" w:rsidR="00913200" w:rsidRPr="00913200" w:rsidRDefault="00913200" w:rsidP="00913200">
      <w:pPr>
        <w:pStyle w:val="ListParagraph"/>
        <w:numPr>
          <w:ilvl w:val="0"/>
          <w:numId w:val="2"/>
        </w:numPr>
        <w:rPr>
          <w:rFonts w:asciiTheme="majorHAnsi" w:hAnsiTheme="majorHAnsi"/>
          <w:sz w:val="40"/>
          <w:szCs w:val="40"/>
        </w:rPr>
      </w:pPr>
      <w:r w:rsidRPr="009F597F">
        <w:rPr>
          <w:sz w:val="40"/>
          <w:szCs w:val="40"/>
        </w:rPr>
        <w:t>Options</w:t>
      </w:r>
    </w:p>
    <w:p w14:paraId="05E27330" w14:textId="77777777" w:rsidR="00677E64" w:rsidRPr="00795FB7" w:rsidRDefault="00677E64" w:rsidP="00AC5916">
      <w:pPr>
        <w:rPr>
          <w:rFonts w:asciiTheme="majorHAnsi" w:hAnsiTheme="majorHAnsi"/>
          <w:sz w:val="40"/>
          <w:szCs w:val="40"/>
        </w:rPr>
      </w:pPr>
    </w:p>
    <w:sectPr w:rsidR="00677E64" w:rsidRPr="00795FB7" w:rsidSect="00E834B7">
      <w:headerReference w:type="default" r:id="rId28"/>
      <w:pgSz w:w="12240" w:h="15840"/>
      <w:pgMar w:top="405" w:right="144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EC51" w14:textId="77777777" w:rsidR="0079173E" w:rsidRDefault="0079173E" w:rsidP="00D45945">
      <w:pPr>
        <w:spacing w:before="0" w:after="0" w:line="240" w:lineRule="auto"/>
      </w:pPr>
      <w:r>
        <w:separator/>
      </w:r>
    </w:p>
  </w:endnote>
  <w:endnote w:type="continuationSeparator" w:id="0">
    <w:p w14:paraId="32F87BA9" w14:textId="77777777" w:rsidR="0079173E" w:rsidRDefault="0079173E" w:rsidP="00D45945">
      <w:pPr>
        <w:spacing w:before="0" w:after="0" w:line="240" w:lineRule="auto"/>
      </w:pPr>
      <w:r>
        <w:continuationSeparator/>
      </w:r>
    </w:p>
  </w:endnote>
  <w:endnote w:type="continuationNotice" w:id="1">
    <w:p w14:paraId="5DE04E9C" w14:textId="77777777" w:rsidR="0079173E" w:rsidRDefault="007917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LingWai SC Medium">
    <w:altName w:val="Microsoft YaHei"/>
    <w:panose1 w:val="00000000000000000000"/>
    <w:charset w:val="86"/>
    <w:family w:val="script"/>
    <w:notTrueType/>
    <w:pitch w:val="variable"/>
    <w:sig w:usb0="A00002FF" w:usb1="7ACF7CFB" w:usb2="0000001E"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BB3B" w14:textId="77777777" w:rsidR="0079173E" w:rsidRDefault="0079173E" w:rsidP="00D45945">
      <w:pPr>
        <w:spacing w:before="0" w:after="0" w:line="240" w:lineRule="auto"/>
      </w:pPr>
      <w:r>
        <w:separator/>
      </w:r>
    </w:p>
  </w:footnote>
  <w:footnote w:type="continuationSeparator" w:id="0">
    <w:p w14:paraId="298C6D09" w14:textId="77777777" w:rsidR="0079173E" w:rsidRDefault="0079173E" w:rsidP="00D45945">
      <w:pPr>
        <w:spacing w:before="0" w:after="0" w:line="240" w:lineRule="auto"/>
      </w:pPr>
      <w:r>
        <w:continuationSeparator/>
      </w:r>
    </w:p>
  </w:footnote>
  <w:footnote w:type="continuationNotice" w:id="1">
    <w:p w14:paraId="25531037" w14:textId="77777777" w:rsidR="0079173E" w:rsidRDefault="007917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5472FF2C" w14:textId="77777777" w:rsidTr="00E834B7">
      <w:trPr>
        <w:trHeight w:val="360"/>
      </w:trPr>
      <w:tc>
        <w:tcPr>
          <w:tcW w:w="3381" w:type="dxa"/>
        </w:tcPr>
        <w:p w14:paraId="6A08007E" w14:textId="76AD4FD1" w:rsidR="00E834B7" w:rsidRDefault="00E834B7" w:rsidP="0000614A">
          <w:pPr>
            <w:pStyle w:val="Header"/>
            <w:jc w:val="both"/>
            <w:rPr>
              <w:noProof/>
              <w:color w:val="000000" w:themeColor="text1"/>
              <w:lang w:eastAsia="en-US"/>
            </w:rPr>
          </w:pPr>
        </w:p>
      </w:tc>
      <w:tc>
        <w:tcPr>
          <w:tcW w:w="7107" w:type="dxa"/>
        </w:tcPr>
        <w:p w14:paraId="5007C08F" w14:textId="1B21023F" w:rsidR="00E834B7" w:rsidRDefault="0000614A">
          <w:pPr>
            <w:pStyle w:val="Header"/>
            <w:rPr>
              <w:noProof/>
              <w:color w:val="000000" w:themeColor="text1"/>
              <w:lang w:eastAsia="en-US"/>
            </w:rPr>
          </w:pPr>
          <w:r>
            <w:rPr>
              <w:noProof/>
              <w:color w:val="000000" w:themeColor="text1"/>
              <w:lang w:eastAsia="en-US"/>
            </w:rPr>
            <w:drawing>
              <wp:inline distT="0" distB="0" distL="0" distR="0" wp14:anchorId="5C5FDAEA" wp14:editId="645E2D67">
                <wp:extent cx="991738" cy="1457325"/>
                <wp:effectExtent l="0" t="0" r="0" b="0"/>
                <wp:docPr id="4" name="Picture 4" descr="A picture containing text, plat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late, table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6752" cy="1464692"/>
                        </a:xfrm>
                        <a:prstGeom prst="rect">
                          <a:avLst/>
                        </a:prstGeom>
                      </pic:spPr>
                    </pic:pic>
                  </a:graphicData>
                </a:graphic>
              </wp:inline>
            </w:drawing>
          </w:r>
        </w:p>
      </w:tc>
    </w:tr>
  </w:tbl>
  <w:p w14:paraId="5AB410ED" w14:textId="77777777" w:rsidR="00D45945" w:rsidRDefault="00D45945">
    <w:pPr>
      <w:pStyle w:val="Header"/>
    </w:pPr>
    <w:r>
      <w:rPr>
        <w:noProof/>
        <w:color w:val="000000" w:themeColor="text1"/>
        <w:lang w:eastAsia="en-US"/>
      </w:rPr>
      <mc:AlternateContent>
        <mc:Choice Requires="wpg">
          <w:drawing>
            <wp:anchor distT="0" distB="0" distL="114300" distR="114300" simplePos="0" relativeHeight="251658240" behindDoc="1" locked="0" layoutInCell="1" allowOverlap="1" wp14:anchorId="1B029936" wp14:editId="4DBC78D2">
              <wp:simplePos x="0" y="0"/>
              <wp:positionH relativeFrom="page">
                <wp:align>center</wp:align>
              </wp:positionH>
              <wp:positionV relativeFrom="page">
                <wp:align>center</wp:align>
              </wp:positionV>
              <wp:extent cx="7785630" cy="10063044"/>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wpg:grpSpPr>
                    <wpg:grpSp>
                      <wpg:cNvPr id="10" name="Group 10"/>
                      <wpg:cNvGrpSpPr/>
                      <wpg:grpSpPr>
                        <a:xfrm>
                          <a:off x="0" y="0"/>
                          <a:ext cx="7780020" cy="1031240"/>
                          <a:chOff x="0" y="-2950"/>
                          <a:chExt cx="7780020" cy="1031650"/>
                        </a:xfrm>
                      </wpg:grpSpPr>
                      <wps:wsp>
                        <wps:cNvPr id="1" name="Rectangle 1"/>
                        <wps:cNvSpPr/>
                        <wps:spPr>
                          <a:xfrm>
                            <a:off x="0" y="-2950"/>
                            <a:ext cx="7772400"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wpg:grpSpPr>
                      <wps:wsp>
                        <wps:cNvPr id="13"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xmlns:oel="http://schemas.microsoft.com/office/2019/extlst">
          <w:pict w14:anchorId="1A53F7DA">
            <v:group id="Group 3" style="position:absolute;margin-left:0;margin-top:0;width:613.05pt;height:792.35pt;z-index:-251658240;mso-width-percent:1010;mso-height-percent:1010;mso-position-horizontal:center;mso-position-horizontal-relative:page;mso-position-vertical:center;mso-position-vertical-relative:page;mso-width-percent:1010;mso-height-percent:1010" alt="&quot;&quot;" coordsize="77856,100630" o:spid="_x0000_s1026" w14:anchorId="733CE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">
              <v:group id="Group 10" style="position:absolute;width:77800;height:10312" coordsize="77800,10316" coordorigin=",-2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style="position:absolute;top:-29;width:77724;height:3428;visibility:visible;mso-wrap-style:square;v-text-anchor:middle" o:spid="_x0000_s1028" fillcolor="#99cb38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v:shape id="Rectangle 2" style="position:absolute;left:26365;width:51435;height:10287;visibility:visible;mso-wrap-style:square;v-text-anchor:middle" coordsize="4000500,800100" o:spid="_x0000_s1029" fillcolor="black [3213]" stroked="f" strokeweight="1pt" path="m,l4000500,r,800100l792480,800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">
                  <v:stroke joinstyle="miter"/>
                  <v:shadow on="t" color="black" opacity="26214f" offset="-3pt,0" origin=".5"/>
                  <v:path arrowok="t" o:connecttype="custom" o:connectlocs="0,0;5143500,0;5143500,1028700;1018903,1028700;0,0" o:connectangles="0,0,0,0,0"/>
                </v:shape>
              </v:group>
              <v:group id="Group 12" style="position:absolute;left:56;top:90318;width:77800;height:10312;rotation:180" coordsize="77800,10316" coordorigin=",-2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style="position:absolute;top:-29;width:77724;height:3428;visibility:visible;mso-wrap-style:square;v-text-anchor:middle" o:spid="_x0000_s1031"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v:shape id="Rectangle 2" style="position:absolute;left:26365;width:51435;height:10287;visibility:visible;mso-wrap-style:square;v-text-anchor:middle" coordsize="4000500,800100" o:spid="_x0000_s1032" fillcolor="#99cb38 [3204]" stroked="f" strokeweight="1pt" path="m,l4000500,r,800100l792480,800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">
                  <v:stroke joinstyle="miter"/>
                  <v:shadow on="t" color="black" opacity="26214f" offset="3pt,0" origin="-.5"/>
                  <v:path arrowok="t" o:connecttype="custom" o:connectlocs="0,0;5143500,0;5143500,1028700;1018903,1028700;0,0" o:connectangles="0,0,0,0,0"/>
                </v:shape>
              </v:group>
              <w10:wrap anchorx="page" anchory="page"/>
            </v:group>
          </w:pict>
        </mc:Fallback>
      </mc:AlternateContent>
    </w:r>
    <w:r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5F29"/>
    <w:multiLevelType w:val="hybridMultilevel"/>
    <w:tmpl w:val="E86AD43E"/>
    <w:lvl w:ilvl="0" w:tplc="44000584">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5E0D40"/>
    <w:multiLevelType w:val="hybridMultilevel"/>
    <w:tmpl w:val="E65C1802"/>
    <w:lvl w:ilvl="0" w:tplc="44000584">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170DC4"/>
    <w:multiLevelType w:val="hybridMultilevel"/>
    <w:tmpl w:val="6F1E6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56015EA"/>
    <w:multiLevelType w:val="hybridMultilevel"/>
    <w:tmpl w:val="E08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52A8A"/>
    <w:multiLevelType w:val="hybridMultilevel"/>
    <w:tmpl w:val="D58C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7089270">
    <w:abstractNumId w:val="4"/>
  </w:num>
  <w:num w:numId="2" w16cid:durableId="994408861">
    <w:abstractNumId w:val="3"/>
  </w:num>
  <w:num w:numId="3" w16cid:durableId="1815875041">
    <w:abstractNumId w:val="0"/>
  </w:num>
  <w:num w:numId="4" w16cid:durableId="770393847">
    <w:abstractNumId w:val="0"/>
  </w:num>
  <w:num w:numId="5" w16cid:durableId="1470047391">
    <w:abstractNumId w:val="1"/>
  </w:num>
  <w:num w:numId="6" w16cid:durableId="2130970106">
    <w:abstractNumId w:val="1"/>
  </w:num>
  <w:num w:numId="7" w16cid:durableId="1104182093">
    <w:abstractNumId w:val="2"/>
  </w:num>
  <w:num w:numId="8" w16cid:durableId="1012269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4A"/>
    <w:rsid w:val="0000614A"/>
    <w:rsid w:val="00022771"/>
    <w:rsid w:val="00041163"/>
    <w:rsid w:val="000438A9"/>
    <w:rsid w:val="00064ED1"/>
    <w:rsid w:val="00083BAA"/>
    <w:rsid w:val="00095425"/>
    <w:rsid w:val="000D5536"/>
    <w:rsid w:val="000E1605"/>
    <w:rsid w:val="000E773B"/>
    <w:rsid w:val="0010124B"/>
    <w:rsid w:val="0010721E"/>
    <w:rsid w:val="00112699"/>
    <w:rsid w:val="001766D6"/>
    <w:rsid w:val="0018731C"/>
    <w:rsid w:val="00195B65"/>
    <w:rsid w:val="001E3D85"/>
    <w:rsid w:val="002101BB"/>
    <w:rsid w:val="00234CB3"/>
    <w:rsid w:val="00245EF5"/>
    <w:rsid w:val="00246553"/>
    <w:rsid w:val="00260E53"/>
    <w:rsid w:val="00262B12"/>
    <w:rsid w:val="00281F90"/>
    <w:rsid w:val="00294EE9"/>
    <w:rsid w:val="00295357"/>
    <w:rsid w:val="002F4750"/>
    <w:rsid w:val="003444BE"/>
    <w:rsid w:val="00356876"/>
    <w:rsid w:val="00382312"/>
    <w:rsid w:val="003936EF"/>
    <w:rsid w:val="003C4031"/>
    <w:rsid w:val="003C6BD4"/>
    <w:rsid w:val="003D2C3E"/>
    <w:rsid w:val="003D4115"/>
    <w:rsid w:val="003E0419"/>
    <w:rsid w:val="003E24DF"/>
    <w:rsid w:val="003F7069"/>
    <w:rsid w:val="00400684"/>
    <w:rsid w:val="0040097E"/>
    <w:rsid w:val="00421CDF"/>
    <w:rsid w:val="00432600"/>
    <w:rsid w:val="0048045D"/>
    <w:rsid w:val="0048440E"/>
    <w:rsid w:val="00487E30"/>
    <w:rsid w:val="004978CD"/>
    <w:rsid w:val="004A2B0D"/>
    <w:rsid w:val="004C777F"/>
    <w:rsid w:val="00506291"/>
    <w:rsid w:val="00532420"/>
    <w:rsid w:val="00535F25"/>
    <w:rsid w:val="00540A83"/>
    <w:rsid w:val="00546DBB"/>
    <w:rsid w:val="00563742"/>
    <w:rsid w:val="00564809"/>
    <w:rsid w:val="00597E25"/>
    <w:rsid w:val="005A0B72"/>
    <w:rsid w:val="005C2210"/>
    <w:rsid w:val="005D5A9A"/>
    <w:rsid w:val="005F7501"/>
    <w:rsid w:val="00613562"/>
    <w:rsid w:val="00615018"/>
    <w:rsid w:val="0062123A"/>
    <w:rsid w:val="006465C5"/>
    <w:rsid w:val="00646E75"/>
    <w:rsid w:val="00647492"/>
    <w:rsid w:val="0065119F"/>
    <w:rsid w:val="00673CD1"/>
    <w:rsid w:val="00676A39"/>
    <w:rsid w:val="00677E64"/>
    <w:rsid w:val="006A1EE8"/>
    <w:rsid w:val="006B5F8A"/>
    <w:rsid w:val="006E3F1C"/>
    <w:rsid w:val="006F6F10"/>
    <w:rsid w:val="00703446"/>
    <w:rsid w:val="00723DC2"/>
    <w:rsid w:val="00735F8A"/>
    <w:rsid w:val="0074297E"/>
    <w:rsid w:val="00783E79"/>
    <w:rsid w:val="00787D53"/>
    <w:rsid w:val="0079173E"/>
    <w:rsid w:val="00795FB7"/>
    <w:rsid w:val="007B3387"/>
    <w:rsid w:val="007B5AE8"/>
    <w:rsid w:val="007D4975"/>
    <w:rsid w:val="007E03E1"/>
    <w:rsid w:val="007F50D0"/>
    <w:rsid w:val="007F5192"/>
    <w:rsid w:val="00816B9A"/>
    <w:rsid w:val="00862430"/>
    <w:rsid w:val="00875D6C"/>
    <w:rsid w:val="00897D5C"/>
    <w:rsid w:val="008C53D4"/>
    <w:rsid w:val="008D5B5E"/>
    <w:rsid w:val="008F0DAD"/>
    <w:rsid w:val="008F679D"/>
    <w:rsid w:val="00905E61"/>
    <w:rsid w:val="00913200"/>
    <w:rsid w:val="009308DF"/>
    <w:rsid w:val="00940D40"/>
    <w:rsid w:val="009F415B"/>
    <w:rsid w:val="009F597F"/>
    <w:rsid w:val="00A03FD4"/>
    <w:rsid w:val="00A11A20"/>
    <w:rsid w:val="00A20177"/>
    <w:rsid w:val="00A263F4"/>
    <w:rsid w:val="00A42B85"/>
    <w:rsid w:val="00A43B07"/>
    <w:rsid w:val="00A45B85"/>
    <w:rsid w:val="00A608CD"/>
    <w:rsid w:val="00A61E1A"/>
    <w:rsid w:val="00A96CF8"/>
    <w:rsid w:val="00AB4269"/>
    <w:rsid w:val="00AC5916"/>
    <w:rsid w:val="00AD1232"/>
    <w:rsid w:val="00AD638B"/>
    <w:rsid w:val="00B05869"/>
    <w:rsid w:val="00B05B26"/>
    <w:rsid w:val="00B31593"/>
    <w:rsid w:val="00B4451C"/>
    <w:rsid w:val="00B50294"/>
    <w:rsid w:val="00B60FD3"/>
    <w:rsid w:val="00B76551"/>
    <w:rsid w:val="00B87074"/>
    <w:rsid w:val="00BA4B30"/>
    <w:rsid w:val="00BC0ACB"/>
    <w:rsid w:val="00BC7EF6"/>
    <w:rsid w:val="00BD1E7A"/>
    <w:rsid w:val="00BE70C5"/>
    <w:rsid w:val="00BF2DFA"/>
    <w:rsid w:val="00BF4FB7"/>
    <w:rsid w:val="00C15AD2"/>
    <w:rsid w:val="00C26DB2"/>
    <w:rsid w:val="00C570C1"/>
    <w:rsid w:val="00C70786"/>
    <w:rsid w:val="00C8222A"/>
    <w:rsid w:val="00CA0BAF"/>
    <w:rsid w:val="00CA4B93"/>
    <w:rsid w:val="00CC0F9C"/>
    <w:rsid w:val="00CC3832"/>
    <w:rsid w:val="00CD2591"/>
    <w:rsid w:val="00CD7392"/>
    <w:rsid w:val="00CE5F22"/>
    <w:rsid w:val="00D43F42"/>
    <w:rsid w:val="00D45945"/>
    <w:rsid w:val="00D553F8"/>
    <w:rsid w:val="00D66593"/>
    <w:rsid w:val="00D7040A"/>
    <w:rsid w:val="00D76A48"/>
    <w:rsid w:val="00D85728"/>
    <w:rsid w:val="00DA4279"/>
    <w:rsid w:val="00DA43B5"/>
    <w:rsid w:val="00DB19C8"/>
    <w:rsid w:val="00DB62AC"/>
    <w:rsid w:val="00DC7E92"/>
    <w:rsid w:val="00E06446"/>
    <w:rsid w:val="00E27B46"/>
    <w:rsid w:val="00E55D74"/>
    <w:rsid w:val="00E62071"/>
    <w:rsid w:val="00E6540C"/>
    <w:rsid w:val="00E75290"/>
    <w:rsid w:val="00E81E2A"/>
    <w:rsid w:val="00E834B7"/>
    <w:rsid w:val="00EA5434"/>
    <w:rsid w:val="00EA7620"/>
    <w:rsid w:val="00EC146D"/>
    <w:rsid w:val="00EC2622"/>
    <w:rsid w:val="00EC4FD4"/>
    <w:rsid w:val="00EE0952"/>
    <w:rsid w:val="00EF70DE"/>
    <w:rsid w:val="00EF72E5"/>
    <w:rsid w:val="00F120A6"/>
    <w:rsid w:val="00F13481"/>
    <w:rsid w:val="00F37CD4"/>
    <w:rsid w:val="00F42463"/>
    <w:rsid w:val="00F65BD4"/>
    <w:rsid w:val="00F7293E"/>
    <w:rsid w:val="00F731D0"/>
    <w:rsid w:val="00FB2315"/>
    <w:rsid w:val="00FE0F43"/>
    <w:rsid w:val="00FF1893"/>
    <w:rsid w:val="012B064C"/>
    <w:rsid w:val="0275C453"/>
    <w:rsid w:val="02AD71E2"/>
    <w:rsid w:val="06E1155A"/>
    <w:rsid w:val="117C520B"/>
    <w:rsid w:val="11F1250A"/>
    <w:rsid w:val="1571CE99"/>
    <w:rsid w:val="1622C4B1"/>
    <w:rsid w:val="1871A165"/>
    <w:rsid w:val="1CFC2A22"/>
    <w:rsid w:val="247DB3CB"/>
    <w:rsid w:val="293A8D42"/>
    <w:rsid w:val="2BD8CABC"/>
    <w:rsid w:val="2C88C5B0"/>
    <w:rsid w:val="3974DAB8"/>
    <w:rsid w:val="3EC44217"/>
    <w:rsid w:val="403CE94B"/>
    <w:rsid w:val="459DBE52"/>
    <w:rsid w:val="47E19C21"/>
    <w:rsid w:val="4F4F0033"/>
    <w:rsid w:val="56036F97"/>
    <w:rsid w:val="5C9B7105"/>
    <w:rsid w:val="5DA5CBA4"/>
    <w:rsid w:val="66861B4A"/>
    <w:rsid w:val="6E968A04"/>
    <w:rsid w:val="70DCF884"/>
    <w:rsid w:val="71E75323"/>
    <w:rsid w:val="7C7CD7F5"/>
    <w:rsid w:val="7D3E0DC0"/>
    <w:rsid w:val="7FBA50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CA5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EA7620"/>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9"/>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4DF"/>
    <w:rPr>
      <w:rFonts w:asciiTheme="majorHAnsi" w:eastAsiaTheme="majorEastAsia" w:hAnsiTheme="majorHAnsi" w:cstheme="majorBidi"/>
      <w:caps/>
      <w:color w:val="729928" w:themeColor="accent1" w:themeShade="BF"/>
      <w:kern w:val="20"/>
      <w:sz w:val="20"/>
      <w:szCs w:val="20"/>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FD4"/>
    <w:rPr>
      <w:color w:val="0000FF"/>
      <w:u w:val="single"/>
    </w:rPr>
  </w:style>
  <w:style w:type="paragraph" w:styleId="ListParagraph">
    <w:name w:val="List Paragraph"/>
    <w:basedOn w:val="Normal"/>
    <w:uiPriority w:val="34"/>
    <w:qFormat/>
    <w:rsid w:val="00B60FD3"/>
    <w:pPr>
      <w:ind w:left="720"/>
      <w:contextualSpacing/>
    </w:pPr>
  </w:style>
  <w:style w:type="paragraph" w:styleId="TOC1">
    <w:name w:val="toc 1"/>
    <w:basedOn w:val="Normal"/>
    <w:next w:val="Normal"/>
    <w:autoRedefine/>
    <w:uiPriority w:val="39"/>
    <w:semiHidden/>
    <w:unhideWhenUsed/>
    <w:rsid w:val="00DA4279"/>
    <w:pPr>
      <w:tabs>
        <w:tab w:val="right" w:leader="dot" w:pos="10456"/>
      </w:tabs>
      <w:spacing w:before="0" w:after="100" w:line="256" w:lineRule="auto"/>
    </w:pPr>
    <w:rPr>
      <w:color w:val="auto"/>
      <w:kern w:val="0"/>
      <w:sz w:val="22"/>
      <w:szCs w:val="22"/>
      <w:lang w:eastAsia="en-US"/>
    </w:rPr>
  </w:style>
  <w:style w:type="paragraph" w:styleId="TOC2">
    <w:name w:val="toc 2"/>
    <w:basedOn w:val="Normal"/>
    <w:next w:val="Normal"/>
    <w:autoRedefine/>
    <w:uiPriority w:val="39"/>
    <w:semiHidden/>
    <w:unhideWhenUsed/>
    <w:rsid w:val="00DA4279"/>
    <w:pPr>
      <w:tabs>
        <w:tab w:val="right" w:leader="dot" w:pos="10456"/>
      </w:tabs>
      <w:spacing w:before="0" w:after="100" w:line="256" w:lineRule="auto"/>
      <w:ind w:left="220"/>
    </w:pPr>
    <w:rPr>
      <w:color w:val="auto"/>
      <w:kern w:val="0"/>
      <w:sz w:val="22"/>
      <w:szCs w:val="22"/>
      <w:lang w:eastAsia="en-US"/>
    </w:rPr>
  </w:style>
  <w:style w:type="character" w:styleId="UnresolvedMention">
    <w:name w:val="Unresolved Mention"/>
    <w:basedOn w:val="DefaultParagraphFont"/>
    <w:uiPriority w:val="99"/>
    <w:semiHidden/>
    <w:rsid w:val="00EF70DE"/>
    <w:rPr>
      <w:color w:val="605E5C"/>
      <w:shd w:val="clear" w:color="auto" w:fill="E1DFDD"/>
    </w:rPr>
  </w:style>
  <w:style w:type="table" w:styleId="GridTable3-Accent5">
    <w:name w:val="Grid Table 3 Accent 5"/>
    <w:basedOn w:val="TableNormal"/>
    <w:uiPriority w:val="48"/>
    <w:rsid w:val="00E06446"/>
    <w:rPr>
      <w:rFonts w:eastAsiaTheme="minorHAnsi"/>
      <w:lang w:eastAsia="en-US"/>
    </w:rPr>
    <w:tblPr>
      <w:tblStyleRowBandSize w:val="1"/>
      <w:tblStyleColBandSize w:val="1"/>
      <w:tblInd w:w="0" w:type="nil"/>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FF5" w:themeFill="accent5" w:themeFillTint="33"/>
      </w:tcPr>
    </w:tblStylePr>
    <w:tblStylePr w:type="band1Horz">
      <w:tblPr/>
      <w:tcPr>
        <w:shd w:val="clear" w:color="auto" w:fill="DBEFF5" w:themeFill="accent5" w:themeFillTint="33"/>
      </w:tcPr>
    </w:tblStylePr>
    <w:tblStylePr w:type="neCell">
      <w:tblPr/>
      <w:tcPr>
        <w:tcBorders>
          <w:bottom w:val="single" w:sz="4" w:space="0" w:color="94D1E2" w:themeColor="accent5" w:themeTint="99"/>
        </w:tcBorders>
      </w:tcPr>
    </w:tblStylePr>
    <w:tblStylePr w:type="nwCell">
      <w:tblPr/>
      <w:tcPr>
        <w:tcBorders>
          <w:bottom w:val="single" w:sz="4" w:space="0" w:color="94D1E2" w:themeColor="accent5" w:themeTint="99"/>
        </w:tcBorders>
      </w:tcPr>
    </w:tblStylePr>
    <w:tblStylePr w:type="seCell">
      <w:tblPr/>
      <w:tcPr>
        <w:tcBorders>
          <w:top w:val="single" w:sz="4" w:space="0" w:color="94D1E2" w:themeColor="accent5" w:themeTint="99"/>
        </w:tcBorders>
      </w:tcPr>
    </w:tblStylePr>
    <w:tblStylePr w:type="swCell">
      <w:tblPr/>
      <w:tcPr>
        <w:tcBorders>
          <w:top w:val="single" w:sz="4" w:space="0" w:color="94D1E2" w:themeColor="accent5" w:themeTint="99"/>
        </w:tcBorders>
      </w:tcPr>
    </w:tblStylePr>
  </w:style>
  <w:style w:type="table" w:styleId="GridTable2-Accent2">
    <w:name w:val="Grid Table 2 Accent 2"/>
    <w:basedOn w:val="TableNormal"/>
    <w:uiPriority w:val="47"/>
    <w:rsid w:val="00787D53"/>
    <w:tblPr>
      <w:tblStyleRowBandSize w:val="1"/>
      <w:tblStyleColBandSize w:val="1"/>
      <w:tblBorders>
        <w:top w:val="single" w:sz="2" w:space="0" w:color="9FD37C" w:themeColor="accent2" w:themeTint="99"/>
        <w:bottom w:val="single" w:sz="2" w:space="0" w:color="9FD37C" w:themeColor="accent2" w:themeTint="99"/>
        <w:insideH w:val="single" w:sz="2" w:space="0" w:color="9FD37C" w:themeColor="accent2" w:themeTint="99"/>
        <w:insideV w:val="single" w:sz="2" w:space="0" w:color="9FD37C" w:themeColor="accent2" w:themeTint="99"/>
      </w:tblBorders>
    </w:tblPr>
    <w:tblStylePr w:type="firstRow">
      <w:rPr>
        <w:b/>
        <w:bCs/>
      </w:rPr>
      <w:tblPr/>
      <w:tcPr>
        <w:tcBorders>
          <w:top w:val="nil"/>
          <w:bottom w:val="single" w:sz="12" w:space="0" w:color="9FD37C" w:themeColor="accent2" w:themeTint="99"/>
          <w:insideH w:val="nil"/>
          <w:insideV w:val="nil"/>
        </w:tcBorders>
        <w:shd w:val="clear" w:color="auto" w:fill="FFFFFF" w:themeFill="background1"/>
      </w:tcPr>
    </w:tblStylePr>
    <w:tblStylePr w:type="lastRow">
      <w:rPr>
        <w:b/>
        <w:bCs/>
      </w:rPr>
      <w:tblPr/>
      <w:tcPr>
        <w:tcBorders>
          <w:top w:val="double" w:sz="2" w:space="0" w:color="9FD3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paragraph" w:customStyle="1" w:styleId="msonormal0">
    <w:name w:val="msonormal"/>
    <w:basedOn w:val="Normal"/>
    <w:rsid w:val="007F50D0"/>
    <w:pPr>
      <w:spacing w:before="100" w:beforeAutospacing="1" w:after="100" w:afterAutospacing="1" w:line="240" w:lineRule="auto"/>
    </w:pPr>
    <w:rPr>
      <w:rFonts w:ascii="Times New Roman" w:eastAsia="Times New Roman" w:hAnsi="Times New Roman" w:cs="Times New Roman"/>
      <w:color w:val="auto"/>
      <w:kern w:val="0"/>
      <w:sz w:val="24"/>
      <w:szCs w:val="24"/>
      <w:lang w:eastAsia="en-US"/>
    </w:rPr>
  </w:style>
  <w:style w:type="table" w:styleId="GridTable5Dark-Accent2">
    <w:name w:val="Grid Table 5 Dark Accent 2"/>
    <w:basedOn w:val="TableNormal"/>
    <w:uiPriority w:val="50"/>
    <w:rsid w:val="00816B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A5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A5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A5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A537" w:themeFill="accent2"/>
      </w:tcPr>
    </w:tblStylePr>
    <w:tblStylePr w:type="band1Vert">
      <w:tblPr/>
      <w:tcPr>
        <w:shd w:val="clear" w:color="auto" w:fill="BFE2A8" w:themeFill="accent2" w:themeFillTint="66"/>
      </w:tcPr>
    </w:tblStylePr>
    <w:tblStylePr w:type="band1Horz">
      <w:tblPr/>
      <w:tcPr>
        <w:shd w:val="clear" w:color="auto" w:fill="BFE2A8" w:themeFill="accent2" w:themeFillTint="66"/>
      </w:tcPr>
    </w:tblStylePr>
  </w:style>
  <w:style w:type="table" w:styleId="GridTable5Dark-Accent1">
    <w:name w:val="Grid Table 5 Dark Accent 1"/>
    <w:basedOn w:val="TableNormal"/>
    <w:uiPriority w:val="50"/>
    <w:rsid w:val="00816B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CB3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CB3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CB3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CB38" w:themeFill="accent1"/>
      </w:tcPr>
    </w:tblStylePr>
    <w:tblStylePr w:type="band1Vert">
      <w:tblPr/>
      <w:tcPr>
        <w:shd w:val="clear" w:color="auto" w:fill="D6EAAF" w:themeFill="accent1" w:themeFillTint="66"/>
      </w:tcPr>
    </w:tblStylePr>
    <w:tblStylePr w:type="band1Horz">
      <w:tblPr/>
      <w:tcPr>
        <w:shd w:val="clear" w:color="auto" w:fill="D6EAAF" w:themeFill="accent1" w:themeFillTint="66"/>
      </w:tcPr>
    </w:tblStylePr>
  </w:style>
  <w:style w:type="paragraph" w:styleId="Revision">
    <w:name w:val="Revision"/>
    <w:hidden/>
    <w:uiPriority w:val="99"/>
    <w:semiHidden/>
    <w:rsid w:val="00AC5916"/>
    <w:rPr>
      <w:rFonts w:eastAsiaTheme="minorHAnsi"/>
      <w:color w:val="595959" w:themeColor="text1" w:themeTint="A6"/>
      <w:kern w:val="20"/>
      <w:sz w:val="20"/>
      <w:szCs w:val="20"/>
    </w:rPr>
  </w:style>
  <w:style w:type="character" w:styleId="FollowedHyperlink">
    <w:name w:val="FollowedHyperlink"/>
    <w:basedOn w:val="DefaultParagraphFont"/>
    <w:uiPriority w:val="99"/>
    <w:semiHidden/>
    <w:unhideWhenUsed/>
    <w:rsid w:val="00EC2622"/>
    <w:rPr>
      <w:color w:val="977B2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80230">
      <w:bodyDiv w:val="1"/>
      <w:marLeft w:val="0"/>
      <w:marRight w:val="0"/>
      <w:marTop w:val="0"/>
      <w:marBottom w:val="0"/>
      <w:divBdr>
        <w:top w:val="none" w:sz="0" w:space="0" w:color="auto"/>
        <w:left w:val="none" w:sz="0" w:space="0" w:color="auto"/>
        <w:bottom w:val="none" w:sz="0" w:space="0" w:color="auto"/>
        <w:right w:val="none" w:sz="0" w:space="0" w:color="auto"/>
      </w:divBdr>
    </w:div>
    <w:div w:id="1091194006">
      <w:bodyDiv w:val="1"/>
      <w:marLeft w:val="0"/>
      <w:marRight w:val="0"/>
      <w:marTop w:val="0"/>
      <w:marBottom w:val="0"/>
      <w:divBdr>
        <w:top w:val="none" w:sz="0" w:space="0" w:color="auto"/>
        <w:left w:val="none" w:sz="0" w:space="0" w:color="auto"/>
        <w:bottom w:val="none" w:sz="0" w:space="0" w:color="auto"/>
        <w:right w:val="none" w:sz="0" w:space="0" w:color="auto"/>
      </w:divBdr>
    </w:div>
    <w:div w:id="1169633731">
      <w:bodyDiv w:val="1"/>
      <w:marLeft w:val="0"/>
      <w:marRight w:val="0"/>
      <w:marTop w:val="0"/>
      <w:marBottom w:val="0"/>
      <w:divBdr>
        <w:top w:val="none" w:sz="0" w:space="0" w:color="auto"/>
        <w:left w:val="none" w:sz="0" w:space="0" w:color="auto"/>
        <w:bottom w:val="none" w:sz="0" w:space="0" w:color="auto"/>
        <w:right w:val="none" w:sz="0" w:space="0" w:color="auto"/>
      </w:divBdr>
    </w:div>
    <w:div w:id="1338921575">
      <w:bodyDiv w:val="1"/>
      <w:marLeft w:val="0"/>
      <w:marRight w:val="0"/>
      <w:marTop w:val="0"/>
      <w:marBottom w:val="0"/>
      <w:divBdr>
        <w:top w:val="none" w:sz="0" w:space="0" w:color="auto"/>
        <w:left w:val="none" w:sz="0" w:space="0" w:color="auto"/>
        <w:bottom w:val="none" w:sz="0" w:space="0" w:color="auto"/>
        <w:right w:val="none" w:sz="0" w:space="0" w:color="auto"/>
      </w:divBdr>
    </w:div>
    <w:div w:id="1513639434">
      <w:bodyDiv w:val="1"/>
      <w:marLeft w:val="0"/>
      <w:marRight w:val="0"/>
      <w:marTop w:val="0"/>
      <w:marBottom w:val="0"/>
      <w:divBdr>
        <w:top w:val="none" w:sz="0" w:space="0" w:color="auto"/>
        <w:left w:val="none" w:sz="0" w:space="0" w:color="auto"/>
        <w:bottom w:val="none" w:sz="0" w:space="0" w:color="auto"/>
        <w:right w:val="none" w:sz="0" w:space="0" w:color="auto"/>
      </w:divBdr>
    </w:div>
    <w:div w:id="17728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dyourriffle.com/doitnowindex.html" TargetMode="External"/><Relationship Id="rId18" Type="http://schemas.openxmlformats.org/officeDocument/2006/relationships/hyperlink" Target="http://www.findyourriffle.com/works.html"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www.findyourriffle.dincontact.html" TargetMode="External"/><Relationship Id="rId17" Type="http://schemas.openxmlformats.org/officeDocument/2006/relationships/hyperlink" Target="http://www.findyourriffle.com/doitnowindex.html" TargetMode="External"/><Relationship Id="rId25" Type="http://schemas.openxmlformats.org/officeDocument/2006/relationships/hyperlink" Target="http://www.findyourriffle/contact.html" TargetMode="External"/><Relationship Id="rId2" Type="http://schemas.openxmlformats.org/officeDocument/2006/relationships/customXml" Target="../customXml/item2.xml"/><Relationship Id="rId16" Type="http://schemas.openxmlformats.org/officeDocument/2006/relationships/hyperlink" Target="http://www.findyourriffle.com/gallery2.html" TargetMode="External"/><Relationship Id="rId20" Type="http://schemas.openxmlformats.org/officeDocument/2006/relationships/hyperlink" Target="http://www.findyourriffle.com/gallery2.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dyourriffle/contact.html" TargetMode="External"/><Relationship Id="rId24" Type="http://schemas.openxmlformats.org/officeDocument/2006/relationships/hyperlink" Target="http://www.findyourriffle.com/doitnowindex.html" TargetMode="External"/><Relationship Id="rId5" Type="http://schemas.openxmlformats.org/officeDocument/2006/relationships/numbering" Target="numbering.xml"/><Relationship Id="rId15" Type="http://schemas.openxmlformats.org/officeDocument/2006/relationships/hyperlink" Target="http://www.findyourriffle.com/contact.html" TargetMode="External"/><Relationship Id="rId23" Type="http://schemas.openxmlformats.org/officeDocument/2006/relationships/hyperlink" Target="http://www.findyourriffle.com/doitnowindex.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findyourriffle.com/contac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dyourriffle.com/works.html" TargetMode="External"/><Relationship Id="rId22" Type="http://schemas.openxmlformats.org/officeDocument/2006/relationships/hyperlink" Target="http://www.findyourriffle.com/doitnowindex.html" TargetMode="External"/><Relationship Id="rId27" Type="http://schemas.openxmlformats.org/officeDocument/2006/relationships/hyperlink" Target="http://www.findyourriffle.com/gallery2.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ym\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829B89830604B9341643515A4D982" ma:contentTypeVersion="5" ma:contentTypeDescription="Create a new document." ma:contentTypeScope="" ma:versionID="1b47ae5d8cde620686e206712513c395">
  <xsd:schema xmlns:xsd="http://www.w3.org/2001/XMLSchema" xmlns:xs="http://www.w3.org/2001/XMLSchema" xmlns:p="http://schemas.microsoft.com/office/2006/metadata/properties" xmlns:ns3="a85c881e-6410-4162-8d1b-566deee98a7a" xmlns:ns4="3603bc5b-ad56-420e-8b43-de804c80c89e" targetNamespace="http://schemas.microsoft.com/office/2006/metadata/properties" ma:root="true" ma:fieldsID="4fb1adaaaad1397d846c30f682fa0716" ns3:_="" ns4:_="">
    <xsd:import namespace="a85c881e-6410-4162-8d1b-566deee98a7a"/>
    <xsd:import namespace="3603bc5b-ad56-420e-8b43-de804c80c8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c881e-6410-4162-8d1b-566deee98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3bc5b-ad56-420e-8b43-de804c80c8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CDF2B-AA59-4FA2-A88B-4D31E344BDFB}">
  <ds:schemaRefs>
    <ds:schemaRef ds:uri="http://schemas.openxmlformats.org/officeDocument/2006/bibliography"/>
  </ds:schemaRefs>
</ds:datastoreItem>
</file>

<file path=customXml/itemProps2.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1EA2E7-E8A1-4E30-AA8E-1BA061A6C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c881e-6410-4162-8d1b-566deee98a7a"/>
    <ds:schemaRef ds:uri="3603bc5b-ad56-420e-8b43-de804c80c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69F56-719A-4D83-852D-005D12497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0</TotalTime>
  <Pages>40</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2022-04-29T16:26:00Z</dcterms:created>
  <dcterms:modified xsi:type="dcterms:W3CDTF">2022-04-29T16:26:00Z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0x010100E91829B89830604B9341643515A4D982</vt:lpwstr>
  </property>
</Properties>
</file>