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009DC" w14:textId="77777777" w:rsidR="0000614A" w:rsidRDefault="0000614A" w:rsidP="00D45945">
      <w:pPr>
        <w:pStyle w:val="ContactInfo"/>
      </w:pPr>
      <w:r>
        <w:t>Dynamic Unit</w:t>
      </w:r>
    </w:p>
    <w:p w14:paraId="1E9746C3" w14:textId="308CF149" w:rsidR="00D45945" w:rsidRPr="00D45945" w:rsidRDefault="0000614A" w:rsidP="00D45945">
      <w:pPr>
        <w:pStyle w:val="ContactInfo"/>
        <w:rPr>
          <w:rStyle w:val="Strong"/>
          <w:b w:val="0"/>
          <w:bCs w:val="0"/>
        </w:rPr>
      </w:pPr>
      <w:r>
        <w:t>1234 Main St, Naperville, Illinois 60955</w:t>
      </w:r>
    </w:p>
    <w:p w14:paraId="2C825F1D" w14:textId="666F777D" w:rsidR="00D45945" w:rsidRPr="00D45945" w:rsidRDefault="0000614A" w:rsidP="00D45945">
      <w:pPr>
        <w:pStyle w:val="ContactInfo"/>
        <w:rPr>
          <w:rStyle w:val="Strong"/>
          <w:b w:val="0"/>
          <w:bCs w:val="0"/>
        </w:rPr>
      </w:pPr>
      <w:r>
        <w:t>312-123-456</w:t>
      </w:r>
    </w:p>
    <w:p w14:paraId="20879ED3" w14:textId="48F71774" w:rsidR="00D45945" w:rsidRPr="00D45945" w:rsidRDefault="0000614A" w:rsidP="00D45945">
      <w:pPr>
        <w:pStyle w:val="ContactInfo"/>
        <w:rPr>
          <w:rStyle w:val="Strong"/>
          <w:b w:val="0"/>
          <w:bCs w:val="0"/>
        </w:rPr>
      </w:pPr>
      <w:r>
        <w:t>tmonacochrsitopher@student.morainepark.edu</w:t>
      </w:r>
    </w:p>
    <w:p w14:paraId="0DE4BC7A" w14:textId="3C351A5F" w:rsidR="00D45945" w:rsidRPr="00D45945" w:rsidRDefault="0000614A" w:rsidP="00D45945">
      <w:pPr>
        <w:pStyle w:val="ContactInfo"/>
        <w:rPr>
          <w:rStyle w:val="Strong"/>
          <w:b w:val="0"/>
          <w:bCs w:val="0"/>
        </w:rPr>
      </w:pPr>
      <w:r>
        <w:t>www.findyourriffle,com/index</w:t>
      </w:r>
    </w:p>
    <w:p w14:paraId="551D2969" w14:textId="7F4FD2C6" w:rsidR="003E24DF" w:rsidRDefault="003E24DF" w:rsidP="003E24DF">
      <w:pPr>
        <w:pStyle w:val="Heading1"/>
        <w:rPr>
          <w:color w:val="000000" w:themeColor="text1"/>
        </w:rPr>
      </w:pPr>
    </w:p>
    <w:p w14:paraId="3455EB7E" w14:textId="5F381A76" w:rsidR="00E53963" w:rsidRDefault="00E53963" w:rsidP="00E53963"/>
    <w:p w14:paraId="525E65BA" w14:textId="77777777" w:rsidR="00E53963" w:rsidRPr="00A9430A" w:rsidRDefault="00E53963" w:rsidP="00E53963">
      <w:pPr>
        <w:spacing w:line="360" w:lineRule="auto"/>
        <w:jc w:val="center"/>
        <w:rPr>
          <w:rFonts w:ascii="Century Gothic" w:hAnsi="Century Gothic"/>
          <w:b/>
          <w:bCs/>
          <w:sz w:val="48"/>
          <w:szCs w:val="48"/>
          <w:u w:val="single"/>
        </w:rPr>
      </w:pPr>
      <w:r w:rsidRPr="00A9430A">
        <w:rPr>
          <w:rFonts w:ascii="Century Gothic" w:hAnsi="Century Gothic"/>
          <w:b/>
          <w:bCs/>
          <w:sz w:val="48"/>
          <w:szCs w:val="48"/>
          <w:u w:val="single"/>
        </w:rPr>
        <w:t>Naming Convention Plan</w:t>
      </w:r>
    </w:p>
    <w:p w14:paraId="0A717295" w14:textId="77777777" w:rsidR="00E53963" w:rsidRPr="00A9430A" w:rsidRDefault="00E53963" w:rsidP="00E53963">
      <w:pPr>
        <w:spacing w:line="276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A9430A">
        <w:rPr>
          <w:rFonts w:asciiTheme="majorHAnsi" w:hAnsiTheme="majorHAnsi" w:cstheme="majorHAnsi"/>
          <w:sz w:val="24"/>
          <w:szCs w:val="24"/>
        </w:rPr>
        <w:t>Naming conventions help you stay organized and makes it easier to identify your files. By consistently organizing your files, you will be able to quickly find what you need.</w:t>
      </w:r>
    </w:p>
    <w:p w14:paraId="3D4561B8" w14:textId="77777777" w:rsidR="00E53963" w:rsidRDefault="00E53963" w:rsidP="00E53963">
      <w:pPr>
        <w:spacing w:line="276" w:lineRule="auto"/>
        <w:jc w:val="center"/>
        <w:rPr>
          <w:rFonts w:ascii="Century Gothic" w:hAnsi="Century Gothic"/>
          <w:b/>
          <w:bCs/>
          <w:sz w:val="32"/>
          <w:szCs w:val="32"/>
          <w:u w:val="single"/>
        </w:rPr>
      </w:pPr>
    </w:p>
    <w:p w14:paraId="29C2B466" w14:textId="77777777" w:rsidR="00E53963" w:rsidRPr="00107AA4" w:rsidRDefault="00E53963" w:rsidP="00E53963">
      <w:pPr>
        <w:spacing w:line="276" w:lineRule="auto"/>
        <w:jc w:val="center"/>
        <w:rPr>
          <w:rFonts w:ascii="Century Gothic" w:hAnsi="Century Gothic"/>
          <w:b/>
          <w:bCs/>
          <w:sz w:val="32"/>
          <w:szCs w:val="32"/>
          <w:u w:val="single"/>
        </w:rPr>
      </w:pPr>
      <w:r w:rsidRPr="00107AA4">
        <w:rPr>
          <w:rFonts w:ascii="Century Gothic" w:hAnsi="Century Gothic"/>
          <w:b/>
          <w:bCs/>
          <w:sz w:val="32"/>
          <w:szCs w:val="32"/>
          <w:u w:val="single"/>
        </w:rPr>
        <w:t>File Names:</w:t>
      </w:r>
    </w:p>
    <w:p w14:paraId="2D8F7DC1" w14:textId="77777777" w:rsidR="00E53963" w:rsidRPr="00A9430A" w:rsidRDefault="00E53963" w:rsidP="00E53963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A9430A">
        <w:rPr>
          <w:rFonts w:asciiTheme="majorHAnsi" w:hAnsiTheme="majorHAnsi" w:cstheme="majorHAnsi"/>
          <w:sz w:val="24"/>
          <w:szCs w:val="24"/>
        </w:rPr>
        <w:t>File names should be short but descriptive. (</w:t>
      </w:r>
      <w:proofErr w:type="gramStart"/>
      <w:r w:rsidRPr="00A9430A">
        <w:rPr>
          <w:rFonts w:asciiTheme="majorHAnsi" w:hAnsiTheme="majorHAnsi" w:cstheme="majorHAnsi"/>
          <w:sz w:val="24"/>
          <w:szCs w:val="24"/>
        </w:rPr>
        <w:t>long</w:t>
      </w:r>
      <w:proofErr w:type="gramEnd"/>
      <w:r w:rsidRPr="00A9430A">
        <w:rPr>
          <w:rFonts w:asciiTheme="majorHAnsi" w:hAnsiTheme="majorHAnsi" w:cstheme="majorHAnsi"/>
          <w:sz w:val="24"/>
          <w:szCs w:val="24"/>
        </w:rPr>
        <w:t xml:space="preserve"> file names do not work well with all types of software)</w:t>
      </w:r>
    </w:p>
    <w:p w14:paraId="74D820A3" w14:textId="77777777" w:rsidR="00E53963" w:rsidRPr="00A9430A" w:rsidRDefault="00E53963" w:rsidP="00E53963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A9430A">
        <w:rPr>
          <w:rFonts w:asciiTheme="majorHAnsi" w:hAnsiTheme="majorHAnsi" w:cstheme="majorHAnsi"/>
          <w:sz w:val="24"/>
          <w:szCs w:val="24"/>
        </w:rPr>
        <w:t xml:space="preserve">Avoid special characters or spaces </w:t>
      </w:r>
      <w:proofErr w:type="gramStart"/>
      <w:r w:rsidRPr="00A9430A">
        <w:rPr>
          <w:rFonts w:asciiTheme="majorHAnsi" w:hAnsiTheme="majorHAnsi" w:cstheme="majorHAnsi"/>
          <w:sz w:val="24"/>
          <w:szCs w:val="24"/>
        </w:rPr>
        <w:t>(!,</w:t>
      </w:r>
      <w:proofErr w:type="gramEnd"/>
      <w:r w:rsidRPr="00A9430A">
        <w:rPr>
          <w:rFonts w:asciiTheme="majorHAnsi" w:hAnsiTheme="majorHAnsi" w:cstheme="majorHAnsi"/>
          <w:sz w:val="24"/>
          <w:szCs w:val="24"/>
        </w:rPr>
        <w:t xml:space="preserve"> @, #, $, %, &amp;)</w:t>
      </w:r>
    </w:p>
    <w:p w14:paraId="22691104" w14:textId="77777777" w:rsidR="00E53963" w:rsidRPr="00A9430A" w:rsidRDefault="00E53963" w:rsidP="00E53963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A9430A">
        <w:rPr>
          <w:rFonts w:asciiTheme="majorHAnsi" w:hAnsiTheme="majorHAnsi" w:cstheme="majorHAnsi"/>
          <w:sz w:val="24"/>
          <w:szCs w:val="24"/>
        </w:rPr>
        <w:t>Use capitals and underscores instead of periods or spaces or slashes.</w:t>
      </w:r>
    </w:p>
    <w:p w14:paraId="33BE8D69" w14:textId="77777777" w:rsidR="00E53963" w:rsidRPr="00A9430A" w:rsidRDefault="00E53963" w:rsidP="00E53963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A9430A">
        <w:rPr>
          <w:rFonts w:asciiTheme="majorHAnsi" w:hAnsiTheme="majorHAnsi" w:cstheme="majorHAnsi"/>
          <w:sz w:val="24"/>
          <w:szCs w:val="24"/>
        </w:rPr>
        <w:t xml:space="preserve">Format for date designations is YYYYMMDD or YYMMDD (This format makes sure </w:t>
      </w:r>
      <w:proofErr w:type="gramStart"/>
      <w:r w:rsidRPr="00A9430A">
        <w:rPr>
          <w:rFonts w:asciiTheme="majorHAnsi" w:hAnsiTheme="majorHAnsi" w:cstheme="majorHAnsi"/>
          <w:sz w:val="24"/>
          <w:szCs w:val="24"/>
        </w:rPr>
        <w:t>all of</w:t>
      </w:r>
      <w:proofErr w:type="gramEnd"/>
      <w:r w:rsidRPr="00A9430A">
        <w:rPr>
          <w:rFonts w:asciiTheme="majorHAnsi" w:hAnsiTheme="majorHAnsi" w:cstheme="majorHAnsi"/>
          <w:sz w:val="24"/>
          <w:szCs w:val="24"/>
        </w:rPr>
        <w:t xml:space="preserve"> your files stay in chronological order, even over the span of many years.)</w:t>
      </w:r>
    </w:p>
    <w:p w14:paraId="3043CF82" w14:textId="77777777" w:rsidR="00E53963" w:rsidRPr="00A9430A" w:rsidRDefault="00E53963" w:rsidP="00E53963">
      <w:pPr>
        <w:pStyle w:val="ListParagraph"/>
        <w:rPr>
          <w:sz w:val="24"/>
          <w:szCs w:val="24"/>
        </w:rPr>
      </w:pPr>
    </w:p>
    <w:p w14:paraId="347C8A51" w14:textId="77777777" w:rsidR="00E53963" w:rsidRPr="00A9430A" w:rsidRDefault="00E53963" w:rsidP="00E53963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A9430A">
        <w:rPr>
          <w:rFonts w:asciiTheme="majorHAnsi" w:hAnsiTheme="majorHAnsi" w:cstheme="majorHAnsi"/>
          <w:sz w:val="24"/>
          <w:szCs w:val="24"/>
        </w:rPr>
        <w:t>Example: jumpinjava.html (lowercase, no special characters, no spaces)</w:t>
      </w:r>
    </w:p>
    <w:p w14:paraId="28D301F8" w14:textId="77777777" w:rsidR="00E53963" w:rsidRDefault="00E53963" w:rsidP="00E53963">
      <w:pPr>
        <w:pStyle w:val="ListParagraph"/>
        <w:spacing w:line="240" w:lineRule="auto"/>
        <w:jc w:val="center"/>
        <w:rPr>
          <w:rFonts w:ascii="Century Gothic" w:hAnsi="Century Gothic"/>
          <w:b/>
          <w:bCs/>
          <w:sz w:val="32"/>
          <w:szCs w:val="32"/>
          <w:u w:val="single"/>
        </w:rPr>
      </w:pPr>
    </w:p>
    <w:p w14:paraId="162FD06C" w14:textId="77777777" w:rsidR="00E53963" w:rsidRDefault="00E53963" w:rsidP="00E53963">
      <w:pPr>
        <w:pStyle w:val="ListParagraph"/>
        <w:spacing w:line="240" w:lineRule="auto"/>
        <w:jc w:val="center"/>
        <w:rPr>
          <w:rFonts w:ascii="Century Gothic" w:hAnsi="Century Gothic"/>
          <w:b/>
          <w:bCs/>
          <w:sz w:val="32"/>
          <w:szCs w:val="32"/>
          <w:u w:val="single"/>
        </w:rPr>
      </w:pPr>
    </w:p>
    <w:p w14:paraId="25218F3E" w14:textId="77777777" w:rsidR="00E53963" w:rsidRDefault="00E53963" w:rsidP="00E53963">
      <w:pPr>
        <w:pStyle w:val="ListParagraph"/>
        <w:spacing w:line="240" w:lineRule="auto"/>
        <w:jc w:val="center"/>
        <w:rPr>
          <w:rFonts w:ascii="Century Gothic" w:hAnsi="Century Gothic"/>
          <w:b/>
          <w:bCs/>
          <w:sz w:val="32"/>
          <w:szCs w:val="32"/>
          <w:u w:val="single"/>
        </w:rPr>
      </w:pPr>
    </w:p>
    <w:p w14:paraId="55961411" w14:textId="77777777" w:rsidR="00E53963" w:rsidRDefault="00E53963" w:rsidP="00E53963">
      <w:pPr>
        <w:pStyle w:val="ListParagraph"/>
        <w:spacing w:line="240" w:lineRule="auto"/>
        <w:jc w:val="center"/>
        <w:rPr>
          <w:rFonts w:ascii="Century Gothic" w:hAnsi="Century Gothic"/>
          <w:b/>
          <w:bCs/>
          <w:sz w:val="32"/>
          <w:szCs w:val="32"/>
          <w:u w:val="single"/>
        </w:rPr>
      </w:pPr>
    </w:p>
    <w:p w14:paraId="256BA13B" w14:textId="77777777" w:rsidR="00E53963" w:rsidRDefault="00E53963" w:rsidP="00E53963">
      <w:pPr>
        <w:pStyle w:val="ListParagraph"/>
        <w:spacing w:line="240" w:lineRule="auto"/>
        <w:jc w:val="center"/>
        <w:rPr>
          <w:rFonts w:ascii="Century Gothic" w:hAnsi="Century Gothic"/>
          <w:b/>
          <w:bCs/>
          <w:sz w:val="32"/>
          <w:szCs w:val="32"/>
          <w:u w:val="single"/>
        </w:rPr>
      </w:pPr>
    </w:p>
    <w:p w14:paraId="1B7E4014" w14:textId="77777777" w:rsidR="00E53963" w:rsidRDefault="00E53963" w:rsidP="00E53963">
      <w:pPr>
        <w:pStyle w:val="ListParagraph"/>
        <w:spacing w:line="240" w:lineRule="auto"/>
        <w:jc w:val="center"/>
        <w:rPr>
          <w:rFonts w:ascii="Century Gothic" w:hAnsi="Century Gothic"/>
          <w:b/>
          <w:bCs/>
          <w:sz w:val="32"/>
          <w:szCs w:val="32"/>
          <w:u w:val="single"/>
        </w:rPr>
      </w:pPr>
    </w:p>
    <w:p w14:paraId="4F80F681" w14:textId="77777777" w:rsidR="00E53963" w:rsidRDefault="00E53963" w:rsidP="00E53963">
      <w:pPr>
        <w:pStyle w:val="ListParagraph"/>
        <w:spacing w:line="240" w:lineRule="auto"/>
        <w:jc w:val="center"/>
        <w:rPr>
          <w:rFonts w:ascii="Century Gothic" w:hAnsi="Century Gothic"/>
          <w:b/>
          <w:bCs/>
          <w:sz w:val="32"/>
          <w:szCs w:val="32"/>
          <w:u w:val="single"/>
        </w:rPr>
      </w:pPr>
    </w:p>
    <w:p w14:paraId="41FF57F1" w14:textId="556CF1B1" w:rsidR="00E53963" w:rsidRDefault="00E53963" w:rsidP="00E53963">
      <w:pPr>
        <w:pStyle w:val="ListParagraph"/>
        <w:spacing w:line="240" w:lineRule="auto"/>
        <w:jc w:val="center"/>
        <w:rPr>
          <w:rFonts w:ascii="Century Gothic" w:hAnsi="Century Gothic"/>
          <w:b/>
          <w:bCs/>
          <w:sz w:val="32"/>
          <w:szCs w:val="32"/>
          <w:u w:val="single"/>
        </w:rPr>
      </w:pPr>
      <w:r w:rsidRPr="00107AA4">
        <w:rPr>
          <w:rFonts w:ascii="Century Gothic" w:hAnsi="Century Gothic"/>
          <w:b/>
          <w:bCs/>
          <w:sz w:val="32"/>
          <w:szCs w:val="32"/>
          <w:u w:val="single"/>
        </w:rPr>
        <w:lastRenderedPageBreak/>
        <w:t>File Extensions:</w:t>
      </w:r>
    </w:p>
    <w:p w14:paraId="7BDD9203" w14:textId="77777777" w:rsidR="00E53963" w:rsidRPr="00F935DC" w:rsidRDefault="00E53963" w:rsidP="00E53963">
      <w:pPr>
        <w:pStyle w:val="ListParagraph"/>
        <w:spacing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7E3778A5" w14:textId="77777777" w:rsidR="00E53963" w:rsidRPr="00A9430A" w:rsidRDefault="00E53963" w:rsidP="00E53963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A9430A">
        <w:rPr>
          <w:rFonts w:asciiTheme="majorHAnsi" w:hAnsiTheme="majorHAnsi" w:cstheme="majorHAnsi"/>
          <w:sz w:val="24"/>
          <w:szCs w:val="24"/>
        </w:rPr>
        <w:t xml:space="preserve">Web pages will end in: </w:t>
      </w:r>
      <w:proofErr w:type="gramStart"/>
      <w:r w:rsidRPr="00A9430A">
        <w:rPr>
          <w:rFonts w:asciiTheme="majorHAnsi" w:hAnsiTheme="majorHAnsi" w:cstheme="majorHAnsi"/>
          <w:sz w:val="24"/>
          <w:szCs w:val="24"/>
        </w:rPr>
        <w:t>( .</w:t>
      </w:r>
      <w:proofErr w:type="gramEnd"/>
      <w:r w:rsidRPr="00A9430A">
        <w:rPr>
          <w:rFonts w:asciiTheme="majorHAnsi" w:hAnsiTheme="majorHAnsi" w:cstheme="majorHAnsi"/>
          <w:sz w:val="24"/>
          <w:szCs w:val="24"/>
        </w:rPr>
        <w:t>html, .</w:t>
      </w:r>
      <w:proofErr w:type="spellStart"/>
      <w:r w:rsidRPr="00A9430A">
        <w:rPr>
          <w:rFonts w:asciiTheme="majorHAnsi" w:hAnsiTheme="majorHAnsi" w:cstheme="majorHAnsi"/>
          <w:sz w:val="24"/>
          <w:szCs w:val="24"/>
        </w:rPr>
        <w:t>css</w:t>
      </w:r>
      <w:proofErr w:type="spellEnd"/>
      <w:r w:rsidRPr="00A9430A">
        <w:rPr>
          <w:rFonts w:asciiTheme="majorHAnsi" w:hAnsiTheme="majorHAnsi" w:cstheme="majorHAnsi"/>
          <w:sz w:val="24"/>
          <w:szCs w:val="24"/>
        </w:rPr>
        <w:t>, .</w:t>
      </w:r>
      <w:proofErr w:type="spellStart"/>
      <w:r w:rsidRPr="00A9430A">
        <w:rPr>
          <w:rFonts w:asciiTheme="majorHAnsi" w:hAnsiTheme="majorHAnsi" w:cstheme="majorHAnsi"/>
          <w:sz w:val="24"/>
          <w:szCs w:val="24"/>
        </w:rPr>
        <w:t>js</w:t>
      </w:r>
      <w:proofErr w:type="spellEnd"/>
      <w:r w:rsidRPr="00A9430A">
        <w:rPr>
          <w:rFonts w:asciiTheme="majorHAnsi" w:hAnsiTheme="majorHAnsi" w:cstheme="majorHAnsi"/>
          <w:sz w:val="24"/>
          <w:szCs w:val="24"/>
        </w:rPr>
        <w:t>)</w:t>
      </w:r>
    </w:p>
    <w:p w14:paraId="311C4003" w14:textId="77777777" w:rsidR="00E53963" w:rsidRPr="00A9430A" w:rsidRDefault="00E53963" w:rsidP="00E53963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A9430A">
        <w:rPr>
          <w:rFonts w:asciiTheme="majorHAnsi" w:hAnsiTheme="majorHAnsi" w:cstheme="majorHAnsi"/>
          <w:sz w:val="24"/>
          <w:szCs w:val="24"/>
        </w:rPr>
        <w:t>Text documents will end in: (.pdf, .doc, .docx)</w:t>
      </w:r>
    </w:p>
    <w:p w14:paraId="23D0867D" w14:textId="77777777" w:rsidR="00E53963" w:rsidRDefault="00E53963" w:rsidP="00E53963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A9430A">
        <w:rPr>
          <w:rFonts w:asciiTheme="majorHAnsi" w:hAnsiTheme="majorHAnsi" w:cstheme="majorHAnsi"/>
          <w:sz w:val="24"/>
          <w:szCs w:val="24"/>
        </w:rPr>
        <w:t>Image extensions will end in: (.jpeg, .</w:t>
      </w:r>
      <w:proofErr w:type="spellStart"/>
      <w:r w:rsidRPr="00A9430A">
        <w:rPr>
          <w:rFonts w:asciiTheme="majorHAnsi" w:hAnsiTheme="majorHAnsi" w:cstheme="majorHAnsi"/>
          <w:sz w:val="24"/>
          <w:szCs w:val="24"/>
        </w:rPr>
        <w:t>png</w:t>
      </w:r>
      <w:proofErr w:type="spellEnd"/>
      <w:r w:rsidRPr="00A9430A">
        <w:rPr>
          <w:rFonts w:asciiTheme="majorHAnsi" w:hAnsiTheme="majorHAnsi" w:cstheme="majorHAnsi"/>
          <w:sz w:val="24"/>
          <w:szCs w:val="24"/>
        </w:rPr>
        <w:t>, .gif)</w:t>
      </w:r>
    </w:p>
    <w:p w14:paraId="11C42342" w14:textId="77777777" w:rsidR="00E53963" w:rsidRPr="00A9430A" w:rsidRDefault="00E53963" w:rsidP="00E53963">
      <w:pPr>
        <w:pStyle w:val="ListParagraph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2C895725" w14:textId="77777777" w:rsidR="00E53963" w:rsidRPr="00107AA4" w:rsidRDefault="00E53963" w:rsidP="00E53963">
      <w:pPr>
        <w:pStyle w:val="ListParagraph"/>
        <w:spacing w:line="276" w:lineRule="auto"/>
        <w:jc w:val="center"/>
        <w:rPr>
          <w:rFonts w:ascii="Century Gothic" w:hAnsi="Century Gothic"/>
          <w:b/>
          <w:bCs/>
          <w:sz w:val="32"/>
          <w:szCs w:val="32"/>
          <w:u w:val="single"/>
        </w:rPr>
      </w:pPr>
      <w:r w:rsidRPr="00107AA4">
        <w:rPr>
          <w:rFonts w:ascii="Century Gothic" w:hAnsi="Century Gothic"/>
          <w:b/>
          <w:bCs/>
          <w:sz w:val="32"/>
          <w:szCs w:val="32"/>
          <w:u w:val="single"/>
        </w:rPr>
        <w:t>Search Engine Optimization:</w:t>
      </w:r>
    </w:p>
    <w:p w14:paraId="2BE0FAD0" w14:textId="77777777" w:rsidR="00E53963" w:rsidRPr="00F935DC" w:rsidRDefault="00E53963" w:rsidP="00E53963">
      <w:pPr>
        <w:pStyle w:val="ListParagraph"/>
        <w:spacing w:line="276" w:lineRule="auto"/>
        <w:jc w:val="center"/>
        <w:rPr>
          <w:b/>
          <w:bCs/>
          <w:sz w:val="24"/>
          <w:szCs w:val="24"/>
        </w:rPr>
      </w:pPr>
    </w:p>
    <w:p w14:paraId="7102C544" w14:textId="77777777" w:rsidR="00E53963" w:rsidRPr="00A9430A" w:rsidRDefault="00E53963" w:rsidP="00E53963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A9430A">
        <w:rPr>
          <w:rFonts w:asciiTheme="majorHAnsi" w:hAnsiTheme="majorHAnsi" w:cstheme="majorHAnsi"/>
          <w:sz w:val="24"/>
          <w:szCs w:val="24"/>
        </w:rPr>
        <w:t>Images will be saved with descriptive name: (javacoffee.jpg vs 0035001.jpg)</w:t>
      </w:r>
    </w:p>
    <w:p w14:paraId="1256BB64" w14:textId="77777777" w:rsidR="00E53963" w:rsidRPr="00A9430A" w:rsidRDefault="00E53963" w:rsidP="00E53963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A9430A">
        <w:rPr>
          <w:rFonts w:asciiTheme="majorHAnsi" w:hAnsiTheme="majorHAnsi" w:cstheme="majorHAnsi"/>
          <w:sz w:val="24"/>
          <w:szCs w:val="24"/>
        </w:rPr>
        <w:t>Use the "description" meta tag</w:t>
      </w:r>
    </w:p>
    <w:p w14:paraId="245F9E35" w14:textId="77777777" w:rsidR="00E53963" w:rsidRPr="00A9430A" w:rsidRDefault="00E53963" w:rsidP="00E53963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A9430A">
        <w:rPr>
          <w:rFonts w:asciiTheme="majorHAnsi" w:hAnsiTheme="majorHAnsi" w:cstheme="majorHAnsi"/>
          <w:sz w:val="24"/>
          <w:szCs w:val="24"/>
        </w:rPr>
        <w:t>Optimize for voice search</w:t>
      </w:r>
    </w:p>
    <w:p w14:paraId="0345178C" w14:textId="77777777" w:rsidR="00E53963" w:rsidRPr="00A9430A" w:rsidRDefault="00E53963" w:rsidP="00E53963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A9430A">
        <w:rPr>
          <w:rFonts w:asciiTheme="majorHAnsi" w:hAnsiTheme="majorHAnsi" w:cstheme="majorHAnsi"/>
          <w:sz w:val="24"/>
          <w:szCs w:val="24"/>
        </w:rPr>
        <w:t>Make images mobile friendly</w:t>
      </w:r>
    </w:p>
    <w:p w14:paraId="065C0AF8" w14:textId="77777777" w:rsidR="00E53963" w:rsidRPr="00E53963" w:rsidRDefault="00E53963" w:rsidP="00E53963"/>
    <w:sectPr w:rsidR="00E53963" w:rsidRPr="00E53963" w:rsidSect="00E834B7">
      <w:headerReference w:type="default" r:id="rId11"/>
      <w:pgSz w:w="12240" w:h="15840"/>
      <w:pgMar w:top="405" w:right="1440" w:bottom="72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6A3D3" w14:textId="77777777" w:rsidR="00E540DC" w:rsidRDefault="00E540DC" w:rsidP="00D45945">
      <w:pPr>
        <w:spacing w:before="0" w:after="0" w:line="240" w:lineRule="auto"/>
      </w:pPr>
      <w:r>
        <w:separator/>
      </w:r>
    </w:p>
  </w:endnote>
  <w:endnote w:type="continuationSeparator" w:id="0">
    <w:p w14:paraId="3A0ED793" w14:textId="77777777" w:rsidR="00E540DC" w:rsidRDefault="00E540DC" w:rsidP="00D459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B3BD1" w14:textId="77777777" w:rsidR="00E540DC" w:rsidRDefault="00E540DC" w:rsidP="00D45945">
      <w:pPr>
        <w:spacing w:before="0" w:after="0" w:line="240" w:lineRule="auto"/>
      </w:pPr>
      <w:r>
        <w:separator/>
      </w:r>
    </w:p>
  </w:footnote>
  <w:footnote w:type="continuationSeparator" w:id="0">
    <w:p w14:paraId="70781E9F" w14:textId="77777777" w:rsidR="00E540DC" w:rsidRDefault="00E540DC" w:rsidP="00D459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1"/>
      <w:gridCol w:w="7107"/>
    </w:tblGrid>
    <w:tr w:rsidR="00E834B7" w14:paraId="5472FF2C" w14:textId="77777777" w:rsidTr="00E834B7">
      <w:trPr>
        <w:trHeight w:val="360"/>
      </w:trPr>
      <w:tc>
        <w:tcPr>
          <w:tcW w:w="3381" w:type="dxa"/>
        </w:tcPr>
        <w:p w14:paraId="6A08007E" w14:textId="76AD4FD1" w:rsidR="00E834B7" w:rsidRDefault="00E834B7" w:rsidP="0000614A">
          <w:pPr>
            <w:pStyle w:val="Header"/>
            <w:jc w:val="both"/>
            <w:rPr>
              <w:noProof/>
              <w:color w:val="000000" w:themeColor="text1"/>
              <w:lang w:eastAsia="en-US"/>
            </w:rPr>
          </w:pPr>
        </w:p>
      </w:tc>
      <w:tc>
        <w:tcPr>
          <w:tcW w:w="7107" w:type="dxa"/>
        </w:tcPr>
        <w:p w14:paraId="5007C08F" w14:textId="1B21023F" w:rsidR="00E834B7" w:rsidRDefault="0000614A">
          <w:pPr>
            <w:pStyle w:val="Header"/>
            <w:rPr>
              <w:noProof/>
              <w:color w:val="000000" w:themeColor="text1"/>
              <w:lang w:eastAsia="en-US"/>
            </w:rPr>
          </w:pPr>
          <w:r>
            <w:rPr>
              <w:noProof/>
              <w:color w:val="000000" w:themeColor="text1"/>
              <w:lang w:eastAsia="en-US"/>
            </w:rPr>
            <w:drawing>
              <wp:inline distT="0" distB="0" distL="0" distR="0" wp14:anchorId="5C5FDAEA" wp14:editId="645E2D67">
                <wp:extent cx="991738" cy="1457325"/>
                <wp:effectExtent l="0" t="0" r="0" b="0"/>
                <wp:docPr id="4" name="Picture 4" descr="A picture containing text, plate, tablewa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plate, tablewar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752" cy="14646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B410ED" w14:textId="77777777" w:rsidR="00D45945" w:rsidRDefault="00D45945">
    <w:pPr>
      <w:pStyle w:val="Header"/>
    </w:pPr>
    <w:r>
      <w:rPr>
        <w:noProof/>
        <w:color w:val="000000" w:themeColor="text1"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B029936" wp14:editId="4DBC78D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5630" cy="10063044"/>
              <wp:effectExtent l="19050" t="57150" r="17780" b="52070"/>
              <wp:wrapNone/>
              <wp:docPr id="3" name="Group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5630" cy="10063044"/>
                        <a:chOff x="0" y="0"/>
                        <a:chExt cx="7785630" cy="10063044"/>
                      </a:xfrm>
                    </wpg:grpSpPr>
                    <wpg:grpSp>
                      <wpg:cNvPr id="10" name="Group 10"/>
                      <wpg:cNvGrpSpPr/>
                      <wpg:grpSpPr>
                        <a:xfrm>
                          <a:off x="0" y="0"/>
                          <a:ext cx="7780020" cy="1031240"/>
                          <a:chOff x="0" y="-2950"/>
                          <a:chExt cx="7780020" cy="103165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2" name="Group 12"/>
                      <wpg:cNvGrpSpPr/>
                      <wpg:grpSpPr>
                        <a:xfrm rot="10800000">
                          <a:off x="5610" y="9031804"/>
                          <a:ext cx="7780020" cy="1031240"/>
                          <a:chOff x="0" y="-2950"/>
                          <a:chExt cx="7780020" cy="1031650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101000</wp14:pctHeight>
              </wp14:sizeRelV>
            </wp:anchor>
          </w:drawing>
        </mc:Choice>
        <mc:Fallback>
          <w:pict>
            <v:group w14:anchorId="7FE6D2EC" id="Group 3" o:spid="_x0000_s1026" alt="&quot;&quot;" style="position:absolute;margin-left:0;margin-top:0;width:613.05pt;height:792.35pt;z-index:-251653120;mso-width-percent:1010;mso-height-percent:1010;mso-position-horizontal:center;mso-position-horizontal-relative:page;mso-position-vertical:center;mso-position-vertical-relative:page;mso-width-percent:1010;mso-height-percent:1010" coordsize="77856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">
              <v:group id="Group 10" o:spid="_x0000_s1027" style="position:absolute;width:77800;height:10312" coordorigin=",-29" coordsize="77800,10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angle 1" o:spid="_x0000_s1028" style="position:absolute;top:-29;width:77724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" fillcolor="#99cb38 [3204]" stroked="f" strokeweight="1pt"/>
                <v:shape id="Rectangle 2" o:spid="_x0000_s1029" style="position:absolute;left:26365;width:51435;height:10287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" path="m,l4000500,r,800100l792480,800100,,xe" fillcolor="black [3213]" stroked="f" strokeweight="1pt">
                  <v:stroke joinstyle="miter"/>
                  <v:shadow on="t" color="black" opacity="26214f" origin=".5" offset="-3pt,0"/>
                  <v:path arrowok="t" o:connecttype="custom" o:connectlocs="0,0;5143500,0;5143500,1028700;1018903,1028700;0,0" o:connectangles="0,0,0,0,0"/>
                </v:shape>
              </v:group>
              <v:group id="Group 12" o:spid="_x0000_s1030" style="position:absolute;left:56;top:90318;width:77800;height:10312;rotation:180" coordorigin=",-29" coordsize="77800,10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">
                <v:rect id="Rectangle 13" o:spid="_x0000_s1031" style="position:absolute;top:-29;width:77724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" fillcolor="black [3213]" stroked="f" strokeweight="1pt"/>
                <v:shape id="Rectangle 2" o:spid="_x0000_s1032" style="position:absolute;left:26365;width:51435;height:10287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" path="m,l4000500,r,800100l792480,800100,,xe" fillcolor="#99cb38 [3204]" stroked="f" strokeweight="1pt">
                  <v:stroke joinstyle="miter"/>
                  <v:shadow on="t" color="black" opacity="26214f" origin="-.5" offset="3pt,0"/>
                  <v:path arrowok="t" o:connecttype="custom" o:connectlocs="0,0;5143500,0;5143500,1028700;1018903,1028700;0,0" o:connectangles="0,0,0,0,0"/>
                </v:shape>
              </v:group>
              <w10:wrap anchorx="page" anchory="page"/>
            </v:group>
          </w:pict>
        </mc:Fallback>
      </mc:AlternateContent>
    </w:r>
    <w:r w:rsidRPr="00615018">
      <w:rPr>
        <w:noProof/>
        <w:color w:val="000000" w:themeColor="text1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F3B8B"/>
    <w:multiLevelType w:val="hybridMultilevel"/>
    <w:tmpl w:val="CF185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8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4A"/>
    <w:rsid w:val="0000614A"/>
    <w:rsid w:val="00083BAA"/>
    <w:rsid w:val="001766D6"/>
    <w:rsid w:val="00260E53"/>
    <w:rsid w:val="003444BE"/>
    <w:rsid w:val="003936EF"/>
    <w:rsid w:val="003E24DF"/>
    <w:rsid w:val="004A2B0D"/>
    <w:rsid w:val="00563742"/>
    <w:rsid w:val="00564809"/>
    <w:rsid w:val="00597E25"/>
    <w:rsid w:val="005C2210"/>
    <w:rsid w:val="00615018"/>
    <w:rsid w:val="0062123A"/>
    <w:rsid w:val="00646E75"/>
    <w:rsid w:val="006F6F10"/>
    <w:rsid w:val="00783E79"/>
    <w:rsid w:val="007B5AE8"/>
    <w:rsid w:val="007F5192"/>
    <w:rsid w:val="00A11A20"/>
    <w:rsid w:val="00A96CF8"/>
    <w:rsid w:val="00AB4269"/>
    <w:rsid w:val="00B50294"/>
    <w:rsid w:val="00C70786"/>
    <w:rsid w:val="00C8222A"/>
    <w:rsid w:val="00CA4B93"/>
    <w:rsid w:val="00D45945"/>
    <w:rsid w:val="00D66593"/>
    <w:rsid w:val="00E27B46"/>
    <w:rsid w:val="00E53963"/>
    <w:rsid w:val="00E540DC"/>
    <w:rsid w:val="00E55D74"/>
    <w:rsid w:val="00E6540C"/>
    <w:rsid w:val="00E81E2A"/>
    <w:rsid w:val="00E834B7"/>
    <w:rsid w:val="00EE095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4CA5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D45945"/>
    <w:pPr>
      <w:spacing w:before="4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 w:after="36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729928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729928" w:themeColor="accent1" w:themeShade="BF"/>
      <w:kern w:val="20"/>
      <w:sz w:val="20"/>
      <w:szCs w:val="20"/>
    </w:rPr>
  </w:style>
  <w:style w:type="paragraph" w:customStyle="1" w:styleId="Recipient">
    <w:name w:val="Recipient"/>
    <w:basedOn w:val="Heading2"/>
    <w:uiPriority w:val="3"/>
    <w:qFormat/>
    <w:rsid w:val="00D45945"/>
    <w:pPr>
      <w:spacing w:before="1200"/>
    </w:pPr>
    <w:rPr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3E24DF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3E24DF"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3E24DF"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7"/>
    <w:rsid w:val="003E24DF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qFormat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3E24DF"/>
    <w:pPr>
      <w:spacing w:before="0"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729928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4594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itle">
    <w:name w:val="Title"/>
    <w:basedOn w:val="Heading1"/>
    <w:next w:val="Normal"/>
    <w:link w:val="TitleChar"/>
    <w:uiPriority w:val="10"/>
    <w:rsid w:val="00D45945"/>
    <w:rPr>
      <w:color w:val="000000" w:themeColor="text1"/>
    </w:rPr>
  </w:style>
  <w:style w:type="character" w:customStyle="1" w:styleId="TitleChar">
    <w:name w:val="Title Char"/>
    <w:basedOn w:val="DefaultParagraphFont"/>
    <w:link w:val="Title"/>
    <w:uiPriority w:val="10"/>
    <w:rsid w:val="00D45945"/>
    <w:rPr>
      <w:rFonts w:asciiTheme="majorHAnsi" w:eastAsiaTheme="majorEastAsia" w:hAnsiTheme="majorHAnsi" w:cstheme="majorBidi"/>
      <w:caps/>
      <w:color w:val="000000" w:themeColor="text1"/>
      <w:kern w:val="20"/>
      <w:sz w:val="20"/>
      <w:szCs w:val="20"/>
    </w:rPr>
  </w:style>
  <w:style w:type="table" w:styleId="TableGrid">
    <w:name w:val="Table Grid"/>
    <w:basedOn w:val="TableNormal"/>
    <w:uiPriority w:val="39"/>
    <w:rsid w:val="00E83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3963"/>
    <w:pPr>
      <w:spacing w:before="0" w:line="259" w:lineRule="auto"/>
      <w:ind w:left="720"/>
      <w:contextualSpacing/>
    </w:pPr>
    <w:rPr>
      <w:color w:val="auto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ym\AppData\Roaming\Microsoft\Templates\Bold%20logo%20letterhead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38FCEC-F6BD-4BDE-8234-7D96AB9E156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72A20CA-2FAB-4D68-B6A9-42A0A1225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0CDF2B-AA59-4FA2-A88B-4D31E344BD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769F56-719A-4D83-852D-005D12497F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logo letterhead.dotx</Template>
  <TotalTime>0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2022-04-20T02:02:00Z</dcterms:created>
  <dcterms:modified xsi:type="dcterms:W3CDTF">2022-04-20T02:02:00Z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