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009DC" w14:textId="77777777" w:rsidR="0000614A" w:rsidRDefault="0000614A" w:rsidP="00D45945">
      <w:pPr>
        <w:pStyle w:val="ContactInfo"/>
      </w:pPr>
      <w:r>
        <w:t>Dynamic Unit</w:t>
      </w:r>
    </w:p>
    <w:p w14:paraId="1E9746C3" w14:textId="308CF149" w:rsidR="00D45945" w:rsidRPr="00D45945" w:rsidRDefault="0000614A" w:rsidP="00D45945">
      <w:pPr>
        <w:pStyle w:val="ContactInfo"/>
        <w:rPr>
          <w:rStyle w:val="Strong"/>
          <w:b w:val="0"/>
          <w:bCs w:val="0"/>
        </w:rPr>
      </w:pPr>
      <w:r>
        <w:t>1234 Main St, Naperville, Illinois 60955</w:t>
      </w:r>
    </w:p>
    <w:p w14:paraId="2C825F1D" w14:textId="666F777D" w:rsidR="00D45945" w:rsidRPr="00D45945" w:rsidRDefault="0000614A" w:rsidP="00D45945">
      <w:pPr>
        <w:pStyle w:val="ContactInfo"/>
        <w:rPr>
          <w:rStyle w:val="Strong"/>
          <w:b w:val="0"/>
          <w:bCs w:val="0"/>
        </w:rPr>
      </w:pPr>
      <w:r>
        <w:t>312-123-456</w:t>
      </w:r>
    </w:p>
    <w:p w14:paraId="20879ED3" w14:textId="48F71774" w:rsidR="00D45945" w:rsidRPr="00D45945" w:rsidRDefault="0000614A" w:rsidP="00D45945">
      <w:pPr>
        <w:pStyle w:val="ContactInfo"/>
        <w:rPr>
          <w:rStyle w:val="Strong"/>
          <w:b w:val="0"/>
          <w:bCs w:val="0"/>
        </w:rPr>
      </w:pPr>
      <w:r>
        <w:t>tmonacochrsitopher@student.morainepark.edu</w:t>
      </w:r>
    </w:p>
    <w:p w14:paraId="0DE4BC7A" w14:textId="3C351A5F" w:rsidR="00D45945" w:rsidRPr="00D45945" w:rsidRDefault="0000614A" w:rsidP="00D45945">
      <w:pPr>
        <w:pStyle w:val="ContactInfo"/>
        <w:rPr>
          <w:rStyle w:val="Strong"/>
          <w:b w:val="0"/>
          <w:bCs w:val="0"/>
        </w:rPr>
      </w:pPr>
      <w:r>
        <w:t>www.findyourriffle,com/index</w:t>
      </w:r>
    </w:p>
    <w:p w14:paraId="551D2969" w14:textId="7F0C447C" w:rsidR="003E24DF" w:rsidRDefault="003E24DF" w:rsidP="003E24DF">
      <w:pPr>
        <w:pStyle w:val="Heading1"/>
        <w:rPr>
          <w:color w:val="000000" w:themeColor="text1"/>
        </w:rPr>
      </w:pPr>
    </w:p>
    <w:p w14:paraId="14AC4A73" w14:textId="30B0EBEE" w:rsidR="00E319DC" w:rsidRDefault="00E319DC" w:rsidP="00E319DC"/>
    <w:p w14:paraId="0E57CE40" w14:textId="599016FC" w:rsidR="00E319DC" w:rsidRDefault="00E319DC" w:rsidP="00E319DC"/>
    <w:p w14:paraId="07CEA20F" w14:textId="1D2BCB21" w:rsidR="00E319DC" w:rsidRDefault="00E319DC" w:rsidP="00E319DC"/>
    <w:p w14:paraId="341C74E0" w14:textId="42BC7E95" w:rsidR="00E319DC" w:rsidRDefault="00E319DC" w:rsidP="00E319DC"/>
    <w:p w14:paraId="5450DF5D" w14:textId="3D95C655" w:rsidR="00E319DC" w:rsidRDefault="00E319DC" w:rsidP="00E319DC"/>
    <w:p w14:paraId="35E672A9" w14:textId="45DD8DBA" w:rsidR="00E319DC" w:rsidRDefault="00E319DC" w:rsidP="00E319DC">
      <w:pPr>
        <w:jc w:val="center"/>
        <w:rPr>
          <w:rFonts w:asciiTheme="majorHAnsi" w:hAnsiTheme="majorHAnsi"/>
          <w:sz w:val="96"/>
          <w:szCs w:val="96"/>
        </w:rPr>
      </w:pPr>
      <w:r w:rsidRPr="00E319DC">
        <w:rPr>
          <w:rFonts w:asciiTheme="majorHAnsi" w:hAnsiTheme="majorHAnsi"/>
          <w:sz w:val="96"/>
          <w:szCs w:val="96"/>
        </w:rPr>
        <w:t>Optimizing Images</w:t>
      </w:r>
    </w:p>
    <w:p w14:paraId="5F92F3FB" w14:textId="23A6D51A" w:rsidR="00E319DC" w:rsidRDefault="00E319DC" w:rsidP="00E319DC">
      <w:pPr>
        <w:jc w:val="center"/>
        <w:rPr>
          <w:rFonts w:asciiTheme="majorHAnsi" w:hAnsiTheme="majorHAnsi"/>
          <w:sz w:val="96"/>
          <w:szCs w:val="96"/>
        </w:rPr>
      </w:pPr>
    </w:p>
    <w:p w14:paraId="524A1605" w14:textId="7F3B93E8" w:rsidR="00E319DC" w:rsidRDefault="00E319DC">
      <w:pPr>
        <w:spacing w:before="0" w:after="0" w:line="240" w:lineRule="auto"/>
        <w:rPr>
          <w:rFonts w:asciiTheme="majorHAnsi" w:hAnsiTheme="majorHAnsi"/>
          <w:sz w:val="96"/>
          <w:szCs w:val="96"/>
        </w:rPr>
      </w:pPr>
      <w:r>
        <w:rPr>
          <w:rFonts w:asciiTheme="majorHAnsi" w:hAnsiTheme="majorHAnsi"/>
          <w:sz w:val="96"/>
          <w:szCs w:val="96"/>
        </w:rPr>
        <w:br w:type="page"/>
      </w:r>
    </w:p>
    <w:p w14:paraId="2BA6202C" w14:textId="2C5BE416" w:rsidR="00E319DC" w:rsidRDefault="00E319DC" w:rsidP="00E319DC">
      <w:pPr>
        <w:jc w:val="center"/>
        <w:rPr>
          <w:rFonts w:asciiTheme="majorHAnsi" w:hAnsiTheme="majorHAnsi"/>
          <w:sz w:val="44"/>
          <w:szCs w:val="44"/>
          <w:u w:val="single"/>
        </w:rPr>
      </w:pPr>
      <w:r w:rsidRPr="00E319DC">
        <w:rPr>
          <w:rFonts w:asciiTheme="majorHAnsi" w:hAnsiTheme="majorHAnsi"/>
          <w:sz w:val="44"/>
          <w:szCs w:val="44"/>
          <w:u w:val="single"/>
        </w:rPr>
        <w:lastRenderedPageBreak/>
        <w:t>Image Optimiz</w:t>
      </w:r>
      <w:r w:rsidR="0032211B">
        <w:rPr>
          <w:rFonts w:asciiTheme="majorHAnsi" w:hAnsiTheme="majorHAnsi"/>
          <w:sz w:val="44"/>
          <w:szCs w:val="44"/>
          <w:u w:val="single"/>
        </w:rPr>
        <w:t>ation</w:t>
      </w:r>
    </w:p>
    <w:p w14:paraId="5C49EA65" w14:textId="1AB20CB2" w:rsidR="0032211B" w:rsidRDefault="0032211B" w:rsidP="00E319DC">
      <w:pPr>
        <w:jc w:val="center"/>
        <w:rPr>
          <w:rFonts w:asciiTheme="majorHAnsi" w:hAnsiTheme="majorHAnsi"/>
          <w:sz w:val="44"/>
          <w:szCs w:val="44"/>
          <w:u w:val="single"/>
        </w:rPr>
      </w:pPr>
    </w:p>
    <w:p w14:paraId="25C5CC20" w14:textId="00606263" w:rsidR="00614C68" w:rsidRDefault="00E37E7E" w:rsidP="00614C68">
      <w:pPr>
        <w:rPr>
          <w:sz w:val="40"/>
          <w:szCs w:val="40"/>
        </w:rPr>
      </w:pPr>
      <w:r w:rsidRPr="00614C68">
        <w:rPr>
          <w:sz w:val="40"/>
          <w:szCs w:val="40"/>
        </w:rPr>
        <w:t>W</w:t>
      </w:r>
      <w:r w:rsidR="0032211B" w:rsidRPr="00614C68">
        <w:rPr>
          <w:sz w:val="40"/>
          <w:szCs w:val="40"/>
        </w:rPr>
        <w:t xml:space="preserve">hy it’s important. </w:t>
      </w:r>
      <w:r w:rsidRPr="00614C68">
        <w:rPr>
          <w:sz w:val="40"/>
          <w:szCs w:val="40"/>
        </w:rPr>
        <w:t xml:space="preserve">What is image optimization? This is what image optimization is. </w:t>
      </w:r>
      <w:r w:rsidR="0032211B" w:rsidRPr="00614C68">
        <w:rPr>
          <w:sz w:val="40"/>
          <w:szCs w:val="40"/>
        </w:rPr>
        <w:t xml:space="preserve">Optimizing web images is a process of delivering the </w:t>
      </w:r>
      <w:r w:rsidR="004F4A9C" w:rsidRPr="00614C68">
        <w:rPr>
          <w:sz w:val="40"/>
          <w:szCs w:val="40"/>
        </w:rPr>
        <w:t>high-quality</w:t>
      </w:r>
      <w:r w:rsidR="0032211B" w:rsidRPr="00614C68">
        <w:rPr>
          <w:sz w:val="40"/>
          <w:szCs w:val="40"/>
        </w:rPr>
        <w:t xml:space="preserve"> </w:t>
      </w:r>
      <w:r w:rsidR="00614C68" w:rsidRPr="00614C68">
        <w:rPr>
          <w:sz w:val="40"/>
          <w:szCs w:val="40"/>
        </w:rPr>
        <w:t>graphics/</w:t>
      </w:r>
      <w:r w:rsidR="0032211B" w:rsidRPr="00614C68">
        <w:rPr>
          <w:sz w:val="40"/>
          <w:szCs w:val="40"/>
        </w:rPr>
        <w:t>images in the right format, dimension, size, and resolution while keeping the smallest possible size.</w:t>
      </w:r>
      <w:r w:rsidR="00614C68" w:rsidRPr="00614C68">
        <w:rPr>
          <w:sz w:val="40"/>
          <w:szCs w:val="40"/>
        </w:rPr>
        <w:t xml:space="preserve"> </w:t>
      </w:r>
      <w:r w:rsidR="00BF5083">
        <w:rPr>
          <w:sz w:val="40"/>
          <w:szCs w:val="40"/>
        </w:rPr>
        <w:t>That’s a definition.</w:t>
      </w:r>
    </w:p>
    <w:p w14:paraId="71C0F17B" w14:textId="77777777" w:rsidR="00614C68" w:rsidRDefault="00614C68" w:rsidP="00614C68">
      <w:pPr>
        <w:rPr>
          <w:sz w:val="40"/>
          <w:szCs w:val="40"/>
        </w:rPr>
      </w:pPr>
    </w:p>
    <w:p w14:paraId="0281C67B" w14:textId="3034B999" w:rsidR="00614C68" w:rsidRPr="00BF4A8B" w:rsidRDefault="00614C68" w:rsidP="00614C68">
      <w:pPr>
        <w:jc w:val="center"/>
        <w:rPr>
          <w:sz w:val="40"/>
          <w:szCs w:val="40"/>
          <w:u w:val="single"/>
        </w:rPr>
      </w:pPr>
      <w:r w:rsidRPr="00BF4A8B">
        <w:rPr>
          <w:sz w:val="40"/>
          <w:szCs w:val="40"/>
          <w:u w:val="single"/>
        </w:rPr>
        <w:t>Optimizing Images on Website</w:t>
      </w:r>
    </w:p>
    <w:p w14:paraId="3B9DC0A3" w14:textId="43DA7F81" w:rsidR="0032211B" w:rsidRPr="00614C68" w:rsidRDefault="00614C68" w:rsidP="0032211B">
      <w:pPr>
        <w:rPr>
          <w:sz w:val="40"/>
          <w:szCs w:val="40"/>
        </w:rPr>
      </w:pPr>
      <w:r w:rsidRPr="00614C68">
        <w:rPr>
          <w:sz w:val="40"/>
          <w:szCs w:val="40"/>
        </w:rPr>
        <w:t xml:space="preserve">The importance of images in connecting users to your </w:t>
      </w:r>
      <w:r w:rsidR="00C902CE">
        <w:rPr>
          <w:sz w:val="40"/>
          <w:szCs w:val="40"/>
        </w:rPr>
        <w:t xml:space="preserve">site and </w:t>
      </w:r>
      <w:r w:rsidRPr="00614C68">
        <w:rPr>
          <w:sz w:val="40"/>
          <w:szCs w:val="40"/>
        </w:rPr>
        <w:t>products</w:t>
      </w:r>
      <w:r w:rsidR="00C902CE">
        <w:rPr>
          <w:sz w:val="40"/>
          <w:szCs w:val="40"/>
        </w:rPr>
        <w:t xml:space="preserve">. </w:t>
      </w:r>
      <w:r>
        <w:rPr>
          <w:sz w:val="40"/>
          <w:szCs w:val="40"/>
        </w:rPr>
        <w:t xml:space="preserve">It’s best to have your </w:t>
      </w:r>
      <w:r w:rsidR="008D1868">
        <w:rPr>
          <w:sz w:val="40"/>
          <w:szCs w:val="40"/>
        </w:rPr>
        <w:t xml:space="preserve">graphics </w:t>
      </w:r>
      <w:r>
        <w:rPr>
          <w:sz w:val="40"/>
          <w:szCs w:val="40"/>
        </w:rPr>
        <w:t xml:space="preserve">and images load fast, so people stay on the site. </w:t>
      </w:r>
      <w:r w:rsidR="00C902CE">
        <w:rPr>
          <w:sz w:val="40"/>
          <w:szCs w:val="40"/>
        </w:rPr>
        <w:t xml:space="preserve">That has been proven. </w:t>
      </w:r>
      <w:r w:rsidRPr="00614C68">
        <w:rPr>
          <w:sz w:val="40"/>
          <w:szCs w:val="40"/>
        </w:rPr>
        <w:t xml:space="preserve">Image optimization helps in improving page load speed, </w:t>
      </w:r>
      <w:r w:rsidR="008D1868">
        <w:rPr>
          <w:sz w:val="40"/>
          <w:szCs w:val="40"/>
        </w:rPr>
        <w:t xml:space="preserve">page efficiency </w:t>
      </w:r>
      <w:r w:rsidRPr="00614C68">
        <w:rPr>
          <w:sz w:val="40"/>
          <w:szCs w:val="40"/>
        </w:rPr>
        <w:t>and improves user experience</w:t>
      </w:r>
      <w:r>
        <w:rPr>
          <w:sz w:val="40"/>
          <w:szCs w:val="40"/>
        </w:rPr>
        <w:t>.</w:t>
      </w:r>
    </w:p>
    <w:p w14:paraId="78915B59" w14:textId="77777777" w:rsidR="008D1868" w:rsidRDefault="008D1868" w:rsidP="00BF5083">
      <w:pPr>
        <w:rPr>
          <w:rFonts w:asciiTheme="majorHAnsi" w:hAnsiTheme="majorHAnsi"/>
          <w:sz w:val="44"/>
          <w:szCs w:val="44"/>
          <w:u w:val="single"/>
        </w:rPr>
      </w:pPr>
    </w:p>
    <w:p w14:paraId="61D5D508" w14:textId="4BB1A19A" w:rsidR="00381563" w:rsidRDefault="00381563" w:rsidP="00381563">
      <w:pPr>
        <w:jc w:val="center"/>
        <w:rPr>
          <w:rFonts w:asciiTheme="majorHAnsi" w:hAnsiTheme="majorHAnsi"/>
          <w:sz w:val="44"/>
          <w:szCs w:val="44"/>
          <w:u w:val="single"/>
        </w:rPr>
      </w:pPr>
      <w:r w:rsidRPr="00E319DC">
        <w:rPr>
          <w:rFonts w:asciiTheme="majorHAnsi" w:hAnsiTheme="majorHAnsi"/>
          <w:sz w:val="44"/>
          <w:szCs w:val="44"/>
          <w:u w:val="single"/>
        </w:rPr>
        <w:t>Image Optimiz</w:t>
      </w:r>
      <w:r>
        <w:rPr>
          <w:rFonts w:asciiTheme="majorHAnsi" w:hAnsiTheme="majorHAnsi"/>
          <w:sz w:val="44"/>
          <w:szCs w:val="44"/>
          <w:u w:val="single"/>
        </w:rPr>
        <w:t>ation</w:t>
      </w:r>
    </w:p>
    <w:p w14:paraId="47256C4D" w14:textId="635A8319" w:rsidR="00E319DC" w:rsidRDefault="00E319DC" w:rsidP="00381563">
      <w:pPr>
        <w:rPr>
          <w:rFonts w:asciiTheme="majorHAnsi" w:hAnsiTheme="majorHAnsi"/>
          <w:sz w:val="40"/>
          <w:szCs w:val="40"/>
          <w:u w:val="single"/>
        </w:rPr>
      </w:pPr>
    </w:p>
    <w:p w14:paraId="44A01938" w14:textId="77777777" w:rsidR="00381563" w:rsidRPr="00381563" w:rsidRDefault="00381563" w:rsidP="00381563">
      <w:pPr>
        <w:rPr>
          <w:sz w:val="40"/>
          <w:szCs w:val="40"/>
          <w:u w:val="single"/>
        </w:rPr>
      </w:pPr>
      <w:r w:rsidRPr="00381563">
        <w:rPr>
          <w:sz w:val="40"/>
          <w:szCs w:val="40"/>
          <w:u w:val="single"/>
        </w:rPr>
        <w:t>Use The Right Image Format</w:t>
      </w:r>
    </w:p>
    <w:p w14:paraId="4CF4459F" w14:textId="3B096593" w:rsidR="00381563" w:rsidRPr="00381563" w:rsidRDefault="00381563" w:rsidP="00381563">
      <w:pPr>
        <w:rPr>
          <w:sz w:val="40"/>
          <w:szCs w:val="40"/>
        </w:rPr>
      </w:pPr>
      <w:r w:rsidRPr="00381563">
        <w:rPr>
          <w:sz w:val="40"/>
          <w:szCs w:val="40"/>
        </w:rPr>
        <w:t xml:space="preserve">The 3 most common image formats on the web are </w:t>
      </w:r>
      <w:r w:rsidRPr="00AC41B5">
        <w:rPr>
          <w:sz w:val="40"/>
          <w:szCs w:val="40"/>
          <w:u w:val="single"/>
        </w:rPr>
        <w:t>.jpg, .</w:t>
      </w:r>
      <w:proofErr w:type="spellStart"/>
      <w:r w:rsidRPr="00AC41B5">
        <w:rPr>
          <w:sz w:val="40"/>
          <w:szCs w:val="40"/>
          <w:u w:val="single"/>
        </w:rPr>
        <w:t>png</w:t>
      </w:r>
      <w:proofErr w:type="spellEnd"/>
      <w:r w:rsidRPr="00AC41B5">
        <w:rPr>
          <w:sz w:val="40"/>
          <w:szCs w:val="40"/>
          <w:u w:val="single"/>
        </w:rPr>
        <w:t xml:space="preserve"> and .gif</w:t>
      </w:r>
      <w:r w:rsidRPr="00381563">
        <w:rPr>
          <w:sz w:val="40"/>
          <w:szCs w:val="40"/>
        </w:rPr>
        <w:t>.</w:t>
      </w:r>
      <w:r w:rsidR="001F3DBD">
        <w:rPr>
          <w:sz w:val="40"/>
          <w:szCs w:val="40"/>
        </w:rPr>
        <w:t xml:space="preserve"> B</w:t>
      </w:r>
      <w:r w:rsidRPr="00381563">
        <w:rPr>
          <w:sz w:val="40"/>
          <w:szCs w:val="40"/>
        </w:rPr>
        <w:t xml:space="preserve">rief </w:t>
      </w:r>
      <w:r w:rsidR="00AF240D" w:rsidRPr="00381563">
        <w:rPr>
          <w:sz w:val="40"/>
          <w:szCs w:val="40"/>
        </w:rPr>
        <w:t>summari</w:t>
      </w:r>
      <w:r w:rsidR="00AF240D">
        <w:rPr>
          <w:sz w:val="40"/>
          <w:szCs w:val="40"/>
        </w:rPr>
        <w:t>es</w:t>
      </w:r>
      <w:r w:rsidRPr="00381563">
        <w:rPr>
          <w:sz w:val="40"/>
          <w:szCs w:val="40"/>
        </w:rPr>
        <w:t xml:space="preserve"> of each image file format and when you should use it.</w:t>
      </w:r>
    </w:p>
    <w:p w14:paraId="521FBB27" w14:textId="01E2E31C" w:rsidR="00381563" w:rsidRPr="00381563" w:rsidRDefault="008D1868" w:rsidP="00381563">
      <w:pPr>
        <w:numPr>
          <w:ilvl w:val="0"/>
          <w:numId w:val="1"/>
        </w:numPr>
        <w:rPr>
          <w:sz w:val="40"/>
          <w:szCs w:val="40"/>
        </w:rPr>
      </w:pPr>
      <w:proofErr w:type="spellStart"/>
      <w:r w:rsidRPr="00AC41B5">
        <w:rPr>
          <w:sz w:val="40"/>
          <w:szCs w:val="40"/>
          <w:highlight w:val="yellow"/>
          <w:u w:val="single"/>
        </w:rPr>
        <w:t>png</w:t>
      </w:r>
      <w:proofErr w:type="spellEnd"/>
      <w:r w:rsidR="00381563" w:rsidRPr="00381563">
        <w:rPr>
          <w:sz w:val="40"/>
          <w:szCs w:val="40"/>
        </w:rPr>
        <w:t>: Use PNG images if the image has text in it</w:t>
      </w:r>
      <w:r w:rsidR="00AF240D">
        <w:rPr>
          <w:sz w:val="40"/>
          <w:szCs w:val="40"/>
        </w:rPr>
        <w:t>.</w:t>
      </w:r>
      <w:r w:rsidR="00381563" w:rsidRPr="00381563">
        <w:rPr>
          <w:sz w:val="40"/>
          <w:szCs w:val="40"/>
        </w:rPr>
        <w:t xml:space="preserve"> </w:t>
      </w:r>
      <w:r w:rsidR="00B57B1F">
        <w:rPr>
          <w:sz w:val="40"/>
          <w:szCs w:val="40"/>
        </w:rPr>
        <w:t>Also,</w:t>
      </w:r>
      <w:r w:rsidR="00381563" w:rsidRPr="00381563">
        <w:rPr>
          <w:sz w:val="40"/>
          <w:szCs w:val="40"/>
        </w:rPr>
        <w:t xml:space="preserve"> if you need a transparent background.</w:t>
      </w:r>
      <w:r w:rsidR="00BA6162">
        <w:rPr>
          <w:sz w:val="40"/>
          <w:szCs w:val="40"/>
        </w:rPr>
        <w:t xml:space="preserve"> Produces higher quality images but have a larger file size.</w:t>
      </w:r>
    </w:p>
    <w:p w14:paraId="265BB191" w14:textId="1D237D26" w:rsidR="00381563" w:rsidRPr="00381563" w:rsidRDefault="00381563" w:rsidP="00381563">
      <w:pPr>
        <w:numPr>
          <w:ilvl w:val="0"/>
          <w:numId w:val="1"/>
        </w:numPr>
        <w:rPr>
          <w:sz w:val="40"/>
          <w:szCs w:val="40"/>
        </w:rPr>
      </w:pPr>
      <w:r w:rsidRPr="00AC41B5">
        <w:rPr>
          <w:sz w:val="40"/>
          <w:szCs w:val="40"/>
          <w:highlight w:val="yellow"/>
          <w:u w:val="single"/>
        </w:rPr>
        <w:t>gif</w:t>
      </w:r>
      <w:r w:rsidRPr="00381563">
        <w:rPr>
          <w:sz w:val="40"/>
          <w:szCs w:val="40"/>
        </w:rPr>
        <w:t>: Use GIF</w:t>
      </w:r>
      <w:r w:rsidR="00AF240D">
        <w:rPr>
          <w:sz w:val="40"/>
          <w:szCs w:val="40"/>
        </w:rPr>
        <w:t xml:space="preserve"> images</w:t>
      </w:r>
      <w:r w:rsidRPr="00381563">
        <w:rPr>
          <w:sz w:val="40"/>
          <w:szCs w:val="40"/>
        </w:rPr>
        <w:t xml:space="preserve"> for very small images such as a 5*5px background tile, or </w:t>
      </w:r>
      <w:r w:rsidR="00AF240D">
        <w:rPr>
          <w:sz w:val="40"/>
          <w:szCs w:val="40"/>
        </w:rPr>
        <w:t xml:space="preserve">also for </w:t>
      </w:r>
      <w:r w:rsidRPr="00381563">
        <w:rPr>
          <w:sz w:val="40"/>
          <w:szCs w:val="40"/>
        </w:rPr>
        <w:t>animated images.</w:t>
      </w:r>
      <w:r w:rsidR="00BA6162">
        <w:rPr>
          <w:sz w:val="40"/>
          <w:szCs w:val="40"/>
        </w:rPr>
        <w:t xml:space="preserve"> </w:t>
      </w:r>
      <w:r w:rsidR="00B57B1F">
        <w:rPr>
          <w:sz w:val="40"/>
          <w:szCs w:val="40"/>
        </w:rPr>
        <w:t>GIF is the best choice for animated images.</w:t>
      </w:r>
    </w:p>
    <w:p w14:paraId="78169DF3" w14:textId="73D09407" w:rsidR="00381563" w:rsidRDefault="00381563" w:rsidP="00381563">
      <w:pPr>
        <w:numPr>
          <w:ilvl w:val="0"/>
          <w:numId w:val="1"/>
        </w:numPr>
        <w:rPr>
          <w:sz w:val="40"/>
          <w:szCs w:val="40"/>
        </w:rPr>
      </w:pPr>
      <w:r w:rsidRPr="00AC41B5">
        <w:rPr>
          <w:sz w:val="40"/>
          <w:szCs w:val="40"/>
          <w:highlight w:val="yellow"/>
          <w:u w:val="single"/>
        </w:rPr>
        <w:t>jpg</w:t>
      </w:r>
      <w:r w:rsidRPr="00381563">
        <w:rPr>
          <w:sz w:val="40"/>
          <w:szCs w:val="40"/>
        </w:rPr>
        <w:t xml:space="preserve">: Use JPG </w:t>
      </w:r>
      <w:r w:rsidR="00AF240D">
        <w:rPr>
          <w:sz w:val="40"/>
          <w:szCs w:val="40"/>
        </w:rPr>
        <w:t>images</w:t>
      </w:r>
      <w:r w:rsidRPr="00381563">
        <w:rPr>
          <w:sz w:val="40"/>
          <w:szCs w:val="40"/>
        </w:rPr>
        <w:t xml:space="preserve"> for displaying photos, illustration images,</w:t>
      </w:r>
      <w:r w:rsidR="003C2885">
        <w:rPr>
          <w:sz w:val="40"/>
          <w:szCs w:val="40"/>
        </w:rPr>
        <w:t xml:space="preserve"> </w:t>
      </w:r>
      <w:r w:rsidR="008D1868">
        <w:rPr>
          <w:sz w:val="40"/>
          <w:szCs w:val="40"/>
        </w:rPr>
        <w:t>etc.</w:t>
      </w:r>
      <w:r w:rsidR="00BA6162">
        <w:rPr>
          <w:sz w:val="40"/>
          <w:szCs w:val="40"/>
        </w:rPr>
        <w:t xml:space="preserve"> </w:t>
      </w:r>
      <w:r w:rsidR="008D1868">
        <w:rPr>
          <w:sz w:val="40"/>
          <w:szCs w:val="40"/>
        </w:rPr>
        <w:t>Recognized by devices and fast load times.</w:t>
      </w:r>
    </w:p>
    <w:p w14:paraId="0F485BC4" w14:textId="65F51E15" w:rsidR="001E6358" w:rsidRDefault="001E6358">
      <w:pPr>
        <w:spacing w:before="0" w:after="0" w:line="240" w:lineRule="auto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br w:type="page"/>
      </w:r>
    </w:p>
    <w:p w14:paraId="4FAF51DE" w14:textId="2A3A0349" w:rsidR="002F3A74" w:rsidRPr="00402233" w:rsidRDefault="002F3A74" w:rsidP="00402233">
      <w:pPr>
        <w:jc w:val="center"/>
        <w:rPr>
          <w:rFonts w:asciiTheme="majorHAnsi" w:hAnsiTheme="majorHAnsi"/>
          <w:sz w:val="44"/>
          <w:szCs w:val="44"/>
          <w:u w:val="single"/>
        </w:rPr>
      </w:pPr>
      <w:bookmarkStart w:id="0" w:name="_Hlk103124715"/>
      <w:r w:rsidRPr="002F3A74">
        <w:rPr>
          <w:rFonts w:asciiTheme="majorHAnsi" w:hAnsiTheme="majorHAnsi"/>
          <w:sz w:val="44"/>
          <w:szCs w:val="44"/>
          <w:u w:val="single"/>
        </w:rPr>
        <w:t>Image Optimization</w:t>
      </w:r>
      <w:bookmarkEnd w:id="0"/>
    </w:p>
    <w:p w14:paraId="3A4ED1F3" w14:textId="5E1302FB" w:rsidR="002F3A74" w:rsidRDefault="002F3A74" w:rsidP="001E6358">
      <w:pPr>
        <w:ind w:left="720"/>
        <w:rPr>
          <w:sz w:val="40"/>
          <w:szCs w:val="40"/>
        </w:rPr>
      </w:pPr>
      <w:r w:rsidRPr="00E478FD">
        <w:rPr>
          <w:sz w:val="40"/>
          <w:szCs w:val="40"/>
        </w:rPr>
        <w:t xml:space="preserve">HTML and CSS offer </w:t>
      </w:r>
      <w:r w:rsidR="005120EE">
        <w:rPr>
          <w:sz w:val="40"/>
          <w:szCs w:val="40"/>
        </w:rPr>
        <w:t xml:space="preserve">many possibilities and </w:t>
      </w:r>
      <w:r w:rsidRPr="00E478FD">
        <w:rPr>
          <w:sz w:val="40"/>
          <w:szCs w:val="40"/>
        </w:rPr>
        <w:t xml:space="preserve">you the possibility of resizing </w:t>
      </w:r>
      <w:r w:rsidRPr="00AC41B5">
        <w:rPr>
          <w:b/>
          <w:bCs/>
          <w:i/>
          <w:iCs/>
          <w:sz w:val="40"/>
          <w:szCs w:val="40"/>
        </w:rPr>
        <w:t>images by specifying the width and height</w:t>
      </w:r>
      <w:r w:rsidRPr="00AC41B5">
        <w:rPr>
          <w:b/>
          <w:bCs/>
          <w:sz w:val="40"/>
          <w:szCs w:val="40"/>
        </w:rPr>
        <w:t>.</w:t>
      </w:r>
      <w:r w:rsidRPr="00E478FD">
        <w:rPr>
          <w:sz w:val="40"/>
          <w:szCs w:val="40"/>
        </w:rPr>
        <w:t xml:space="preserve"> </w:t>
      </w:r>
      <w:r w:rsidR="005120EE">
        <w:rPr>
          <w:sz w:val="40"/>
          <w:szCs w:val="40"/>
        </w:rPr>
        <w:t xml:space="preserve">That’s a </w:t>
      </w:r>
      <w:r w:rsidRPr="00E478FD">
        <w:rPr>
          <w:sz w:val="40"/>
          <w:szCs w:val="40"/>
        </w:rPr>
        <w:t xml:space="preserve">feature, </w:t>
      </w:r>
      <w:r w:rsidR="005120EE">
        <w:rPr>
          <w:sz w:val="40"/>
          <w:szCs w:val="40"/>
        </w:rPr>
        <w:t xml:space="preserve">but </w:t>
      </w:r>
      <w:r w:rsidRPr="00E478FD">
        <w:rPr>
          <w:sz w:val="40"/>
          <w:szCs w:val="40"/>
        </w:rPr>
        <w:t xml:space="preserve">the image isn’t </w:t>
      </w:r>
      <w:r w:rsidR="005120EE" w:rsidRPr="00E478FD">
        <w:rPr>
          <w:sz w:val="40"/>
          <w:szCs w:val="40"/>
        </w:rPr>
        <w:t>resized</w:t>
      </w:r>
      <w:r w:rsidRPr="00E478FD">
        <w:rPr>
          <w:sz w:val="40"/>
          <w:szCs w:val="40"/>
        </w:rPr>
        <w:t xml:space="preserve">, </w:t>
      </w:r>
      <w:r w:rsidR="00402233">
        <w:rPr>
          <w:sz w:val="40"/>
          <w:szCs w:val="40"/>
        </w:rPr>
        <w:t>it’s only</w:t>
      </w:r>
      <w:r w:rsidRPr="00E478FD">
        <w:rPr>
          <w:sz w:val="40"/>
          <w:szCs w:val="40"/>
        </w:rPr>
        <w:t xml:space="preserve"> displayed at a smaller size. You want to display a </w:t>
      </w:r>
      <w:r w:rsidR="005120EE">
        <w:rPr>
          <w:sz w:val="40"/>
          <w:szCs w:val="40"/>
        </w:rPr>
        <w:t>1</w:t>
      </w:r>
      <w:r w:rsidRPr="00E478FD">
        <w:rPr>
          <w:sz w:val="40"/>
          <w:szCs w:val="40"/>
        </w:rPr>
        <w:t xml:space="preserve">00px width </w:t>
      </w:r>
      <w:r w:rsidR="005120EE" w:rsidRPr="00E478FD">
        <w:rPr>
          <w:sz w:val="40"/>
          <w:szCs w:val="40"/>
        </w:rPr>
        <w:t>image</w:t>
      </w:r>
      <w:r w:rsidR="005120EE">
        <w:rPr>
          <w:sz w:val="40"/>
          <w:szCs w:val="40"/>
        </w:rPr>
        <w:t xml:space="preserve">, </w:t>
      </w:r>
      <w:r w:rsidR="005120EE" w:rsidRPr="00E478FD">
        <w:rPr>
          <w:sz w:val="40"/>
          <w:szCs w:val="40"/>
        </w:rPr>
        <w:t>then</w:t>
      </w:r>
      <w:r w:rsidRPr="00E478FD">
        <w:rPr>
          <w:sz w:val="40"/>
          <w:szCs w:val="40"/>
        </w:rPr>
        <w:t xml:space="preserve">, resize your original image to </w:t>
      </w:r>
      <w:r w:rsidR="005120EE">
        <w:rPr>
          <w:sz w:val="40"/>
          <w:szCs w:val="40"/>
        </w:rPr>
        <w:t>1</w:t>
      </w:r>
      <w:r w:rsidRPr="00E478FD">
        <w:rPr>
          <w:sz w:val="40"/>
          <w:szCs w:val="40"/>
        </w:rPr>
        <w:t xml:space="preserve">00px and display the resized version instead of the original. </w:t>
      </w:r>
      <w:r w:rsidR="005120EE" w:rsidRPr="00AC41B5">
        <w:rPr>
          <w:b/>
          <w:bCs/>
          <w:i/>
          <w:iCs/>
          <w:sz w:val="40"/>
          <w:szCs w:val="40"/>
        </w:rPr>
        <w:t>Then t</w:t>
      </w:r>
      <w:r w:rsidRPr="00AC41B5">
        <w:rPr>
          <w:b/>
          <w:bCs/>
          <w:i/>
          <w:iCs/>
          <w:sz w:val="40"/>
          <w:szCs w:val="40"/>
        </w:rPr>
        <w:t xml:space="preserve">his will result in a faster </w:t>
      </w:r>
      <w:r w:rsidR="005120EE" w:rsidRPr="00AC41B5">
        <w:rPr>
          <w:b/>
          <w:bCs/>
          <w:i/>
          <w:iCs/>
          <w:sz w:val="40"/>
          <w:szCs w:val="40"/>
        </w:rPr>
        <w:t xml:space="preserve">web </w:t>
      </w:r>
      <w:r w:rsidRPr="00AC41B5">
        <w:rPr>
          <w:b/>
          <w:bCs/>
          <w:i/>
          <w:iCs/>
          <w:sz w:val="40"/>
          <w:szCs w:val="40"/>
        </w:rPr>
        <w:t>page load and a better experience</w:t>
      </w:r>
      <w:r w:rsidR="005120EE" w:rsidRPr="00AC41B5">
        <w:rPr>
          <w:b/>
          <w:bCs/>
          <w:i/>
          <w:iCs/>
          <w:sz w:val="40"/>
          <w:szCs w:val="40"/>
        </w:rPr>
        <w:t xml:space="preserve"> for visitors</w:t>
      </w:r>
      <w:r w:rsidR="005120EE" w:rsidRPr="00AC41B5">
        <w:rPr>
          <w:b/>
          <w:bCs/>
          <w:sz w:val="40"/>
          <w:szCs w:val="40"/>
        </w:rPr>
        <w:t xml:space="preserve"> to the site</w:t>
      </w:r>
      <w:r w:rsidRPr="00E478FD">
        <w:rPr>
          <w:sz w:val="40"/>
          <w:szCs w:val="40"/>
        </w:rPr>
        <w:t>.</w:t>
      </w:r>
      <w:r w:rsidR="0013256F" w:rsidRPr="00E478FD">
        <w:rPr>
          <w:sz w:val="40"/>
          <w:szCs w:val="40"/>
        </w:rPr>
        <w:t xml:space="preserve"> Use CSS3 Effects Instead of Images. </w:t>
      </w:r>
      <w:r w:rsidR="00402233">
        <w:rPr>
          <w:sz w:val="40"/>
          <w:szCs w:val="40"/>
        </w:rPr>
        <w:t>Use</w:t>
      </w:r>
      <w:r w:rsidR="00402233" w:rsidRPr="00E478FD">
        <w:rPr>
          <w:sz w:val="40"/>
          <w:szCs w:val="40"/>
        </w:rPr>
        <w:t xml:space="preserve"> </w:t>
      </w:r>
      <w:r w:rsidR="00402233">
        <w:rPr>
          <w:sz w:val="40"/>
          <w:szCs w:val="40"/>
        </w:rPr>
        <w:t xml:space="preserve">CSS3 effects like filters, </w:t>
      </w:r>
      <w:r w:rsidR="00402233" w:rsidRPr="00E478FD">
        <w:rPr>
          <w:sz w:val="40"/>
          <w:szCs w:val="40"/>
        </w:rPr>
        <w:t>gradient</w:t>
      </w:r>
      <w:r w:rsidR="00402233">
        <w:rPr>
          <w:sz w:val="40"/>
          <w:szCs w:val="40"/>
        </w:rPr>
        <w:t>s,</w:t>
      </w:r>
      <w:r w:rsidR="0013256F" w:rsidRPr="00E478FD">
        <w:rPr>
          <w:sz w:val="40"/>
          <w:szCs w:val="40"/>
        </w:rPr>
        <w:t xml:space="preserve"> or a text effect on </w:t>
      </w:r>
      <w:r w:rsidR="005120EE">
        <w:rPr>
          <w:sz w:val="40"/>
          <w:szCs w:val="40"/>
        </w:rPr>
        <w:t>the</w:t>
      </w:r>
      <w:r w:rsidR="0013256F" w:rsidRPr="00E478FD">
        <w:rPr>
          <w:sz w:val="40"/>
          <w:szCs w:val="40"/>
        </w:rPr>
        <w:t xml:space="preserve"> website</w:t>
      </w:r>
      <w:r w:rsidR="005120EE">
        <w:rPr>
          <w:sz w:val="40"/>
          <w:szCs w:val="40"/>
        </w:rPr>
        <w:t xml:space="preserve">. </w:t>
      </w:r>
      <w:r w:rsidR="0013256F" w:rsidRPr="00E478FD">
        <w:rPr>
          <w:sz w:val="40"/>
          <w:szCs w:val="40"/>
        </w:rPr>
        <w:t xml:space="preserve">CSS3 allows lots of visual effects. </w:t>
      </w:r>
      <w:r w:rsidR="005120EE" w:rsidRPr="00E478FD">
        <w:rPr>
          <w:sz w:val="40"/>
          <w:szCs w:val="40"/>
        </w:rPr>
        <w:t>There are</w:t>
      </w:r>
      <w:r w:rsidR="00BA1331" w:rsidRPr="00E478FD">
        <w:rPr>
          <w:sz w:val="40"/>
          <w:szCs w:val="40"/>
        </w:rPr>
        <w:t xml:space="preserve"> multiple things </w:t>
      </w:r>
      <w:r w:rsidR="0013256F" w:rsidRPr="00E478FD">
        <w:rPr>
          <w:sz w:val="40"/>
          <w:szCs w:val="40"/>
        </w:rPr>
        <w:t>you can do with CSS3 instead of using images, and your website will be faster.</w:t>
      </w:r>
      <w:r w:rsidR="005120EE">
        <w:rPr>
          <w:sz w:val="40"/>
          <w:szCs w:val="40"/>
        </w:rPr>
        <w:t xml:space="preserve"> Keep it optimized and efficient</w:t>
      </w:r>
      <w:r w:rsidR="00402233">
        <w:rPr>
          <w:sz w:val="40"/>
          <w:szCs w:val="40"/>
        </w:rPr>
        <w:t>.</w:t>
      </w:r>
    </w:p>
    <w:p w14:paraId="02DDB9CA" w14:textId="2ADE1739" w:rsidR="00E478FD" w:rsidRDefault="00E478FD">
      <w:pPr>
        <w:spacing w:before="0" w:after="0" w:line="240" w:lineRule="auto"/>
        <w:rPr>
          <w:sz w:val="40"/>
          <w:szCs w:val="40"/>
        </w:rPr>
      </w:pPr>
    </w:p>
    <w:p w14:paraId="252DB582" w14:textId="77777777" w:rsidR="00402233" w:rsidRDefault="00402233">
      <w:pPr>
        <w:spacing w:before="0" w:after="0" w:line="240" w:lineRule="auto"/>
        <w:rPr>
          <w:sz w:val="40"/>
          <w:szCs w:val="40"/>
        </w:rPr>
      </w:pPr>
    </w:p>
    <w:p w14:paraId="67922125" w14:textId="09FE4101" w:rsidR="00E478FD" w:rsidRPr="00E478FD" w:rsidRDefault="00E478FD" w:rsidP="00E478FD">
      <w:pPr>
        <w:ind w:left="720"/>
        <w:jc w:val="center"/>
        <w:rPr>
          <w:sz w:val="44"/>
          <w:szCs w:val="44"/>
          <w:u w:val="single"/>
        </w:rPr>
      </w:pPr>
      <w:r w:rsidRPr="00E478FD">
        <w:rPr>
          <w:sz w:val="44"/>
          <w:szCs w:val="44"/>
          <w:u w:val="single"/>
        </w:rPr>
        <w:t>Image Optimization</w:t>
      </w:r>
    </w:p>
    <w:p w14:paraId="7A1066E0" w14:textId="288281DF" w:rsidR="00E478FD" w:rsidRPr="00E478FD" w:rsidRDefault="00E478FD" w:rsidP="00E478FD">
      <w:pPr>
        <w:ind w:left="720"/>
        <w:rPr>
          <w:sz w:val="32"/>
          <w:szCs w:val="32"/>
        </w:rPr>
      </w:pPr>
      <w:r w:rsidRPr="00402233">
        <w:rPr>
          <w:sz w:val="32"/>
          <w:szCs w:val="32"/>
        </w:rPr>
        <w:t>Screen Captures of the image, code and on the site.</w:t>
      </w:r>
      <w:r w:rsidR="00402233" w:rsidRPr="00402233">
        <w:rPr>
          <w:sz w:val="32"/>
          <w:szCs w:val="32"/>
        </w:rPr>
        <w:t xml:space="preserve"> Dynamic Unity will </w:t>
      </w:r>
      <w:r w:rsidR="00402233">
        <w:rPr>
          <w:sz w:val="32"/>
          <w:szCs w:val="32"/>
        </w:rPr>
        <w:t xml:space="preserve">optimize images and </w:t>
      </w:r>
      <w:r w:rsidR="00402233" w:rsidRPr="00402233">
        <w:rPr>
          <w:sz w:val="32"/>
          <w:szCs w:val="32"/>
        </w:rPr>
        <w:t>keep all images optimized</w:t>
      </w:r>
      <w:r w:rsidR="00402233">
        <w:rPr>
          <w:sz w:val="32"/>
          <w:szCs w:val="32"/>
        </w:rPr>
        <w:t>.</w:t>
      </w:r>
    </w:p>
    <w:p w14:paraId="2895D051" w14:textId="4DDB850A" w:rsidR="00E478FD" w:rsidRDefault="00E478FD" w:rsidP="00E478FD">
      <w:pPr>
        <w:ind w:left="720"/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 wp14:anchorId="7A104F12" wp14:editId="47C3F983">
            <wp:extent cx="1661746" cy="1661746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256" cy="1679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BA84C" w14:textId="77443FCB" w:rsidR="00E478FD" w:rsidRDefault="00E478FD" w:rsidP="00E478FD">
      <w:pPr>
        <w:ind w:left="720"/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 wp14:anchorId="1EA20E9F" wp14:editId="4CE47A84">
            <wp:extent cx="5855677" cy="115189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185" cy="1152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036AD" w14:textId="244376BF" w:rsidR="00E478FD" w:rsidRPr="00E478FD" w:rsidRDefault="00E478FD" w:rsidP="00E478FD">
      <w:pPr>
        <w:ind w:left="720"/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 wp14:anchorId="3B5C971E" wp14:editId="6701E50C">
            <wp:extent cx="2883877" cy="2089524"/>
            <wp:effectExtent l="0" t="0" r="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543" cy="2114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78FD" w:rsidRPr="00E478FD" w:rsidSect="00E834B7">
      <w:headerReference w:type="default" r:id="rId14"/>
      <w:pgSz w:w="12240" w:h="15840"/>
      <w:pgMar w:top="405" w:right="1440" w:bottom="72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06727" w14:textId="77777777" w:rsidR="0077671F" w:rsidRDefault="0077671F" w:rsidP="00D45945">
      <w:pPr>
        <w:spacing w:before="0" w:after="0" w:line="240" w:lineRule="auto"/>
      </w:pPr>
      <w:r>
        <w:separator/>
      </w:r>
    </w:p>
  </w:endnote>
  <w:endnote w:type="continuationSeparator" w:id="0">
    <w:p w14:paraId="40404F4A" w14:textId="77777777" w:rsidR="0077671F" w:rsidRDefault="0077671F" w:rsidP="00D4594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82FDD" w14:textId="77777777" w:rsidR="0077671F" w:rsidRDefault="0077671F" w:rsidP="00D45945">
      <w:pPr>
        <w:spacing w:before="0" w:after="0" w:line="240" w:lineRule="auto"/>
      </w:pPr>
      <w:r>
        <w:separator/>
      </w:r>
    </w:p>
  </w:footnote>
  <w:footnote w:type="continuationSeparator" w:id="0">
    <w:p w14:paraId="300790F9" w14:textId="77777777" w:rsidR="0077671F" w:rsidRDefault="0077671F" w:rsidP="00D4594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81"/>
      <w:gridCol w:w="7107"/>
    </w:tblGrid>
    <w:tr w:rsidR="00E834B7" w14:paraId="5472FF2C" w14:textId="77777777" w:rsidTr="00E834B7">
      <w:trPr>
        <w:trHeight w:val="360"/>
      </w:trPr>
      <w:tc>
        <w:tcPr>
          <w:tcW w:w="3381" w:type="dxa"/>
        </w:tcPr>
        <w:p w14:paraId="6A08007E" w14:textId="76AD4FD1" w:rsidR="00E834B7" w:rsidRDefault="00E834B7" w:rsidP="0000614A">
          <w:pPr>
            <w:pStyle w:val="Header"/>
            <w:jc w:val="both"/>
            <w:rPr>
              <w:noProof/>
              <w:color w:val="000000" w:themeColor="text1"/>
              <w:lang w:eastAsia="en-US"/>
            </w:rPr>
          </w:pPr>
        </w:p>
      </w:tc>
      <w:tc>
        <w:tcPr>
          <w:tcW w:w="7107" w:type="dxa"/>
        </w:tcPr>
        <w:p w14:paraId="5007C08F" w14:textId="1B21023F" w:rsidR="00E834B7" w:rsidRDefault="0000614A">
          <w:pPr>
            <w:pStyle w:val="Header"/>
            <w:rPr>
              <w:noProof/>
              <w:color w:val="000000" w:themeColor="text1"/>
              <w:lang w:eastAsia="en-US"/>
            </w:rPr>
          </w:pPr>
          <w:r>
            <w:rPr>
              <w:noProof/>
              <w:color w:val="000000" w:themeColor="text1"/>
              <w:lang w:eastAsia="en-US"/>
            </w:rPr>
            <w:drawing>
              <wp:inline distT="0" distB="0" distL="0" distR="0" wp14:anchorId="5C5FDAEA" wp14:editId="645E2D67">
                <wp:extent cx="991738" cy="1457325"/>
                <wp:effectExtent l="0" t="0" r="0" b="0"/>
                <wp:docPr id="4" name="Picture 4" descr="A picture containing text, plate, tablewa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plate, tablewar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6752" cy="14646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AB410ED" w14:textId="77777777" w:rsidR="00D45945" w:rsidRDefault="00D45945">
    <w:pPr>
      <w:pStyle w:val="Header"/>
    </w:pPr>
    <w:r>
      <w:rPr>
        <w:noProof/>
        <w:color w:val="000000" w:themeColor="text1"/>
        <w:lang w:eastAsia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1B029936" wp14:editId="4DBC78D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5630" cy="10063044"/>
              <wp:effectExtent l="19050" t="57150" r="17780" b="52070"/>
              <wp:wrapNone/>
              <wp:docPr id="3" name="Group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5630" cy="10063044"/>
                        <a:chOff x="0" y="0"/>
                        <a:chExt cx="7785630" cy="10063044"/>
                      </a:xfrm>
                    </wpg:grpSpPr>
                    <wpg:grpSp>
                      <wpg:cNvPr id="10" name="Group 10"/>
                      <wpg:cNvGrpSpPr/>
                      <wpg:grpSpPr>
                        <a:xfrm>
                          <a:off x="0" y="0"/>
                          <a:ext cx="7780020" cy="1031240"/>
                          <a:chOff x="0" y="-2950"/>
                          <a:chExt cx="7780020" cy="103165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-2950"/>
                            <a:ext cx="7772400" cy="3429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2636520" y="0"/>
                            <a:ext cx="5143500" cy="1028700"/>
                          </a:xfrm>
                          <a:custGeom>
                            <a:avLst/>
                            <a:gdLst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79248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00500" h="800100">
                                <a:moveTo>
                                  <a:pt x="0" y="0"/>
                                </a:moveTo>
                                <a:lnTo>
                                  <a:pt x="4000500" y="0"/>
                                </a:lnTo>
                                <a:lnTo>
                                  <a:pt x="4000500" y="800100"/>
                                </a:lnTo>
                                <a:lnTo>
                                  <a:pt x="792480" y="800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  <a:effectLst>
                            <a:outerShdw blurRad="50800" dist="38100" dir="10800000" algn="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12" name="Group 12"/>
                      <wpg:cNvGrpSpPr/>
                      <wpg:grpSpPr>
                        <a:xfrm rot="10800000">
                          <a:off x="5610" y="9031804"/>
                          <a:ext cx="7780020" cy="1031240"/>
                          <a:chOff x="0" y="-2950"/>
                          <a:chExt cx="7780020" cy="1031650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-2950"/>
                            <a:ext cx="7772400" cy="3429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2"/>
                        <wps:cNvSpPr/>
                        <wps:spPr>
                          <a:xfrm>
                            <a:off x="2636520" y="0"/>
                            <a:ext cx="5143500" cy="1028700"/>
                          </a:xfrm>
                          <a:custGeom>
                            <a:avLst/>
                            <a:gdLst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79248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00500" h="800100">
                                <a:moveTo>
                                  <a:pt x="0" y="0"/>
                                </a:moveTo>
                                <a:lnTo>
                                  <a:pt x="4000500" y="0"/>
                                </a:lnTo>
                                <a:lnTo>
                                  <a:pt x="4000500" y="800100"/>
                                </a:lnTo>
                                <a:lnTo>
                                  <a:pt x="792480" y="800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  <a:effectLst>
                            <a:outerShdw blurRad="50800" dist="38100" algn="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101000</wp14:pctWidth>
              </wp14:sizeRelH>
              <wp14:sizeRelV relativeFrom="page">
                <wp14:pctHeight>101000</wp14:pctHeight>
              </wp14:sizeRelV>
            </wp:anchor>
          </w:drawing>
        </mc:Choice>
        <mc:Fallback>
          <w:pict>
            <v:group w14:anchorId="7FE6D2EC" id="Group 3" o:spid="_x0000_s1026" alt="&quot;&quot;" style="position:absolute;margin-left:0;margin-top:0;width:613.05pt;height:792.35pt;z-index:-251653120;mso-width-percent:1010;mso-height-percent:1010;mso-position-horizontal:center;mso-position-horizontal-relative:page;mso-position-vertical:center;mso-position-vertical-relative:page;mso-width-percent:1010;mso-height-percent:1010" coordsize="77856,100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">
              <v:group id="Group 10" o:spid="_x0000_s1027" style="position:absolute;width:77800;height:10312" coordorigin=",-29" coordsize="77800,10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rect id="Rectangle 1" o:spid="_x0000_s1028" style="position:absolute;top:-29;width:77724;height:3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" fillcolor="#99cb38 [3204]" stroked="f" strokeweight="1pt"/>
                <v:shape id="Rectangle 2" o:spid="_x0000_s1029" style="position:absolute;left:26365;width:51435;height:10287;visibility:visible;mso-wrap-style:square;v-text-anchor:middle" coordsize="400050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" path="m,l4000500,r,800100l792480,800100,,xe" fillcolor="black [3213]" stroked="f" strokeweight="1pt">
                  <v:stroke joinstyle="miter"/>
                  <v:shadow on="t" color="black" opacity="26214f" origin=".5" offset="-3pt,0"/>
                  <v:path arrowok="t" o:connecttype="custom" o:connectlocs="0,0;5143500,0;5143500,1028700;1018903,1028700;0,0" o:connectangles="0,0,0,0,0"/>
                </v:shape>
              </v:group>
              <v:group id="Group 12" o:spid="_x0000_s1030" style="position:absolute;left:56;top:90318;width:77800;height:10312;rotation:180" coordorigin=",-29" coordsize="77800,10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">
                <v:rect id="Rectangle 13" o:spid="_x0000_s1031" style="position:absolute;top:-29;width:77724;height:3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" fillcolor="black [3213]" stroked="f" strokeweight="1pt"/>
                <v:shape id="Rectangle 2" o:spid="_x0000_s1032" style="position:absolute;left:26365;width:51435;height:10287;visibility:visible;mso-wrap-style:square;v-text-anchor:middle" coordsize="400050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" path="m,l4000500,r,800100l792480,800100,,xe" fillcolor="#99cb38 [3204]" stroked="f" strokeweight="1pt">
                  <v:stroke joinstyle="miter"/>
                  <v:shadow on="t" color="black" opacity="26214f" origin="-.5" offset="3pt,0"/>
                  <v:path arrowok="t" o:connecttype="custom" o:connectlocs="0,0;5143500,0;5143500,1028700;1018903,1028700;0,0" o:connectangles="0,0,0,0,0"/>
                </v:shape>
              </v:group>
              <w10:wrap anchorx="page" anchory="page"/>
            </v:group>
          </w:pict>
        </mc:Fallback>
      </mc:AlternateContent>
    </w:r>
    <w:r w:rsidRPr="00615018">
      <w:rPr>
        <w:noProof/>
        <w:color w:val="000000" w:themeColor="text1"/>
        <w:lang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A2F94"/>
    <w:multiLevelType w:val="multilevel"/>
    <w:tmpl w:val="13E45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95067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14A"/>
    <w:rsid w:val="0000614A"/>
    <w:rsid w:val="00013929"/>
    <w:rsid w:val="00073879"/>
    <w:rsid w:val="00083BAA"/>
    <w:rsid w:val="0013256F"/>
    <w:rsid w:val="001766D6"/>
    <w:rsid w:val="001E6358"/>
    <w:rsid w:val="001F3DBD"/>
    <w:rsid w:val="00260E53"/>
    <w:rsid w:val="002F3A74"/>
    <w:rsid w:val="002F5ADC"/>
    <w:rsid w:val="0032211B"/>
    <w:rsid w:val="003444BE"/>
    <w:rsid w:val="00381563"/>
    <w:rsid w:val="003936EF"/>
    <w:rsid w:val="003C2885"/>
    <w:rsid w:val="003E24DF"/>
    <w:rsid w:val="00402233"/>
    <w:rsid w:val="004A2B0D"/>
    <w:rsid w:val="004F4A9C"/>
    <w:rsid w:val="005120EE"/>
    <w:rsid w:val="00563742"/>
    <w:rsid w:val="00564809"/>
    <w:rsid w:val="00597E25"/>
    <w:rsid w:val="005C2210"/>
    <w:rsid w:val="005D1862"/>
    <w:rsid w:val="00614C68"/>
    <w:rsid w:val="00615018"/>
    <w:rsid w:val="0062123A"/>
    <w:rsid w:val="00646E75"/>
    <w:rsid w:val="006C71EB"/>
    <w:rsid w:val="006F6F10"/>
    <w:rsid w:val="0077671F"/>
    <w:rsid w:val="00783E79"/>
    <w:rsid w:val="007B5AE8"/>
    <w:rsid w:val="007F5192"/>
    <w:rsid w:val="008D1868"/>
    <w:rsid w:val="009E6749"/>
    <w:rsid w:val="00A11A20"/>
    <w:rsid w:val="00A96CF8"/>
    <w:rsid w:val="00AB4269"/>
    <w:rsid w:val="00AC41B5"/>
    <w:rsid w:val="00AF240D"/>
    <w:rsid w:val="00B50294"/>
    <w:rsid w:val="00B57B1F"/>
    <w:rsid w:val="00BA1331"/>
    <w:rsid w:val="00BA6162"/>
    <w:rsid w:val="00BF4A8B"/>
    <w:rsid w:val="00BF5083"/>
    <w:rsid w:val="00C70786"/>
    <w:rsid w:val="00C8222A"/>
    <w:rsid w:val="00C902CE"/>
    <w:rsid w:val="00CA4B93"/>
    <w:rsid w:val="00D45945"/>
    <w:rsid w:val="00D66593"/>
    <w:rsid w:val="00E27B46"/>
    <w:rsid w:val="00E319DC"/>
    <w:rsid w:val="00E37E7E"/>
    <w:rsid w:val="00E478FD"/>
    <w:rsid w:val="00E55D74"/>
    <w:rsid w:val="00E6540C"/>
    <w:rsid w:val="00E81E2A"/>
    <w:rsid w:val="00E834B7"/>
    <w:rsid w:val="00EE0952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74CA59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D45945"/>
    <w:pPr>
      <w:spacing w:before="40" w:after="160" w:line="288" w:lineRule="auto"/>
    </w:pPr>
    <w:rPr>
      <w:rFonts w:eastAsiaTheme="minorHAnsi"/>
      <w:color w:val="595959" w:themeColor="text1" w:themeTint="A6"/>
      <w:kern w:val="2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8"/>
    <w:unhideWhenUsed/>
    <w:qFormat/>
    <w:rsid w:val="003E24DF"/>
    <w:pPr>
      <w:spacing w:before="0" w:after="360" w:line="240" w:lineRule="auto"/>
      <w:contextualSpacing/>
      <w:outlineLvl w:val="0"/>
    </w:pPr>
    <w:rPr>
      <w:rFonts w:asciiTheme="majorHAnsi" w:eastAsiaTheme="majorEastAsia" w:hAnsiTheme="majorHAnsi" w:cstheme="majorBidi"/>
      <w:caps/>
      <w:color w:val="729928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729928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4C68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4C661A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3E24DF"/>
    <w:rPr>
      <w:rFonts w:asciiTheme="majorHAnsi" w:eastAsiaTheme="majorEastAsia" w:hAnsiTheme="majorHAnsi" w:cstheme="majorBidi"/>
      <w:caps/>
      <w:color w:val="729928" w:themeColor="accent1" w:themeShade="BF"/>
      <w:kern w:val="20"/>
      <w:sz w:val="20"/>
      <w:szCs w:val="20"/>
    </w:rPr>
  </w:style>
  <w:style w:type="paragraph" w:customStyle="1" w:styleId="Recipient">
    <w:name w:val="Recipient"/>
    <w:basedOn w:val="Heading2"/>
    <w:uiPriority w:val="3"/>
    <w:qFormat/>
    <w:rsid w:val="00D45945"/>
    <w:pPr>
      <w:spacing w:before="1200"/>
    </w:pPr>
    <w:rPr>
      <w:color w:val="000000" w:themeColor="text1"/>
    </w:rPr>
  </w:style>
  <w:style w:type="paragraph" w:styleId="Salutation">
    <w:name w:val="Salutation"/>
    <w:basedOn w:val="Normal"/>
    <w:link w:val="SalutationChar"/>
    <w:uiPriority w:val="4"/>
    <w:unhideWhenUsed/>
    <w:qFormat/>
    <w:rsid w:val="003E24DF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3E24DF"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paragraph" w:styleId="Signature">
    <w:name w:val="Signature"/>
    <w:basedOn w:val="Normal"/>
    <w:link w:val="SignatureChar"/>
    <w:uiPriority w:val="7"/>
    <w:unhideWhenUsed/>
    <w:qFormat/>
    <w:rsid w:val="003E24DF"/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7"/>
    <w:rsid w:val="003E24DF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after="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5945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trong">
    <w:name w:val="Strong"/>
    <w:basedOn w:val="DefaultParagraphFont"/>
    <w:uiPriority w:val="1"/>
    <w:semiHidden/>
    <w:qFormat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3E24DF"/>
    <w:pPr>
      <w:spacing w:before="0" w:after="0"/>
    </w:pPr>
  </w:style>
  <w:style w:type="character" w:customStyle="1" w:styleId="Heading2Char">
    <w:name w:val="Heading 2 Char"/>
    <w:basedOn w:val="DefaultParagraphFont"/>
    <w:link w:val="Heading2"/>
    <w:uiPriority w:val="9"/>
    <w:rsid w:val="004A2B0D"/>
    <w:rPr>
      <w:rFonts w:asciiTheme="majorHAnsi" w:eastAsiaTheme="majorEastAsia" w:hAnsiTheme="majorHAnsi" w:cstheme="majorBidi"/>
      <w:color w:val="729928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kern w:val="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D4594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945"/>
    <w:rPr>
      <w:rFonts w:eastAsiaTheme="minorHAnsi"/>
      <w:color w:val="595959" w:themeColor="text1" w:themeTint="A6"/>
      <w:kern w:val="20"/>
      <w:sz w:val="20"/>
      <w:szCs w:val="20"/>
    </w:rPr>
  </w:style>
  <w:style w:type="paragraph" w:styleId="Title">
    <w:name w:val="Title"/>
    <w:basedOn w:val="Heading1"/>
    <w:next w:val="Normal"/>
    <w:link w:val="TitleChar"/>
    <w:uiPriority w:val="10"/>
    <w:rsid w:val="00D45945"/>
    <w:rPr>
      <w:color w:val="000000" w:themeColor="text1"/>
    </w:rPr>
  </w:style>
  <w:style w:type="character" w:customStyle="1" w:styleId="TitleChar">
    <w:name w:val="Title Char"/>
    <w:basedOn w:val="DefaultParagraphFont"/>
    <w:link w:val="Title"/>
    <w:uiPriority w:val="10"/>
    <w:rsid w:val="00D45945"/>
    <w:rPr>
      <w:rFonts w:asciiTheme="majorHAnsi" w:eastAsiaTheme="majorEastAsia" w:hAnsiTheme="majorHAnsi" w:cstheme="majorBidi"/>
      <w:caps/>
      <w:color w:val="000000" w:themeColor="text1"/>
      <w:kern w:val="20"/>
      <w:sz w:val="20"/>
      <w:szCs w:val="20"/>
    </w:rPr>
  </w:style>
  <w:style w:type="table" w:styleId="TableGrid">
    <w:name w:val="Table Grid"/>
    <w:basedOn w:val="TableNormal"/>
    <w:uiPriority w:val="39"/>
    <w:rsid w:val="00E83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614C68"/>
    <w:rPr>
      <w:rFonts w:asciiTheme="majorHAnsi" w:eastAsiaTheme="majorEastAsia" w:hAnsiTheme="majorHAnsi" w:cstheme="majorBidi"/>
      <w:color w:val="4C661A" w:themeColor="accent1" w:themeShade="7F"/>
      <w:kern w:val="20"/>
    </w:rPr>
  </w:style>
  <w:style w:type="character" w:styleId="Hyperlink">
    <w:name w:val="Hyperlink"/>
    <w:basedOn w:val="DefaultParagraphFont"/>
    <w:uiPriority w:val="99"/>
    <w:unhideWhenUsed/>
    <w:rsid w:val="0013256F"/>
    <w:rPr>
      <w:color w:val="EE7B0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rsid w:val="001325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0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tym\AppData\Roaming\Microsoft\Templates\Bold%20logo%20letterhead.dotx" TargetMode="Externa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69F56-719A-4D83-852D-005D12497F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38FCEC-F6BD-4BDE-8234-7D96AB9E156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172A20CA-2FAB-4D68-B6A9-42A0A1225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0CDF2B-AA59-4FA2-A88B-4D31E344B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Bold logo letterhead.dotx</Template>
  <TotalTime>0</TotalTime>
  <Pages>5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2022-05-17T16:15:00Z</dcterms:created>
  <dcterms:modified xsi:type="dcterms:W3CDTF">2022-05-17T16:18:00Z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